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07F08" w14:textId="0A60114F" w:rsidR="00CC59F5" w:rsidRPr="001D0857" w:rsidRDefault="00022686" w:rsidP="1702F5D2">
      <w:pPr>
        <w:ind w:right="-396"/>
        <w:jc w:val="both"/>
        <w:rPr>
          <w:rFonts w:ascii="Arial" w:hAnsi="Arial" w:cs="Arial"/>
          <w:b/>
          <w:bCs/>
          <w:sz w:val="72"/>
          <w:szCs w:val="72"/>
        </w:rPr>
      </w:pPr>
      <w:r>
        <w:rPr>
          <w:noProof/>
          <w:color w:val="2B579A"/>
          <w:shd w:val="clear" w:color="auto" w:fill="E6E6E6"/>
        </w:rPr>
        <w:drawing>
          <wp:anchor distT="0" distB="0" distL="114935" distR="114935" simplePos="0" relativeHeight="251658240" behindDoc="0" locked="0" layoutInCell="1" allowOverlap="1" wp14:anchorId="6A32DDD7" wp14:editId="23254168">
            <wp:simplePos x="0" y="0"/>
            <wp:positionH relativeFrom="page">
              <wp:posOffset>316230</wp:posOffset>
            </wp:positionH>
            <wp:positionV relativeFrom="page">
              <wp:posOffset>260350</wp:posOffset>
            </wp:positionV>
            <wp:extent cx="2370455" cy="998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54FD7A8F">
        <w:rPr>
          <w:rFonts w:ascii="Arial" w:hAnsi="Arial" w:cs="Arial"/>
          <w:sz w:val="22"/>
          <w:szCs w:val="22"/>
        </w:rPr>
        <w:t xml:space="preserve">           </w:t>
      </w:r>
      <w:r w:rsidR="001D0857">
        <w:rPr>
          <w:rFonts w:ascii="Arial" w:hAnsi="Arial" w:cs="Arial"/>
          <w:sz w:val="22"/>
          <w:szCs w:val="22"/>
        </w:rPr>
        <w:tab/>
      </w:r>
      <w:r w:rsidR="5F75AEA1" w:rsidRPr="001D0857">
        <w:rPr>
          <w:rFonts w:ascii="Arial" w:hAnsi="Arial" w:cs="Arial"/>
          <w:b/>
          <w:bCs/>
          <w:sz w:val="72"/>
          <w:szCs w:val="72"/>
        </w:rPr>
        <w:t>2</w:t>
      </w:r>
      <w:r w:rsidR="001D7F4F" w:rsidRPr="001D0857">
        <w:rPr>
          <w:rFonts w:ascii="Arial" w:hAnsi="Arial" w:cs="Arial"/>
          <w:b/>
          <w:bCs/>
          <w:sz w:val="72"/>
          <w:szCs w:val="72"/>
        </w:rPr>
        <w:tab/>
      </w:r>
    </w:p>
    <w:p w14:paraId="3A460C3B" w14:textId="18D757A1" w:rsidR="009725AE" w:rsidRDefault="001D7F4F" w:rsidP="00D377A6">
      <w:pPr>
        <w:ind w:right="-396"/>
        <w:jc w:val="both"/>
        <w:rPr>
          <w:rFonts w:ascii="Arial" w:hAnsi="Arial" w:cs="Arial"/>
          <w:sz w:val="22"/>
          <w:szCs w:val="22"/>
        </w:rPr>
      </w:pPr>
      <w:r w:rsidRPr="001D7F4F">
        <w:rPr>
          <w:rFonts w:ascii="Arial" w:hAnsi="Arial" w:cs="Arial"/>
          <w:sz w:val="22"/>
          <w:szCs w:val="22"/>
        </w:rPr>
        <w:t>Št</w:t>
      </w:r>
      <w:r w:rsidR="00384682" w:rsidRPr="001D7F4F">
        <w:rPr>
          <w:rFonts w:ascii="Arial" w:hAnsi="Arial" w:cs="Arial"/>
          <w:sz w:val="22"/>
          <w:szCs w:val="22"/>
        </w:rPr>
        <w:t>evilka</w:t>
      </w:r>
      <w:r w:rsidR="00384682" w:rsidRPr="00DA301F">
        <w:rPr>
          <w:rFonts w:ascii="Arial" w:hAnsi="Arial" w:cs="Arial"/>
          <w:sz w:val="22"/>
          <w:szCs w:val="22"/>
        </w:rPr>
        <w:t xml:space="preserve">: </w:t>
      </w:r>
      <w:r w:rsidR="00D14632">
        <w:rPr>
          <w:rFonts w:ascii="Arial" w:hAnsi="Arial" w:cs="Arial"/>
          <w:sz w:val="22"/>
          <w:szCs w:val="22"/>
        </w:rPr>
        <w:t>0110-</w:t>
      </w:r>
      <w:r w:rsidR="0072021D">
        <w:rPr>
          <w:rFonts w:ascii="Arial" w:hAnsi="Arial" w:cs="Arial"/>
          <w:sz w:val="22"/>
          <w:szCs w:val="22"/>
        </w:rPr>
        <w:t>0011/</w:t>
      </w:r>
      <w:r w:rsidR="00D14632">
        <w:rPr>
          <w:rFonts w:ascii="Arial" w:hAnsi="Arial" w:cs="Arial"/>
          <w:sz w:val="22"/>
          <w:szCs w:val="22"/>
        </w:rPr>
        <w:t>202</w:t>
      </w:r>
      <w:r w:rsidR="00647EF5">
        <w:rPr>
          <w:rFonts w:ascii="Arial" w:hAnsi="Arial" w:cs="Arial"/>
          <w:sz w:val="22"/>
          <w:szCs w:val="22"/>
        </w:rPr>
        <w:t>4</w:t>
      </w:r>
      <w:r w:rsidR="00500573">
        <w:rPr>
          <w:rFonts w:ascii="Arial" w:hAnsi="Arial" w:cs="Arial"/>
          <w:sz w:val="22"/>
          <w:szCs w:val="22"/>
        </w:rPr>
        <w:t>-</w:t>
      </w:r>
      <w:r w:rsidR="0072021D">
        <w:rPr>
          <w:rFonts w:ascii="Arial" w:hAnsi="Arial" w:cs="Arial"/>
          <w:sz w:val="22"/>
          <w:szCs w:val="22"/>
        </w:rPr>
        <w:t>1</w:t>
      </w:r>
    </w:p>
    <w:p w14:paraId="2C50015C" w14:textId="68404719"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CC43FF">
        <w:rPr>
          <w:rFonts w:ascii="Arial" w:hAnsi="Arial" w:cs="Arial"/>
          <w:sz w:val="22"/>
          <w:szCs w:val="22"/>
        </w:rPr>
        <w:t xml:space="preserve">dne </w:t>
      </w:r>
      <w:r w:rsidR="00040A75">
        <w:rPr>
          <w:rFonts w:ascii="Arial" w:hAnsi="Arial" w:cs="Arial"/>
          <w:sz w:val="22"/>
          <w:szCs w:val="22"/>
        </w:rPr>
        <w:t>3</w:t>
      </w:r>
      <w:r w:rsidR="0063397F">
        <w:rPr>
          <w:rFonts w:ascii="Arial" w:hAnsi="Arial" w:cs="Arial"/>
          <w:sz w:val="22"/>
          <w:szCs w:val="22"/>
        </w:rPr>
        <w:t>.</w:t>
      </w:r>
      <w:r w:rsidR="00A51E0A">
        <w:rPr>
          <w:rFonts w:ascii="Arial" w:hAnsi="Arial" w:cs="Arial"/>
          <w:sz w:val="22"/>
          <w:szCs w:val="22"/>
        </w:rPr>
        <w:t xml:space="preserve"> </w:t>
      </w:r>
      <w:r w:rsidR="00040A75">
        <w:rPr>
          <w:rFonts w:ascii="Arial" w:hAnsi="Arial" w:cs="Arial"/>
          <w:sz w:val="22"/>
          <w:szCs w:val="22"/>
        </w:rPr>
        <w:t xml:space="preserve">december </w:t>
      </w:r>
      <w:r w:rsidR="00647EF5">
        <w:rPr>
          <w:rFonts w:ascii="Arial" w:hAnsi="Arial" w:cs="Arial"/>
          <w:sz w:val="22"/>
          <w:szCs w:val="22"/>
        </w:rPr>
        <w:t xml:space="preserve">2024 </w:t>
      </w:r>
      <w:r w:rsidR="00D14632">
        <w:rPr>
          <w:rFonts w:ascii="Arial" w:hAnsi="Arial" w:cs="Arial"/>
          <w:sz w:val="22"/>
          <w:szCs w:val="22"/>
        </w:rPr>
        <w:t xml:space="preserve"> </w:t>
      </w:r>
    </w:p>
    <w:p w14:paraId="1450FCAB" w14:textId="77777777" w:rsidR="00384682" w:rsidRDefault="00384682" w:rsidP="00D377A6">
      <w:pPr>
        <w:ind w:right="-396"/>
        <w:jc w:val="both"/>
        <w:rPr>
          <w:rFonts w:ascii="Arial" w:hAnsi="Arial" w:cs="Arial"/>
          <w:sz w:val="22"/>
          <w:szCs w:val="22"/>
        </w:rPr>
      </w:pPr>
    </w:p>
    <w:p w14:paraId="01F9E239" w14:textId="77777777" w:rsidR="00DB0A46" w:rsidRDefault="00DB0A46" w:rsidP="00D377A6">
      <w:pPr>
        <w:ind w:right="-396"/>
        <w:jc w:val="both"/>
        <w:rPr>
          <w:rFonts w:ascii="Arial" w:hAnsi="Arial" w:cs="Arial"/>
          <w:sz w:val="22"/>
          <w:szCs w:val="22"/>
        </w:rPr>
      </w:pPr>
    </w:p>
    <w:p w14:paraId="6A685DBA" w14:textId="77777777" w:rsidR="00384682" w:rsidRPr="00DA301F" w:rsidRDefault="00384682" w:rsidP="00D377A6">
      <w:pPr>
        <w:ind w:right="-396"/>
        <w:jc w:val="both"/>
        <w:rPr>
          <w:rFonts w:ascii="Arial" w:hAnsi="Arial" w:cs="Arial"/>
          <w:sz w:val="22"/>
          <w:szCs w:val="22"/>
        </w:rPr>
      </w:pPr>
    </w:p>
    <w:p w14:paraId="40E08B2E"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01482FB1" w14:textId="77777777" w:rsidR="00384682" w:rsidRPr="00DA301F" w:rsidRDefault="00384682" w:rsidP="00D377A6">
      <w:pPr>
        <w:ind w:right="-396"/>
        <w:jc w:val="both"/>
        <w:rPr>
          <w:rFonts w:ascii="Arial" w:hAnsi="Arial" w:cs="Arial"/>
          <w:b/>
          <w:sz w:val="22"/>
          <w:szCs w:val="22"/>
        </w:rPr>
      </w:pPr>
    </w:p>
    <w:p w14:paraId="495A53D2" w14:textId="77777777"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294E73D0" w14:textId="77777777"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41BDAD4E" w14:textId="77777777" w:rsidR="00475955" w:rsidRDefault="00475955" w:rsidP="01029E0A">
      <w:pPr>
        <w:jc w:val="both"/>
        <w:rPr>
          <w:rFonts w:ascii="Arial" w:hAnsi="Arial" w:cs="Arial"/>
          <w:b/>
          <w:bCs/>
          <w:sz w:val="22"/>
          <w:szCs w:val="22"/>
        </w:rPr>
      </w:pPr>
    </w:p>
    <w:p w14:paraId="2C6AF8C4" w14:textId="77777777" w:rsidR="00B92C91" w:rsidRDefault="00B92C91" w:rsidP="00B92C91">
      <w:pPr>
        <w:jc w:val="both"/>
        <w:rPr>
          <w:rFonts w:ascii="Arial" w:hAnsi="Arial" w:cs="Arial"/>
          <w:b/>
          <w:sz w:val="22"/>
          <w:szCs w:val="22"/>
          <w:u w:val="single"/>
        </w:rPr>
      </w:pPr>
    </w:p>
    <w:p w14:paraId="1B946B57" w14:textId="77777777" w:rsidR="00B92C91" w:rsidRDefault="00B92C91" w:rsidP="00B92C91">
      <w:pPr>
        <w:jc w:val="both"/>
        <w:rPr>
          <w:rFonts w:ascii="Arial" w:hAnsi="Arial" w:cs="Arial"/>
          <w:b/>
          <w:sz w:val="22"/>
          <w:szCs w:val="22"/>
          <w:u w:val="single"/>
        </w:rPr>
      </w:pPr>
    </w:p>
    <w:p w14:paraId="7CB6AC81" w14:textId="279FACCA" w:rsidR="00B92C91" w:rsidRDefault="00040A75" w:rsidP="00B92C91">
      <w:pPr>
        <w:jc w:val="both"/>
        <w:rPr>
          <w:rFonts w:ascii="Arial" w:hAnsi="Arial" w:cs="Arial"/>
          <w:b/>
          <w:sz w:val="22"/>
          <w:szCs w:val="22"/>
          <w:u w:val="single"/>
        </w:rPr>
      </w:pPr>
      <w:r>
        <w:rPr>
          <w:rFonts w:ascii="Arial" w:hAnsi="Arial" w:cs="Arial"/>
          <w:b/>
          <w:sz w:val="22"/>
          <w:szCs w:val="22"/>
          <w:u w:val="single"/>
        </w:rPr>
        <w:t>20</w:t>
      </w:r>
      <w:r w:rsidR="00B92C91" w:rsidRPr="00DA301F">
        <w:rPr>
          <w:rFonts w:ascii="Arial" w:hAnsi="Arial" w:cs="Arial"/>
          <w:b/>
          <w:sz w:val="22"/>
          <w:szCs w:val="22"/>
          <w:u w:val="single"/>
        </w:rPr>
        <w:t xml:space="preserve">. SEJA MESTNEGA SVETA, </w:t>
      </w:r>
      <w:r w:rsidR="007472AA">
        <w:rPr>
          <w:rFonts w:ascii="Arial" w:hAnsi="Arial" w:cs="Arial"/>
          <w:b/>
          <w:sz w:val="22"/>
          <w:szCs w:val="22"/>
          <w:u w:val="single"/>
        </w:rPr>
        <w:t>2</w:t>
      </w:r>
      <w:r>
        <w:rPr>
          <w:rFonts w:ascii="Arial" w:hAnsi="Arial" w:cs="Arial"/>
          <w:b/>
          <w:sz w:val="22"/>
          <w:szCs w:val="22"/>
          <w:u w:val="single"/>
        </w:rPr>
        <w:t>1</w:t>
      </w:r>
      <w:r w:rsidR="00B92C91">
        <w:rPr>
          <w:rFonts w:ascii="Arial" w:hAnsi="Arial" w:cs="Arial"/>
          <w:b/>
          <w:sz w:val="22"/>
          <w:szCs w:val="22"/>
          <w:u w:val="single"/>
        </w:rPr>
        <w:t xml:space="preserve">. </w:t>
      </w:r>
      <w:r>
        <w:rPr>
          <w:rFonts w:ascii="Arial" w:hAnsi="Arial" w:cs="Arial"/>
          <w:b/>
          <w:sz w:val="22"/>
          <w:szCs w:val="22"/>
          <w:u w:val="single"/>
        </w:rPr>
        <w:t xml:space="preserve">november </w:t>
      </w:r>
      <w:r w:rsidR="00B92C91">
        <w:rPr>
          <w:rFonts w:ascii="Arial" w:hAnsi="Arial" w:cs="Arial"/>
          <w:b/>
          <w:sz w:val="22"/>
          <w:szCs w:val="22"/>
          <w:u w:val="single"/>
        </w:rPr>
        <w:t xml:space="preserve">2024 </w:t>
      </w:r>
    </w:p>
    <w:p w14:paraId="0704DD0F" w14:textId="77777777" w:rsidR="00B92C91" w:rsidRDefault="00B92C91" w:rsidP="00B92C91">
      <w:pPr>
        <w:jc w:val="both"/>
        <w:rPr>
          <w:rFonts w:ascii="Arial" w:hAnsi="Arial" w:cs="Arial"/>
          <w:b/>
          <w:sz w:val="22"/>
          <w:szCs w:val="22"/>
        </w:rPr>
      </w:pPr>
    </w:p>
    <w:p w14:paraId="60A1363B" w14:textId="77777777" w:rsidR="00B92C91" w:rsidRDefault="787DE2B9" w:rsidP="1702F5D2">
      <w:pPr>
        <w:jc w:val="both"/>
        <w:rPr>
          <w:rFonts w:ascii="Arial" w:hAnsi="Arial" w:cs="Arial"/>
          <w:b/>
          <w:bCs/>
          <w:sz w:val="22"/>
          <w:szCs w:val="22"/>
        </w:rPr>
      </w:pPr>
      <w:r w:rsidRPr="1702F5D2">
        <w:rPr>
          <w:rFonts w:ascii="Arial" w:hAnsi="Arial" w:cs="Arial"/>
          <w:b/>
          <w:bCs/>
          <w:sz w:val="22"/>
          <w:szCs w:val="22"/>
        </w:rPr>
        <w:t xml:space="preserve"> </w:t>
      </w:r>
    </w:p>
    <w:p w14:paraId="23AA4E9A" w14:textId="3794F8BE" w:rsidR="00B92C91" w:rsidRDefault="787DE2B9" w:rsidP="1702F5D2">
      <w:pPr>
        <w:numPr>
          <w:ilvl w:val="0"/>
          <w:numId w:val="24"/>
        </w:numPr>
        <w:suppressAutoHyphens w:val="0"/>
        <w:autoSpaceDE w:val="0"/>
        <w:autoSpaceDN w:val="0"/>
        <w:adjustRightInd w:val="0"/>
        <w:ind w:hanging="720"/>
        <w:jc w:val="both"/>
        <w:rPr>
          <w:rFonts w:ascii="Arial" w:hAnsi="Arial" w:cs="Arial"/>
          <w:sz w:val="22"/>
          <w:szCs w:val="22"/>
        </w:rPr>
      </w:pPr>
      <w:r w:rsidRPr="1702F5D2">
        <w:rPr>
          <w:rFonts w:ascii="Arial" w:hAnsi="Arial" w:cs="Arial"/>
          <w:b/>
          <w:bCs/>
          <w:sz w:val="22"/>
          <w:szCs w:val="22"/>
        </w:rPr>
        <w:t>SVETNI</w:t>
      </w:r>
      <w:r w:rsidR="00960E51">
        <w:rPr>
          <w:rFonts w:ascii="Arial" w:hAnsi="Arial" w:cs="Arial"/>
          <w:b/>
          <w:bCs/>
          <w:sz w:val="22"/>
          <w:szCs w:val="22"/>
        </w:rPr>
        <w:t xml:space="preserve">CA DAMJANA PAVLICA </w:t>
      </w:r>
      <w:r w:rsidRPr="1702F5D2">
        <w:rPr>
          <w:rFonts w:ascii="Arial" w:hAnsi="Arial" w:cs="Arial"/>
          <w:sz w:val="22"/>
          <w:szCs w:val="22"/>
        </w:rPr>
        <w:t xml:space="preserve">je </w:t>
      </w:r>
      <w:r w:rsidR="21C2A1CB" w:rsidRPr="1702F5D2">
        <w:rPr>
          <w:rFonts w:ascii="Arial" w:hAnsi="Arial" w:cs="Arial"/>
          <w:sz w:val="22"/>
          <w:szCs w:val="22"/>
        </w:rPr>
        <w:t>podal</w:t>
      </w:r>
      <w:r w:rsidR="0062372B">
        <w:rPr>
          <w:rFonts w:ascii="Arial" w:hAnsi="Arial" w:cs="Arial"/>
          <w:sz w:val="22"/>
          <w:szCs w:val="22"/>
        </w:rPr>
        <w:t>a</w:t>
      </w:r>
      <w:r w:rsidR="21C2A1CB" w:rsidRPr="1702F5D2">
        <w:rPr>
          <w:rFonts w:ascii="Arial" w:hAnsi="Arial" w:cs="Arial"/>
          <w:sz w:val="22"/>
          <w:szCs w:val="22"/>
        </w:rPr>
        <w:t xml:space="preserve"> naslednj</w:t>
      </w:r>
      <w:r w:rsidR="00417233">
        <w:rPr>
          <w:rFonts w:ascii="Arial" w:hAnsi="Arial" w:cs="Arial"/>
          <w:sz w:val="22"/>
          <w:szCs w:val="22"/>
        </w:rPr>
        <w:t>o</w:t>
      </w:r>
      <w:r w:rsidR="21C2A1CB" w:rsidRPr="1702F5D2">
        <w:rPr>
          <w:rFonts w:ascii="Arial" w:hAnsi="Arial" w:cs="Arial"/>
          <w:sz w:val="22"/>
          <w:szCs w:val="22"/>
        </w:rPr>
        <w:t xml:space="preserve"> </w:t>
      </w:r>
      <w:r w:rsidR="0062372B">
        <w:rPr>
          <w:rFonts w:ascii="Arial" w:hAnsi="Arial" w:cs="Arial"/>
          <w:sz w:val="22"/>
          <w:szCs w:val="22"/>
        </w:rPr>
        <w:t>p</w:t>
      </w:r>
      <w:r w:rsidR="00417233">
        <w:rPr>
          <w:rFonts w:ascii="Arial" w:hAnsi="Arial" w:cs="Arial"/>
          <w:sz w:val="22"/>
          <w:szCs w:val="22"/>
        </w:rPr>
        <w:t>obudo</w:t>
      </w:r>
      <w:r w:rsidR="21C2A1CB" w:rsidRPr="1702F5D2">
        <w:rPr>
          <w:rFonts w:ascii="Arial" w:hAnsi="Arial" w:cs="Arial"/>
          <w:sz w:val="22"/>
          <w:szCs w:val="22"/>
        </w:rPr>
        <w:t xml:space="preserve">: </w:t>
      </w:r>
      <w:r w:rsidRPr="1702F5D2">
        <w:rPr>
          <w:rFonts w:ascii="Arial" w:hAnsi="Arial" w:cs="Arial"/>
          <w:sz w:val="22"/>
          <w:szCs w:val="22"/>
        </w:rPr>
        <w:t xml:space="preserve">   </w:t>
      </w:r>
    </w:p>
    <w:p w14:paraId="57962344" w14:textId="77777777" w:rsidR="00B92C91" w:rsidRDefault="00B92C91" w:rsidP="1702F5D2">
      <w:pPr>
        <w:suppressAutoHyphens w:val="0"/>
        <w:autoSpaceDE w:val="0"/>
        <w:autoSpaceDN w:val="0"/>
        <w:adjustRightInd w:val="0"/>
        <w:jc w:val="both"/>
        <w:rPr>
          <w:rFonts w:ascii="Arial" w:hAnsi="Arial" w:cs="Arial"/>
          <w:b/>
          <w:bCs/>
          <w:sz w:val="22"/>
          <w:szCs w:val="22"/>
        </w:rPr>
      </w:pPr>
    </w:p>
    <w:p w14:paraId="6649CB8F" w14:textId="1FA65044" w:rsidR="00694673" w:rsidRPr="00694673" w:rsidRDefault="00694673" w:rsidP="00694673">
      <w:pPr>
        <w:pStyle w:val="Standard"/>
        <w:tabs>
          <w:tab w:val="left" w:pos="709"/>
        </w:tabs>
        <w:ind w:left="708"/>
        <w:jc w:val="both"/>
        <w:rPr>
          <w:rFonts w:ascii="Arial" w:hAnsi="Arial" w:cs="Arial"/>
          <w:bCs/>
          <w:sz w:val="22"/>
          <w:szCs w:val="22"/>
        </w:rPr>
      </w:pPr>
      <w:r w:rsidRPr="00694673">
        <w:rPr>
          <w:rFonts w:ascii="Arial" w:hAnsi="Arial" w:cs="Arial"/>
          <w:bCs/>
          <w:sz w:val="22"/>
          <w:szCs w:val="22"/>
        </w:rPr>
        <w:t xml:space="preserve">Vsako leto zagotavljamo </w:t>
      </w:r>
      <w:r w:rsidR="00CE71A4">
        <w:rPr>
          <w:rFonts w:ascii="Arial" w:hAnsi="Arial" w:cs="Arial"/>
          <w:bCs/>
          <w:sz w:val="22"/>
          <w:szCs w:val="22"/>
        </w:rPr>
        <w:t xml:space="preserve">v </w:t>
      </w:r>
      <w:r w:rsidRPr="00694673">
        <w:rPr>
          <w:rFonts w:ascii="Arial" w:hAnsi="Arial" w:cs="Arial"/>
          <w:bCs/>
          <w:sz w:val="22"/>
          <w:szCs w:val="22"/>
        </w:rPr>
        <w:t>proračun</w:t>
      </w:r>
      <w:r w:rsidR="00CE71A4">
        <w:rPr>
          <w:rFonts w:ascii="Arial" w:hAnsi="Arial" w:cs="Arial"/>
          <w:bCs/>
          <w:sz w:val="22"/>
          <w:szCs w:val="22"/>
        </w:rPr>
        <w:t>u</w:t>
      </w:r>
      <w:r w:rsidRPr="00694673">
        <w:rPr>
          <w:rFonts w:ascii="Arial" w:hAnsi="Arial" w:cs="Arial"/>
          <w:bCs/>
          <w:sz w:val="22"/>
          <w:szCs w:val="22"/>
        </w:rPr>
        <w:t xml:space="preserve"> sredst</w:t>
      </w:r>
      <w:r w:rsidR="00CE71A4">
        <w:rPr>
          <w:rFonts w:ascii="Arial" w:hAnsi="Arial" w:cs="Arial"/>
          <w:bCs/>
          <w:sz w:val="22"/>
          <w:szCs w:val="22"/>
        </w:rPr>
        <w:t>va</w:t>
      </w:r>
      <w:r w:rsidRPr="00694673">
        <w:rPr>
          <w:rFonts w:ascii="Arial" w:hAnsi="Arial" w:cs="Arial"/>
          <w:bCs/>
          <w:sz w:val="22"/>
          <w:szCs w:val="22"/>
        </w:rPr>
        <w:t xml:space="preserve"> za čiščenje javnih površin v Novi Gorici, Solkanu, Rožni Dolini, Kromberku, Pristavi. Na podeželju se čisti le enkrat spomladi, ko se pometa pesek, ki ostane po posipavanju cest. </w:t>
      </w:r>
    </w:p>
    <w:p w14:paraId="135DDB0F" w14:textId="77777777" w:rsidR="00694673" w:rsidRPr="00694673" w:rsidRDefault="00694673" w:rsidP="00694673">
      <w:pPr>
        <w:pStyle w:val="Standard"/>
        <w:tabs>
          <w:tab w:val="left" w:pos="709"/>
        </w:tabs>
        <w:jc w:val="both"/>
        <w:rPr>
          <w:rFonts w:ascii="Arial" w:hAnsi="Arial" w:cs="Arial"/>
          <w:bCs/>
          <w:sz w:val="22"/>
          <w:szCs w:val="22"/>
        </w:rPr>
      </w:pPr>
      <w:r w:rsidRPr="00694673">
        <w:rPr>
          <w:rFonts w:ascii="Arial" w:hAnsi="Arial" w:cs="Arial"/>
          <w:bCs/>
          <w:sz w:val="22"/>
          <w:szCs w:val="22"/>
        </w:rPr>
        <w:tab/>
      </w:r>
    </w:p>
    <w:p w14:paraId="38131733" w14:textId="12A98CA5" w:rsidR="00694673" w:rsidRPr="00694673" w:rsidRDefault="5EEEECA7" w:rsidP="799C4758">
      <w:pPr>
        <w:pStyle w:val="Standard"/>
        <w:tabs>
          <w:tab w:val="left" w:pos="709"/>
        </w:tabs>
        <w:ind w:left="708"/>
        <w:jc w:val="both"/>
        <w:rPr>
          <w:rFonts w:ascii="Arial" w:hAnsi="Arial" w:cs="Arial"/>
          <w:sz w:val="22"/>
          <w:szCs w:val="22"/>
        </w:rPr>
      </w:pPr>
      <w:r w:rsidRPr="799C4758">
        <w:rPr>
          <w:rFonts w:ascii="Arial" w:hAnsi="Arial" w:cs="Arial"/>
          <w:sz w:val="22"/>
          <w:szCs w:val="22"/>
        </w:rPr>
        <w:t xml:space="preserve">Dajemo pobudo, da se zagotovi sredstva za čiščenje javnih površin tudi na podeželju. Sedaj odpada listje, nabira se ob cesti in se z listjem mašijo odtoki in le-to povzroča škodo. Predlagam, da se čisti še enkrat, ko odpade listje. </w:t>
      </w:r>
    </w:p>
    <w:p w14:paraId="103A66A8" w14:textId="77777777" w:rsidR="00B92C91" w:rsidRPr="00694673" w:rsidRDefault="00B92C91" w:rsidP="00B92C91">
      <w:pPr>
        <w:suppressAutoHyphens w:val="0"/>
        <w:autoSpaceDE w:val="0"/>
        <w:autoSpaceDN w:val="0"/>
        <w:adjustRightInd w:val="0"/>
        <w:jc w:val="both"/>
        <w:rPr>
          <w:rFonts w:ascii="Arial" w:hAnsi="Arial" w:cs="Arial"/>
          <w:b/>
          <w:sz w:val="22"/>
          <w:szCs w:val="22"/>
        </w:rPr>
      </w:pPr>
    </w:p>
    <w:p w14:paraId="2B80E4B1" w14:textId="091E336D" w:rsidR="00B92C91" w:rsidRPr="008C0CE1" w:rsidRDefault="00B92C91" w:rsidP="00B92C91">
      <w:pPr>
        <w:rPr>
          <w:rFonts w:ascii="Arial" w:hAnsi="Arial" w:cs="Arial"/>
          <w:b/>
          <w:bCs/>
          <w:color w:val="FF0000"/>
          <w:sz w:val="22"/>
          <w:szCs w:val="22"/>
        </w:rPr>
      </w:pPr>
      <w:r w:rsidRPr="0FF8C16D">
        <w:rPr>
          <w:rFonts w:ascii="Arial" w:hAnsi="Arial" w:cs="Arial"/>
          <w:b/>
          <w:bCs/>
          <w:sz w:val="22"/>
          <w:szCs w:val="22"/>
        </w:rPr>
        <w:t xml:space="preserve">Občinska uprava </w:t>
      </w:r>
      <w:r w:rsidRPr="0FF8C16D">
        <w:rPr>
          <w:rFonts w:ascii="Arial" w:hAnsi="Arial" w:cs="Arial"/>
          <w:sz w:val="22"/>
          <w:szCs w:val="22"/>
        </w:rPr>
        <w:t>je</w:t>
      </w:r>
      <w:r w:rsidRPr="0FF8C16D">
        <w:rPr>
          <w:rFonts w:ascii="Arial" w:hAnsi="Arial" w:cs="Arial"/>
          <w:b/>
          <w:bCs/>
          <w:sz w:val="22"/>
          <w:szCs w:val="22"/>
        </w:rPr>
        <w:t xml:space="preserve"> </w:t>
      </w:r>
      <w:r w:rsidRPr="0FF8C16D">
        <w:rPr>
          <w:rFonts w:ascii="Arial" w:hAnsi="Arial" w:cs="Arial"/>
          <w:sz w:val="22"/>
          <w:szCs w:val="22"/>
        </w:rPr>
        <w:t>posredovala naslednji odgovor:</w:t>
      </w:r>
    </w:p>
    <w:p w14:paraId="0D60F538" w14:textId="77777777" w:rsidR="00FF52E4" w:rsidRDefault="00FF52E4" w:rsidP="000339B7">
      <w:pPr>
        <w:suppressAutoHyphens w:val="0"/>
        <w:autoSpaceDE w:val="0"/>
        <w:autoSpaceDN w:val="0"/>
        <w:adjustRightInd w:val="0"/>
        <w:jc w:val="both"/>
        <w:rPr>
          <w:rFonts w:ascii="Arial" w:hAnsi="Arial" w:cs="Arial"/>
          <w:b/>
          <w:bCs/>
          <w:sz w:val="22"/>
          <w:szCs w:val="22"/>
        </w:rPr>
      </w:pPr>
    </w:p>
    <w:p w14:paraId="21475D6C" w14:textId="49F3509A" w:rsidR="2CF5BF72" w:rsidRPr="00700745" w:rsidRDefault="2F63C61B" w:rsidP="2DBF193F">
      <w:pPr>
        <w:jc w:val="both"/>
        <w:rPr>
          <w:rFonts w:ascii="Arial" w:hAnsi="Arial" w:cs="Arial"/>
          <w:sz w:val="22"/>
          <w:szCs w:val="22"/>
        </w:rPr>
      </w:pPr>
      <w:r w:rsidRPr="009A1A23">
        <w:rPr>
          <w:rFonts w:ascii="Arial" w:hAnsi="Arial" w:cs="Arial"/>
          <w:sz w:val="22"/>
          <w:szCs w:val="22"/>
        </w:rPr>
        <w:t>S pobudo svetnice se strinjamo, zato bo</w:t>
      </w:r>
      <w:r w:rsidR="5F6A82EE" w:rsidRPr="009A1A23">
        <w:rPr>
          <w:rFonts w:ascii="Arial" w:hAnsi="Arial" w:cs="Arial"/>
          <w:sz w:val="22"/>
          <w:szCs w:val="22"/>
        </w:rPr>
        <w:t>mo</w:t>
      </w:r>
      <w:r w:rsidRPr="009A1A23">
        <w:rPr>
          <w:rFonts w:ascii="Arial" w:hAnsi="Arial" w:cs="Arial"/>
          <w:sz w:val="22"/>
          <w:szCs w:val="22"/>
        </w:rPr>
        <w:t xml:space="preserve"> v naslednjem proračunskem letu zagotovili dodatna sredstva za</w:t>
      </w:r>
      <w:r w:rsidR="3B81ECD6" w:rsidRPr="009A1A23">
        <w:rPr>
          <w:rFonts w:ascii="Arial" w:hAnsi="Arial" w:cs="Arial"/>
          <w:sz w:val="22"/>
          <w:szCs w:val="22"/>
        </w:rPr>
        <w:t xml:space="preserve"> </w:t>
      </w:r>
      <w:r w:rsidR="298367B8" w:rsidRPr="009A1A23">
        <w:rPr>
          <w:rFonts w:ascii="Arial" w:hAnsi="Arial" w:cs="Arial"/>
          <w:sz w:val="22"/>
          <w:szCs w:val="22"/>
        </w:rPr>
        <w:t>d</w:t>
      </w:r>
      <w:r w:rsidR="3B81ECD6" w:rsidRPr="009A1A23">
        <w:rPr>
          <w:rFonts w:ascii="Arial" w:hAnsi="Arial" w:cs="Arial"/>
          <w:sz w:val="22"/>
          <w:szCs w:val="22"/>
        </w:rPr>
        <w:t>odatno  p</w:t>
      </w:r>
      <w:r w:rsidRPr="009A1A23">
        <w:rPr>
          <w:rFonts w:ascii="Arial" w:hAnsi="Arial" w:cs="Arial"/>
          <w:sz w:val="22"/>
          <w:szCs w:val="22"/>
        </w:rPr>
        <w:t>ometanje prometnih površin v nas</w:t>
      </w:r>
      <w:r w:rsidR="01146D96" w:rsidRPr="009A1A23">
        <w:rPr>
          <w:rFonts w:ascii="Arial" w:hAnsi="Arial" w:cs="Arial"/>
          <w:sz w:val="22"/>
          <w:szCs w:val="22"/>
        </w:rPr>
        <w:t xml:space="preserve">eljih po krajevnih skupnostih </w:t>
      </w:r>
      <w:r w:rsidR="71F795B8" w:rsidRPr="009A1A23">
        <w:rPr>
          <w:rFonts w:ascii="Arial" w:hAnsi="Arial" w:cs="Arial"/>
          <w:sz w:val="22"/>
          <w:szCs w:val="22"/>
        </w:rPr>
        <w:t xml:space="preserve">na podeželju </w:t>
      </w:r>
      <w:r w:rsidR="01146D96" w:rsidRPr="009A1A23">
        <w:rPr>
          <w:rFonts w:ascii="Arial" w:hAnsi="Arial" w:cs="Arial"/>
          <w:sz w:val="22"/>
          <w:szCs w:val="22"/>
        </w:rPr>
        <w:t>v jesenske</w:t>
      </w:r>
      <w:r w:rsidR="0CA5637C" w:rsidRPr="009A1A23">
        <w:rPr>
          <w:rFonts w:ascii="Arial" w:hAnsi="Arial" w:cs="Arial"/>
          <w:sz w:val="22"/>
          <w:szCs w:val="22"/>
        </w:rPr>
        <w:t>m času.</w:t>
      </w:r>
    </w:p>
    <w:p w14:paraId="3678F59B" w14:textId="77777777" w:rsidR="0062372B" w:rsidRDefault="0062372B" w:rsidP="000339B7">
      <w:pPr>
        <w:suppressAutoHyphens w:val="0"/>
        <w:autoSpaceDE w:val="0"/>
        <w:autoSpaceDN w:val="0"/>
        <w:adjustRightInd w:val="0"/>
        <w:jc w:val="both"/>
        <w:rPr>
          <w:rFonts w:ascii="Arial" w:hAnsi="Arial" w:cs="Arial"/>
          <w:b/>
          <w:bCs/>
          <w:sz w:val="22"/>
          <w:szCs w:val="22"/>
        </w:rPr>
      </w:pPr>
    </w:p>
    <w:p w14:paraId="365B3B1E" w14:textId="77777777" w:rsidR="00280595" w:rsidRDefault="00280595" w:rsidP="000339B7">
      <w:pPr>
        <w:suppressAutoHyphens w:val="0"/>
        <w:autoSpaceDE w:val="0"/>
        <w:autoSpaceDN w:val="0"/>
        <w:adjustRightInd w:val="0"/>
        <w:jc w:val="both"/>
        <w:rPr>
          <w:rFonts w:ascii="Arial" w:hAnsi="Arial" w:cs="Arial"/>
          <w:b/>
          <w:bCs/>
          <w:sz w:val="22"/>
          <w:szCs w:val="22"/>
        </w:rPr>
      </w:pPr>
    </w:p>
    <w:p w14:paraId="53695E30" w14:textId="495CABAE" w:rsidR="000517DA" w:rsidRDefault="2DA7DCE2" w:rsidP="1702F5D2">
      <w:pPr>
        <w:numPr>
          <w:ilvl w:val="0"/>
          <w:numId w:val="24"/>
        </w:numPr>
        <w:suppressAutoHyphens w:val="0"/>
        <w:autoSpaceDE w:val="0"/>
        <w:autoSpaceDN w:val="0"/>
        <w:adjustRightInd w:val="0"/>
        <w:ind w:left="709" w:hanging="709"/>
        <w:jc w:val="both"/>
        <w:rPr>
          <w:rFonts w:ascii="Arial" w:hAnsi="Arial" w:cs="Arial"/>
          <w:sz w:val="22"/>
          <w:szCs w:val="22"/>
        </w:rPr>
      </w:pPr>
      <w:r w:rsidRPr="1702F5D2">
        <w:rPr>
          <w:rFonts w:ascii="Arial" w:hAnsi="Arial" w:cs="Arial"/>
          <w:b/>
          <w:bCs/>
          <w:sz w:val="22"/>
          <w:szCs w:val="22"/>
        </w:rPr>
        <w:t>SVETNI</w:t>
      </w:r>
      <w:r w:rsidR="0062372B">
        <w:rPr>
          <w:rFonts w:ascii="Arial" w:hAnsi="Arial" w:cs="Arial"/>
          <w:b/>
          <w:bCs/>
          <w:sz w:val="22"/>
          <w:szCs w:val="22"/>
        </w:rPr>
        <w:t xml:space="preserve">CA </w:t>
      </w:r>
      <w:r w:rsidR="009A064E">
        <w:rPr>
          <w:rFonts w:ascii="Arial" w:hAnsi="Arial" w:cs="Arial"/>
          <w:b/>
          <w:bCs/>
          <w:sz w:val="22"/>
          <w:szCs w:val="22"/>
        </w:rPr>
        <w:t>DAMJANA PAVLICA</w:t>
      </w:r>
      <w:r w:rsidRPr="1702F5D2">
        <w:rPr>
          <w:rFonts w:ascii="Arial" w:hAnsi="Arial" w:cs="Arial"/>
          <w:b/>
          <w:bCs/>
          <w:sz w:val="22"/>
          <w:szCs w:val="22"/>
        </w:rPr>
        <w:t xml:space="preserve"> </w:t>
      </w:r>
      <w:r w:rsidRPr="1702F5D2">
        <w:rPr>
          <w:rFonts w:ascii="Arial" w:hAnsi="Arial" w:cs="Arial"/>
          <w:sz w:val="22"/>
          <w:szCs w:val="22"/>
        </w:rPr>
        <w:t>je podal</w:t>
      </w:r>
      <w:r w:rsidR="009A064E">
        <w:rPr>
          <w:rFonts w:ascii="Arial" w:hAnsi="Arial" w:cs="Arial"/>
          <w:sz w:val="22"/>
          <w:szCs w:val="22"/>
        </w:rPr>
        <w:t>a</w:t>
      </w:r>
      <w:r w:rsidRPr="1702F5D2">
        <w:rPr>
          <w:rFonts w:ascii="Arial" w:hAnsi="Arial" w:cs="Arial"/>
          <w:sz w:val="22"/>
          <w:szCs w:val="22"/>
        </w:rPr>
        <w:t xml:space="preserve"> naslednj</w:t>
      </w:r>
      <w:r w:rsidR="009A064E">
        <w:rPr>
          <w:rFonts w:ascii="Arial" w:hAnsi="Arial" w:cs="Arial"/>
          <w:sz w:val="22"/>
          <w:szCs w:val="22"/>
        </w:rPr>
        <w:t>i</w:t>
      </w:r>
      <w:r w:rsidRPr="1702F5D2">
        <w:rPr>
          <w:rFonts w:ascii="Arial" w:hAnsi="Arial" w:cs="Arial"/>
          <w:sz w:val="22"/>
          <w:szCs w:val="22"/>
        </w:rPr>
        <w:t xml:space="preserve"> </w:t>
      </w:r>
      <w:r w:rsidR="009A064E">
        <w:rPr>
          <w:rFonts w:ascii="Arial" w:hAnsi="Arial" w:cs="Arial"/>
          <w:sz w:val="22"/>
          <w:szCs w:val="22"/>
        </w:rPr>
        <w:t>predlog</w:t>
      </w:r>
      <w:r w:rsidRPr="1702F5D2">
        <w:rPr>
          <w:rFonts w:ascii="Arial" w:hAnsi="Arial" w:cs="Arial"/>
          <w:sz w:val="22"/>
          <w:szCs w:val="22"/>
        </w:rPr>
        <w:t xml:space="preserve">:  </w:t>
      </w:r>
    </w:p>
    <w:p w14:paraId="52F0E4B3" w14:textId="75F98C20" w:rsidR="1702F5D2" w:rsidRDefault="1702F5D2" w:rsidP="1702F5D2">
      <w:pPr>
        <w:ind w:left="708"/>
        <w:jc w:val="both"/>
        <w:rPr>
          <w:rFonts w:ascii="Arial" w:hAnsi="Arial" w:cs="Arial"/>
          <w:sz w:val="22"/>
          <w:szCs w:val="22"/>
        </w:rPr>
      </w:pPr>
    </w:p>
    <w:p w14:paraId="1402F8D8" w14:textId="77777777" w:rsidR="006220D1" w:rsidRPr="006220D1" w:rsidRDefault="006220D1" w:rsidP="006220D1">
      <w:pPr>
        <w:pStyle w:val="Standard"/>
        <w:tabs>
          <w:tab w:val="left" w:pos="709"/>
        </w:tabs>
        <w:ind w:left="708"/>
        <w:jc w:val="both"/>
        <w:rPr>
          <w:rFonts w:ascii="Arial" w:hAnsi="Arial" w:cs="Arial"/>
          <w:bCs/>
          <w:sz w:val="22"/>
          <w:szCs w:val="22"/>
        </w:rPr>
      </w:pPr>
      <w:r w:rsidRPr="006220D1">
        <w:rPr>
          <w:rFonts w:ascii="Arial" w:hAnsi="Arial" w:cs="Arial"/>
          <w:bCs/>
          <w:sz w:val="22"/>
          <w:szCs w:val="22"/>
        </w:rPr>
        <w:t xml:space="preserve">Imela bi še eno pobudo. Krajevna skupnost Šempas skupaj s Krajevno skupnostjo Ozeljan - Šmihel, Osek - Vitovlje ima približno 3000 prebivalcev. Glede na to, da imajo skoraj vse krajevne skupnosti knjižnice smo prepričani, da si knjižnico zaslužimo tudi mi. </w:t>
      </w:r>
    </w:p>
    <w:p w14:paraId="51F5514E" w14:textId="77777777" w:rsidR="006220D1" w:rsidRDefault="006220D1" w:rsidP="006220D1">
      <w:pPr>
        <w:suppressAutoHyphens w:val="0"/>
        <w:autoSpaceDE w:val="0"/>
        <w:autoSpaceDN w:val="0"/>
        <w:adjustRightInd w:val="0"/>
        <w:jc w:val="both"/>
        <w:rPr>
          <w:rFonts w:ascii="Arial" w:hAnsi="Arial" w:cs="Arial"/>
          <w:bCs/>
          <w:sz w:val="22"/>
          <w:szCs w:val="22"/>
        </w:rPr>
      </w:pPr>
    </w:p>
    <w:p w14:paraId="29CD4222" w14:textId="02D21ED4" w:rsidR="00AC4D9B" w:rsidRPr="006220D1" w:rsidRDefault="006220D1" w:rsidP="006220D1">
      <w:pPr>
        <w:suppressAutoHyphens w:val="0"/>
        <w:autoSpaceDE w:val="0"/>
        <w:autoSpaceDN w:val="0"/>
        <w:adjustRightInd w:val="0"/>
        <w:ind w:firstLine="708"/>
        <w:jc w:val="both"/>
        <w:rPr>
          <w:rFonts w:ascii="Arial" w:hAnsi="Arial" w:cs="Arial"/>
          <w:bCs/>
          <w:sz w:val="22"/>
          <w:szCs w:val="22"/>
        </w:rPr>
      </w:pPr>
      <w:r w:rsidRPr="006220D1">
        <w:rPr>
          <w:rFonts w:ascii="Arial" w:hAnsi="Arial" w:cs="Arial"/>
          <w:bCs/>
          <w:sz w:val="22"/>
          <w:szCs w:val="22"/>
        </w:rPr>
        <w:t>Predlagamo, da se poišče prostor za umestitev le-te.</w:t>
      </w:r>
    </w:p>
    <w:p w14:paraId="4DF9DB95" w14:textId="77777777" w:rsidR="00013DDD" w:rsidRPr="00AC4D9B" w:rsidRDefault="00013DDD" w:rsidP="00AC4D9B">
      <w:pPr>
        <w:suppressAutoHyphens w:val="0"/>
        <w:autoSpaceDE w:val="0"/>
        <w:autoSpaceDN w:val="0"/>
        <w:adjustRightInd w:val="0"/>
        <w:ind w:left="708"/>
        <w:jc w:val="both"/>
        <w:rPr>
          <w:rFonts w:ascii="Arial" w:hAnsi="Arial" w:cs="Arial"/>
          <w:bCs/>
          <w:sz w:val="22"/>
          <w:szCs w:val="22"/>
        </w:rPr>
      </w:pPr>
    </w:p>
    <w:p w14:paraId="46E50F7B" w14:textId="695BD5DD" w:rsidR="00015946" w:rsidRDefault="4D7639DA" w:rsidP="00015946">
      <w:pPr>
        <w:rPr>
          <w:rFonts w:ascii="Arial" w:eastAsia="Aptos" w:hAnsi="Arial" w:cs="Arial"/>
          <w:sz w:val="22"/>
          <w:szCs w:val="22"/>
        </w:rPr>
      </w:pPr>
      <w:r w:rsidRPr="48E67A73">
        <w:rPr>
          <w:rFonts w:ascii="Arial" w:hAnsi="Arial" w:cs="Arial"/>
          <w:b/>
          <w:bCs/>
          <w:sz w:val="22"/>
          <w:szCs w:val="22"/>
        </w:rPr>
        <w:t xml:space="preserve">Občinska uprava </w:t>
      </w:r>
      <w:r w:rsidRPr="48E67A73">
        <w:rPr>
          <w:rFonts w:ascii="Arial" w:hAnsi="Arial" w:cs="Arial"/>
          <w:sz w:val="22"/>
          <w:szCs w:val="22"/>
        </w:rPr>
        <w:t>je</w:t>
      </w:r>
      <w:r w:rsidRPr="48E67A73">
        <w:rPr>
          <w:rFonts w:ascii="Arial" w:hAnsi="Arial" w:cs="Arial"/>
          <w:b/>
          <w:bCs/>
          <w:sz w:val="22"/>
          <w:szCs w:val="22"/>
        </w:rPr>
        <w:t xml:space="preserve"> </w:t>
      </w:r>
      <w:r w:rsidRPr="48E67A73">
        <w:rPr>
          <w:rFonts w:ascii="Arial" w:hAnsi="Arial" w:cs="Arial"/>
          <w:sz w:val="22"/>
          <w:szCs w:val="22"/>
        </w:rPr>
        <w:t>posredovala naslednji odgovor</w:t>
      </w:r>
      <w:r w:rsidRPr="48E67A73">
        <w:rPr>
          <w:rFonts w:ascii="Arial" w:eastAsia="Aptos" w:hAnsi="Arial" w:cs="Arial"/>
          <w:sz w:val="22"/>
          <w:szCs w:val="22"/>
        </w:rPr>
        <w:t>:</w:t>
      </w:r>
    </w:p>
    <w:p w14:paraId="19AB4682" w14:textId="77777777" w:rsidR="00DF624C" w:rsidRPr="008C0CE1" w:rsidRDefault="00DF624C" w:rsidP="00015946">
      <w:pPr>
        <w:rPr>
          <w:rFonts w:ascii="Arial" w:eastAsia="Aptos" w:hAnsi="Arial" w:cs="Arial"/>
          <w:b/>
          <w:bCs/>
          <w:color w:val="FF0000"/>
          <w:sz w:val="22"/>
          <w:szCs w:val="22"/>
        </w:rPr>
      </w:pPr>
    </w:p>
    <w:p w14:paraId="34B8664E" w14:textId="64063770" w:rsidR="1B1C3CC4" w:rsidRPr="00700745" w:rsidRDefault="1ACAB365" w:rsidP="003E25DA">
      <w:pPr>
        <w:jc w:val="both"/>
        <w:rPr>
          <w:rFonts w:ascii="Arial" w:eastAsia="Aptos" w:hAnsi="Arial" w:cs="Arial"/>
          <w:sz w:val="22"/>
          <w:szCs w:val="22"/>
        </w:rPr>
      </w:pPr>
      <w:r w:rsidRPr="799C4758">
        <w:rPr>
          <w:rFonts w:ascii="Arial" w:eastAsia="Aptos" w:hAnsi="Arial" w:cs="Arial"/>
          <w:sz w:val="22"/>
          <w:szCs w:val="22"/>
        </w:rPr>
        <w:t xml:space="preserve">Svetnici se zahvaljujemo za podan predlog. Strinjamo se in podpiramo </w:t>
      </w:r>
      <w:r w:rsidR="4EA3C78F" w:rsidRPr="799C4758">
        <w:rPr>
          <w:rFonts w:ascii="Arial" w:eastAsia="Aptos" w:hAnsi="Arial" w:cs="Arial"/>
          <w:sz w:val="22"/>
          <w:szCs w:val="22"/>
        </w:rPr>
        <w:t>širitev krajevnih knjižnic po celotnem območju mestne občine in s tem spodbujanje bralne kulture med prebivalci.</w:t>
      </w:r>
    </w:p>
    <w:p w14:paraId="23F1B0E9" w14:textId="5795A6D1" w:rsidR="1B77AFCF" w:rsidRPr="00700745" w:rsidRDefault="2662304F" w:rsidP="003E25DA">
      <w:pPr>
        <w:jc w:val="both"/>
        <w:rPr>
          <w:rFonts w:ascii="Arial" w:eastAsia="Aptos" w:hAnsi="Arial" w:cs="Arial"/>
          <w:sz w:val="22"/>
          <w:szCs w:val="22"/>
        </w:rPr>
      </w:pPr>
      <w:r w:rsidRPr="009A1A23">
        <w:rPr>
          <w:rFonts w:ascii="Arial" w:eastAsia="Aptos" w:hAnsi="Arial" w:cs="Arial"/>
          <w:sz w:val="22"/>
          <w:szCs w:val="22"/>
        </w:rPr>
        <w:lastRenderedPageBreak/>
        <w:t>Možnost umestitve krajevne knjižnice na območje krajevnih skupnosti Šempas, Ozeljan - Šmihel in Osek</w:t>
      </w:r>
      <w:r w:rsidR="11C47242" w:rsidRPr="009A1A23">
        <w:rPr>
          <w:rFonts w:ascii="Arial" w:eastAsia="Aptos" w:hAnsi="Arial" w:cs="Arial"/>
          <w:sz w:val="22"/>
          <w:szCs w:val="22"/>
        </w:rPr>
        <w:t xml:space="preserve"> – </w:t>
      </w:r>
      <w:r w:rsidRPr="009A1A23">
        <w:rPr>
          <w:rFonts w:ascii="Arial" w:eastAsia="Aptos" w:hAnsi="Arial" w:cs="Arial"/>
          <w:sz w:val="22"/>
          <w:szCs w:val="22"/>
        </w:rPr>
        <w:t>Vitovl</w:t>
      </w:r>
      <w:r w:rsidR="1954596D" w:rsidRPr="009A1A23">
        <w:rPr>
          <w:rFonts w:ascii="Arial" w:eastAsia="Aptos" w:hAnsi="Arial" w:cs="Arial"/>
          <w:sz w:val="22"/>
          <w:szCs w:val="22"/>
        </w:rPr>
        <w:t xml:space="preserve">je </w:t>
      </w:r>
      <w:r w:rsidR="11C47242" w:rsidRPr="009A1A23">
        <w:rPr>
          <w:rFonts w:ascii="Arial" w:eastAsia="Aptos" w:hAnsi="Arial" w:cs="Arial"/>
          <w:sz w:val="22"/>
          <w:szCs w:val="22"/>
        </w:rPr>
        <w:t xml:space="preserve">bomo </w:t>
      </w:r>
      <w:r w:rsidR="7FD4F2AD" w:rsidRPr="009A1A23">
        <w:rPr>
          <w:rFonts w:ascii="Arial" w:eastAsia="Aptos" w:hAnsi="Arial" w:cs="Arial"/>
          <w:sz w:val="22"/>
          <w:szCs w:val="22"/>
        </w:rPr>
        <w:t xml:space="preserve">proučili </w:t>
      </w:r>
      <w:r w:rsidR="72EB6DBB" w:rsidRPr="009A1A23">
        <w:rPr>
          <w:rFonts w:ascii="Arial" w:eastAsia="Aptos" w:hAnsi="Arial" w:cs="Arial"/>
          <w:sz w:val="22"/>
          <w:szCs w:val="22"/>
        </w:rPr>
        <w:t xml:space="preserve">tako z vidika </w:t>
      </w:r>
      <w:r w:rsidR="5253B98B" w:rsidRPr="009A1A23">
        <w:rPr>
          <w:rFonts w:ascii="Arial" w:eastAsia="Aptos" w:hAnsi="Arial" w:cs="Arial"/>
          <w:sz w:val="22"/>
          <w:szCs w:val="22"/>
        </w:rPr>
        <w:t>prostorskih možnosti</w:t>
      </w:r>
      <w:r w:rsidR="4A211C54" w:rsidRPr="009A1A23">
        <w:rPr>
          <w:rFonts w:ascii="Arial" w:eastAsia="Aptos" w:hAnsi="Arial" w:cs="Arial"/>
          <w:sz w:val="22"/>
          <w:szCs w:val="22"/>
        </w:rPr>
        <w:t xml:space="preserve"> </w:t>
      </w:r>
      <w:r w:rsidR="349D9435" w:rsidRPr="009A1A23">
        <w:rPr>
          <w:rFonts w:ascii="Arial" w:eastAsia="Aptos" w:hAnsi="Arial" w:cs="Arial"/>
          <w:sz w:val="22"/>
          <w:szCs w:val="22"/>
        </w:rPr>
        <w:t xml:space="preserve">kot </w:t>
      </w:r>
      <w:r w:rsidR="3178DEA3" w:rsidRPr="009A1A23">
        <w:rPr>
          <w:rFonts w:ascii="Arial" w:eastAsia="Aptos" w:hAnsi="Arial" w:cs="Arial"/>
          <w:sz w:val="22"/>
          <w:szCs w:val="22"/>
        </w:rPr>
        <w:t>proračunskih sredstev</w:t>
      </w:r>
      <w:r w:rsidR="1E4A762C" w:rsidRPr="009A1A23">
        <w:rPr>
          <w:rFonts w:ascii="Arial" w:eastAsia="Aptos" w:hAnsi="Arial" w:cs="Arial"/>
          <w:sz w:val="22"/>
          <w:szCs w:val="22"/>
        </w:rPr>
        <w:t>,</w:t>
      </w:r>
      <w:r w:rsidR="3178DEA3" w:rsidRPr="009A1A23">
        <w:rPr>
          <w:rFonts w:ascii="Arial" w:eastAsia="Aptos" w:hAnsi="Arial" w:cs="Arial"/>
          <w:sz w:val="22"/>
          <w:szCs w:val="22"/>
        </w:rPr>
        <w:t xml:space="preserve"> </w:t>
      </w:r>
      <w:r w:rsidR="20886D5E" w:rsidRPr="009A1A23">
        <w:rPr>
          <w:rFonts w:ascii="Arial" w:eastAsia="Aptos" w:hAnsi="Arial" w:cs="Arial"/>
          <w:sz w:val="22"/>
          <w:szCs w:val="22"/>
        </w:rPr>
        <w:t>ob</w:t>
      </w:r>
      <w:r w:rsidR="082BFA9F" w:rsidRPr="009A1A23">
        <w:rPr>
          <w:rFonts w:ascii="Arial" w:eastAsia="Aptos" w:hAnsi="Arial" w:cs="Arial"/>
          <w:sz w:val="22"/>
          <w:szCs w:val="22"/>
        </w:rPr>
        <w:t xml:space="preserve"> sodelovanju</w:t>
      </w:r>
      <w:r w:rsidR="316B1AB2" w:rsidRPr="009A1A23">
        <w:rPr>
          <w:rFonts w:ascii="Arial" w:eastAsia="Aptos" w:hAnsi="Arial" w:cs="Arial"/>
          <w:sz w:val="22"/>
          <w:szCs w:val="22"/>
        </w:rPr>
        <w:t xml:space="preserve"> z </w:t>
      </w:r>
      <w:r w:rsidR="7399F12A" w:rsidRPr="009A1A23">
        <w:rPr>
          <w:rFonts w:ascii="Arial" w:eastAsia="Aptos" w:hAnsi="Arial" w:cs="Arial"/>
          <w:sz w:val="22"/>
          <w:szCs w:val="22"/>
        </w:rPr>
        <w:t>Goriško knjižnico Franceta Bevka</w:t>
      </w:r>
      <w:r w:rsidR="72EB6DBB" w:rsidRPr="009A1A23">
        <w:rPr>
          <w:rFonts w:ascii="Arial" w:eastAsia="Aptos" w:hAnsi="Arial" w:cs="Arial"/>
          <w:sz w:val="22"/>
          <w:szCs w:val="22"/>
        </w:rPr>
        <w:t>.</w:t>
      </w:r>
    </w:p>
    <w:p w14:paraId="4294FBBA" w14:textId="77777777" w:rsidR="00015946" w:rsidRDefault="00015946" w:rsidP="00F773B4">
      <w:pPr>
        <w:suppressAutoHyphens w:val="0"/>
        <w:autoSpaceDE w:val="0"/>
        <w:autoSpaceDN w:val="0"/>
        <w:adjustRightInd w:val="0"/>
        <w:jc w:val="both"/>
        <w:rPr>
          <w:rFonts w:ascii="Arial" w:hAnsi="Arial" w:cs="Arial"/>
          <w:b/>
          <w:sz w:val="22"/>
          <w:szCs w:val="22"/>
        </w:rPr>
      </w:pPr>
    </w:p>
    <w:p w14:paraId="63638798" w14:textId="77777777" w:rsidR="006A6901" w:rsidRPr="00DE0B1E" w:rsidRDefault="006A6901" w:rsidP="00F773B4">
      <w:pPr>
        <w:suppressAutoHyphens w:val="0"/>
        <w:autoSpaceDE w:val="0"/>
        <w:autoSpaceDN w:val="0"/>
        <w:adjustRightInd w:val="0"/>
        <w:jc w:val="both"/>
        <w:rPr>
          <w:rFonts w:ascii="Arial" w:hAnsi="Arial" w:cs="Arial"/>
          <w:b/>
          <w:sz w:val="22"/>
          <w:szCs w:val="22"/>
        </w:rPr>
      </w:pPr>
    </w:p>
    <w:p w14:paraId="0C4F2E35" w14:textId="6ADEECBB" w:rsidR="000517DA" w:rsidRPr="00D90FEE" w:rsidRDefault="000517DA" w:rsidP="00E658B7">
      <w:pPr>
        <w:numPr>
          <w:ilvl w:val="0"/>
          <w:numId w:val="24"/>
        </w:numPr>
        <w:suppressAutoHyphens w:val="0"/>
        <w:autoSpaceDE w:val="0"/>
        <w:autoSpaceDN w:val="0"/>
        <w:adjustRightInd w:val="0"/>
        <w:ind w:hanging="720"/>
        <w:jc w:val="both"/>
        <w:rPr>
          <w:rFonts w:ascii="Arial" w:hAnsi="Arial" w:cs="Arial"/>
          <w:b/>
          <w:sz w:val="22"/>
          <w:szCs w:val="22"/>
        </w:rPr>
      </w:pPr>
      <w:r w:rsidRPr="00CC59F5">
        <w:rPr>
          <w:rFonts w:ascii="Arial" w:hAnsi="Arial" w:cs="Arial"/>
          <w:b/>
          <w:sz w:val="22"/>
          <w:szCs w:val="22"/>
        </w:rPr>
        <w:t>SVETNI</w:t>
      </w:r>
      <w:r w:rsidR="00F773B4">
        <w:rPr>
          <w:rFonts w:ascii="Arial" w:hAnsi="Arial" w:cs="Arial"/>
          <w:b/>
          <w:sz w:val="22"/>
          <w:szCs w:val="22"/>
        </w:rPr>
        <w:t xml:space="preserve">K </w:t>
      </w:r>
      <w:r w:rsidR="00471C70">
        <w:rPr>
          <w:rFonts w:ascii="Arial" w:hAnsi="Arial" w:cs="Arial"/>
          <w:b/>
          <w:sz w:val="22"/>
          <w:szCs w:val="22"/>
        </w:rPr>
        <w:t xml:space="preserve">ANDREJ PELICON </w:t>
      </w:r>
      <w:r w:rsidR="00D90FEE" w:rsidRPr="00CC59F5">
        <w:rPr>
          <w:rFonts w:ascii="Arial" w:hAnsi="Arial" w:cs="Arial"/>
          <w:sz w:val="22"/>
          <w:szCs w:val="22"/>
        </w:rPr>
        <w:t>je</w:t>
      </w:r>
      <w:r w:rsidR="00D90FEE" w:rsidRPr="00CC59F5">
        <w:rPr>
          <w:rFonts w:ascii="Arial" w:hAnsi="Arial" w:cs="Arial"/>
          <w:color w:val="000000"/>
          <w:sz w:val="22"/>
          <w:szCs w:val="22"/>
        </w:rPr>
        <w:t xml:space="preserve"> po</w:t>
      </w:r>
      <w:r w:rsidR="00471C70">
        <w:rPr>
          <w:rFonts w:ascii="Arial" w:hAnsi="Arial" w:cs="Arial"/>
          <w:color w:val="000000"/>
          <w:sz w:val="22"/>
          <w:szCs w:val="22"/>
        </w:rPr>
        <w:t xml:space="preserve">stavil </w:t>
      </w:r>
      <w:r w:rsidR="00D90FEE">
        <w:rPr>
          <w:rFonts w:ascii="Arial" w:hAnsi="Arial" w:cs="Arial"/>
          <w:color w:val="000000"/>
          <w:sz w:val="22"/>
          <w:szCs w:val="22"/>
        </w:rPr>
        <w:t>naslednj</w:t>
      </w:r>
      <w:r w:rsidR="00471C70">
        <w:rPr>
          <w:rFonts w:ascii="Arial" w:hAnsi="Arial" w:cs="Arial"/>
          <w:color w:val="000000"/>
          <w:sz w:val="22"/>
          <w:szCs w:val="22"/>
        </w:rPr>
        <w:t>e</w:t>
      </w:r>
      <w:r w:rsidR="005077CF">
        <w:rPr>
          <w:rFonts w:ascii="Arial" w:hAnsi="Arial" w:cs="Arial"/>
          <w:color w:val="000000"/>
          <w:sz w:val="22"/>
          <w:szCs w:val="22"/>
        </w:rPr>
        <w:t xml:space="preserve"> </w:t>
      </w:r>
      <w:r w:rsidR="009C7887">
        <w:rPr>
          <w:rFonts w:ascii="Arial" w:hAnsi="Arial" w:cs="Arial"/>
          <w:color w:val="000000"/>
          <w:sz w:val="22"/>
          <w:szCs w:val="22"/>
        </w:rPr>
        <w:t>vprašanje</w:t>
      </w:r>
      <w:r w:rsidR="00D90FEE">
        <w:rPr>
          <w:rFonts w:ascii="Arial" w:hAnsi="Arial" w:cs="Arial"/>
          <w:color w:val="000000"/>
          <w:sz w:val="22"/>
          <w:szCs w:val="22"/>
        </w:rPr>
        <w:t>:</w:t>
      </w:r>
      <w:r w:rsidR="00D90FEE" w:rsidRPr="00CC59F5">
        <w:rPr>
          <w:rFonts w:ascii="Arial" w:hAnsi="Arial" w:cs="Arial"/>
          <w:color w:val="000000"/>
          <w:sz w:val="22"/>
          <w:szCs w:val="22"/>
        </w:rPr>
        <w:t xml:space="preserve">    </w:t>
      </w:r>
    </w:p>
    <w:p w14:paraId="54AC67C4" w14:textId="77777777" w:rsidR="00CC59F5" w:rsidRDefault="00CC59F5" w:rsidP="00D377A6">
      <w:pPr>
        <w:jc w:val="both"/>
        <w:rPr>
          <w:b/>
          <w:sz w:val="22"/>
          <w:szCs w:val="22"/>
        </w:rPr>
      </w:pPr>
    </w:p>
    <w:p w14:paraId="01BD0A8C" w14:textId="77777777" w:rsidR="00471C70" w:rsidRPr="009C7887" w:rsidRDefault="00471C70" w:rsidP="009C7887">
      <w:pPr>
        <w:ind w:left="708"/>
        <w:rPr>
          <w:rFonts w:ascii="Arial" w:hAnsi="Arial" w:cs="Arial"/>
          <w:bCs/>
          <w:sz w:val="22"/>
          <w:szCs w:val="22"/>
        </w:rPr>
      </w:pPr>
      <w:r w:rsidRPr="009C7887">
        <w:rPr>
          <w:rFonts w:ascii="Arial" w:hAnsi="Arial" w:cs="Arial"/>
          <w:bCs/>
          <w:sz w:val="22"/>
          <w:szCs w:val="22"/>
        </w:rPr>
        <w:t xml:space="preserve">Imam prav kratko vprašanje. Kje smo časovno z mobilnostjo v času EPK med obema Goricama? Če in kaj in kako? </w:t>
      </w:r>
    </w:p>
    <w:p w14:paraId="58AFA3B9" w14:textId="77777777" w:rsidR="00471C70" w:rsidRDefault="00471C70" w:rsidP="4137A826">
      <w:pPr>
        <w:rPr>
          <w:rFonts w:ascii="Arial" w:hAnsi="Arial" w:cs="Arial"/>
          <w:bCs/>
        </w:rPr>
      </w:pPr>
    </w:p>
    <w:p w14:paraId="1D6F2BE4" w14:textId="581000C7" w:rsidR="00C65E94" w:rsidRDefault="000517DA" w:rsidP="4137A826">
      <w:pPr>
        <w:rPr>
          <w:rFonts w:ascii="Arial" w:eastAsia="Aptos" w:hAnsi="Arial" w:cs="Arial"/>
          <w:sz w:val="22"/>
          <w:szCs w:val="22"/>
        </w:rPr>
      </w:pPr>
      <w:r w:rsidRPr="61C2EE33">
        <w:rPr>
          <w:rFonts w:ascii="Arial" w:hAnsi="Arial" w:cs="Arial"/>
          <w:b/>
          <w:bCs/>
          <w:sz w:val="22"/>
          <w:szCs w:val="22"/>
        </w:rPr>
        <w:t xml:space="preserve">Občinska uprava </w:t>
      </w:r>
      <w:r w:rsidRPr="61C2EE33">
        <w:rPr>
          <w:rFonts w:ascii="Arial" w:hAnsi="Arial" w:cs="Arial"/>
          <w:sz w:val="22"/>
          <w:szCs w:val="22"/>
        </w:rPr>
        <w:t>je</w:t>
      </w:r>
      <w:r w:rsidRPr="61C2EE33">
        <w:rPr>
          <w:rFonts w:ascii="Arial" w:hAnsi="Arial" w:cs="Arial"/>
          <w:b/>
          <w:bCs/>
          <w:sz w:val="22"/>
          <w:szCs w:val="22"/>
        </w:rPr>
        <w:t xml:space="preserve"> </w:t>
      </w:r>
      <w:r w:rsidRPr="61C2EE33">
        <w:rPr>
          <w:rFonts w:ascii="Arial" w:hAnsi="Arial" w:cs="Arial"/>
          <w:sz w:val="22"/>
          <w:szCs w:val="22"/>
        </w:rPr>
        <w:t>posredovala</w:t>
      </w:r>
      <w:r w:rsidRPr="0D1E4BCF">
        <w:rPr>
          <w:rFonts w:ascii="Arial" w:hAnsi="Arial" w:cs="Arial"/>
          <w:sz w:val="22"/>
          <w:szCs w:val="22"/>
        </w:rPr>
        <w:t xml:space="preserve"> naslednji odgovor</w:t>
      </w:r>
      <w:r w:rsidR="6388E425" w:rsidRPr="3F31FF52">
        <w:rPr>
          <w:rFonts w:ascii="Arial" w:eastAsia="Aptos" w:hAnsi="Arial" w:cs="Arial"/>
          <w:sz w:val="22"/>
          <w:szCs w:val="22"/>
        </w:rPr>
        <w:t>:</w:t>
      </w:r>
    </w:p>
    <w:p w14:paraId="4653A760" w14:textId="77777777" w:rsidR="00DF624C" w:rsidRDefault="00DF624C" w:rsidP="4137A826">
      <w:pPr>
        <w:rPr>
          <w:rFonts w:ascii="Arial" w:eastAsia="Aptos" w:hAnsi="Arial" w:cs="Arial"/>
          <w:sz w:val="22"/>
          <w:szCs w:val="22"/>
        </w:rPr>
      </w:pPr>
    </w:p>
    <w:p w14:paraId="3EBC3492" w14:textId="77777777" w:rsidR="00DF624C" w:rsidRPr="00DF624C" w:rsidRDefault="00DF624C" w:rsidP="00F035AC">
      <w:pPr>
        <w:jc w:val="both"/>
        <w:rPr>
          <w:rFonts w:ascii="Arial" w:eastAsia="Aptos" w:hAnsi="Arial" w:cs="Arial"/>
          <w:sz w:val="22"/>
          <w:szCs w:val="22"/>
        </w:rPr>
      </w:pPr>
      <w:r w:rsidRPr="00DF624C">
        <w:rPr>
          <w:rFonts w:ascii="Arial" w:eastAsia="Aptos" w:hAnsi="Arial" w:cs="Arial"/>
          <w:sz w:val="22"/>
          <w:szCs w:val="22"/>
        </w:rPr>
        <w:t xml:space="preserve">Zasnova predlaganih čezmejnih avtobusnih povezav za čas Evropske prestolnice kulture (EPK) prinaša pomembne izboljšave, ki bodo olajšale dostopnost in povezovanje mestnih središč ter ključnih prizorišč na obeh straneh meje. </w:t>
      </w:r>
    </w:p>
    <w:p w14:paraId="5539980F" w14:textId="77777777" w:rsidR="00DF624C" w:rsidRPr="00DF624C" w:rsidRDefault="00DF624C" w:rsidP="00F035AC">
      <w:pPr>
        <w:jc w:val="both"/>
        <w:rPr>
          <w:rFonts w:ascii="Arial" w:eastAsia="Aptos" w:hAnsi="Arial" w:cs="Arial"/>
          <w:sz w:val="22"/>
          <w:szCs w:val="22"/>
        </w:rPr>
      </w:pPr>
      <w:r w:rsidRPr="00DF624C">
        <w:rPr>
          <w:rFonts w:ascii="Arial" w:eastAsia="Aptos" w:hAnsi="Arial" w:cs="Arial"/>
          <w:sz w:val="22"/>
          <w:szCs w:val="22"/>
        </w:rPr>
        <w:t>Predvidena je okrepitev obstoječe čezmejne linije, ki povezuje centra mest z mestnima avtobusnima in železniškima postajama. Trenutno se vožnje izvajajo z enourno frekvenco, za čas EPK-ja pa je predvidena pol urna oz. 20 minutna frekvenca.</w:t>
      </w:r>
    </w:p>
    <w:p w14:paraId="1D8B5B2E" w14:textId="122AFAD8" w:rsidR="00DF624C" w:rsidRPr="00DF624C" w:rsidRDefault="04BA5C1D" w:rsidP="00F035AC">
      <w:pPr>
        <w:jc w:val="both"/>
        <w:rPr>
          <w:rFonts w:ascii="Arial" w:eastAsia="Aptos" w:hAnsi="Arial" w:cs="Arial"/>
          <w:sz w:val="22"/>
          <w:szCs w:val="22"/>
        </w:rPr>
      </w:pPr>
      <w:r w:rsidRPr="009A1A23">
        <w:rPr>
          <w:rFonts w:ascii="Arial" w:eastAsia="Aptos" w:hAnsi="Arial" w:cs="Arial"/>
          <w:sz w:val="22"/>
          <w:szCs w:val="22"/>
        </w:rPr>
        <w:t>Pripravljen je predlog dodatne čezmejne linije, ki bi povezovala železniško</w:t>
      </w:r>
      <w:r w:rsidR="6554B9E9" w:rsidRPr="009A1A23">
        <w:rPr>
          <w:rFonts w:ascii="Arial" w:eastAsia="Aptos" w:hAnsi="Arial" w:cs="Arial"/>
          <w:sz w:val="22"/>
          <w:szCs w:val="22"/>
        </w:rPr>
        <w:t xml:space="preserve"> in</w:t>
      </w:r>
      <w:r w:rsidRPr="009A1A23">
        <w:rPr>
          <w:rFonts w:ascii="Arial" w:eastAsia="Aptos" w:hAnsi="Arial" w:cs="Arial"/>
          <w:sz w:val="22"/>
          <w:szCs w:val="22"/>
        </w:rPr>
        <w:t xml:space="preserve"> avtobusno postajo v Gorici z glavnimi prizorišči in turističnimi znamenitosti na slovenski strani (Trg Evrope – Solkan – Kapela - Center mesta –Rožna Dolina). Pogoj za izvajanje navedene linije je, da se s strani države zagotovi potrebno financiranje.</w:t>
      </w:r>
    </w:p>
    <w:p w14:paraId="0F3C4832" w14:textId="2A57F047" w:rsidR="00DF624C" w:rsidRPr="00DF624C" w:rsidRDefault="04BA5C1D" w:rsidP="00F035AC">
      <w:pPr>
        <w:jc w:val="both"/>
        <w:rPr>
          <w:rFonts w:ascii="Arial" w:eastAsia="Aptos" w:hAnsi="Arial" w:cs="Arial"/>
          <w:sz w:val="22"/>
          <w:szCs w:val="22"/>
        </w:rPr>
      </w:pPr>
      <w:r w:rsidRPr="009A1A23">
        <w:rPr>
          <w:rFonts w:ascii="Arial" w:eastAsia="Aptos" w:hAnsi="Arial" w:cs="Arial"/>
          <w:sz w:val="22"/>
          <w:szCs w:val="22"/>
        </w:rPr>
        <w:t xml:space="preserve">Izdelan je bil tudi predlog </w:t>
      </w:r>
      <w:proofErr w:type="spellStart"/>
      <w:r w:rsidRPr="009A1A23">
        <w:rPr>
          <w:rFonts w:ascii="Arial" w:eastAsia="Aptos" w:hAnsi="Arial" w:cs="Arial"/>
          <w:sz w:val="22"/>
          <w:szCs w:val="22"/>
        </w:rPr>
        <w:t>t.i</w:t>
      </w:r>
      <w:proofErr w:type="spellEnd"/>
      <w:r w:rsidRPr="009A1A23">
        <w:rPr>
          <w:rFonts w:ascii="Arial" w:eastAsia="Aptos" w:hAnsi="Arial" w:cs="Arial"/>
          <w:sz w:val="22"/>
          <w:szCs w:val="22"/>
        </w:rPr>
        <w:t>. hop-on-hop-</w:t>
      </w:r>
      <w:proofErr w:type="spellStart"/>
      <w:r w:rsidRPr="009A1A23">
        <w:rPr>
          <w:rFonts w:ascii="Arial" w:eastAsia="Aptos" w:hAnsi="Arial" w:cs="Arial"/>
          <w:sz w:val="22"/>
          <w:szCs w:val="22"/>
        </w:rPr>
        <w:t>off</w:t>
      </w:r>
      <w:proofErr w:type="spellEnd"/>
      <w:r w:rsidRPr="009A1A23">
        <w:rPr>
          <w:rFonts w:ascii="Arial" w:eastAsia="Aptos" w:hAnsi="Arial" w:cs="Arial"/>
          <w:sz w:val="22"/>
          <w:szCs w:val="22"/>
        </w:rPr>
        <w:t xml:space="preserve"> avtobusa, s katerimi bi se obiskovalcem ponudil obisk tudi bolj oddaljenih prizorišč/znamenitosti (Grad Kromberk, Grad Rihemberk, Hiša Aleksandrink, Dvorana v Bukovici). V tem primeru sta bili predvideni dve ločeni liniji – na vsaki strani meje po ena, prestopna točka pa je predvidena na Trgu Evrope. Navedena linija bi se izvajala od pomladi do jeseni. Za pokritje stroškov navedene linije potekajo pogovori s sponzorjem.</w:t>
      </w:r>
    </w:p>
    <w:p w14:paraId="29B43767" w14:textId="77777777" w:rsidR="005D7FAB" w:rsidRPr="0090690D" w:rsidRDefault="005D7FAB" w:rsidP="00873FAD">
      <w:pPr>
        <w:autoSpaceDE w:val="0"/>
        <w:jc w:val="both"/>
        <w:rPr>
          <w:rFonts w:ascii="Arial" w:hAnsi="Arial" w:cs="Arial"/>
          <w:sz w:val="22"/>
          <w:szCs w:val="22"/>
        </w:rPr>
      </w:pPr>
    </w:p>
    <w:p w14:paraId="2D5C91FC" w14:textId="77777777" w:rsidR="00663723" w:rsidRPr="005177DE"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535941B2" w14:textId="77777777" w:rsidR="00663723"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223A18A4" w14:textId="77777777" w:rsidR="00663723" w:rsidRPr="005177DE"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29D0104A" w14:textId="77777777" w:rsidR="00663723" w:rsidRDefault="00663723" w:rsidP="00663723">
      <w:pPr>
        <w:pStyle w:val="gmail-standard"/>
        <w:spacing w:before="0" w:beforeAutospacing="0" w:after="0" w:afterAutospacing="0"/>
        <w:ind w:left="708"/>
        <w:jc w:val="both"/>
      </w:pPr>
    </w:p>
    <w:p w14:paraId="101B9C3B" w14:textId="77777777" w:rsidR="00F81AC9" w:rsidRDefault="00F81AC9" w:rsidP="008D087A">
      <w:pPr>
        <w:rPr>
          <w:rFonts w:ascii="Arial" w:hAnsi="Arial" w:cs="Arial"/>
          <w:sz w:val="22"/>
          <w:szCs w:val="22"/>
        </w:rPr>
      </w:pPr>
    </w:p>
    <w:p w14:paraId="0E454081" w14:textId="7C0FF69E" w:rsidR="00F81AC9" w:rsidRDefault="00F81AC9" w:rsidP="00AB403C">
      <w:pPr>
        <w:pStyle w:val="Odstavekseznama"/>
        <w:numPr>
          <w:ilvl w:val="0"/>
          <w:numId w:val="22"/>
        </w:numPr>
        <w:ind w:hanging="720"/>
        <w:jc w:val="both"/>
        <w:rPr>
          <w:b/>
          <w:bCs/>
          <w:sz w:val="22"/>
          <w:szCs w:val="22"/>
        </w:rPr>
      </w:pPr>
      <w:r w:rsidRPr="00F7619E">
        <w:rPr>
          <w:b/>
          <w:sz w:val="22"/>
          <w:szCs w:val="22"/>
        </w:rPr>
        <w:t>SVETNI</w:t>
      </w:r>
      <w:r w:rsidR="00772351">
        <w:rPr>
          <w:b/>
          <w:sz w:val="22"/>
          <w:szCs w:val="22"/>
        </w:rPr>
        <w:t>CA</w:t>
      </w:r>
      <w:r w:rsidR="006459C4">
        <w:rPr>
          <w:b/>
          <w:sz w:val="22"/>
          <w:szCs w:val="22"/>
        </w:rPr>
        <w:t xml:space="preserve"> </w:t>
      </w:r>
      <w:r w:rsidR="00770150">
        <w:rPr>
          <w:b/>
          <w:sz w:val="22"/>
          <w:szCs w:val="22"/>
        </w:rPr>
        <w:t xml:space="preserve">ERIKA PODGORNIK RIJAVEC </w:t>
      </w:r>
      <w:r w:rsidRPr="00CC59F5">
        <w:rPr>
          <w:sz w:val="22"/>
          <w:szCs w:val="22"/>
        </w:rPr>
        <w:t>je</w:t>
      </w:r>
      <w:r w:rsidRPr="00CC59F5">
        <w:rPr>
          <w:color w:val="000000"/>
          <w:sz w:val="22"/>
          <w:szCs w:val="22"/>
        </w:rPr>
        <w:t xml:space="preserve"> </w:t>
      </w:r>
      <w:r w:rsidR="001559BF">
        <w:rPr>
          <w:color w:val="000000"/>
          <w:sz w:val="22"/>
          <w:szCs w:val="22"/>
        </w:rPr>
        <w:t xml:space="preserve">izrazila naslednje nezadovoljstvo </w:t>
      </w:r>
      <w:r>
        <w:rPr>
          <w:color w:val="000000"/>
          <w:sz w:val="22"/>
          <w:szCs w:val="22"/>
        </w:rPr>
        <w:t xml:space="preserve"> </w:t>
      </w:r>
      <w:r w:rsidR="001559BF">
        <w:rPr>
          <w:color w:val="000000"/>
          <w:sz w:val="22"/>
          <w:szCs w:val="22"/>
        </w:rPr>
        <w:t xml:space="preserve">s prejetim </w:t>
      </w:r>
      <w:r w:rsidR="005D52F8">
        <w:rPr>
          <w:color w:val="000000"/>
          <w:sz w:val="22"/>
          <w:szCs w:val="22"/>
        </w:rPr>
        <w:t>odgovor</w:t>
      </w:r>
      <w:r w:rsidR="001559BF">
        <w:rPr>
          <w:color w:val="000000"/>
          <w:sz w:val="22"/>
          <w:szCs w:val="22"/>
        </w:rPr>
        <w:t>om</w:t>
      </w:r>
      <w:r w:rsidR="005D52F8">
        <w:rPr>
          <w:color w:val="000000"/>
          <w:sz w:val="22"/>
          <w:szCs w:val="22"/>
        </w:rPr>
        <w:t xml:space="preserve">: </w:t>
      </w:r>
      <w:r>
        <w:rPr>
          <w:color w:val="000000"/>
          <w:sz w:val="22"/>
          <w:szCs w:val="22"/>
        </w:rPr>
        <w:t xml:space="preserve">  </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11C849C4" w14:textId="77777777" w:rsidR="008D087A" w:rsidRDefault="008D087A" w:rsidP="6E87FD1B">
      <w:pPr>
        <w:jc w:val="both"/>
        <w:rPr>
          <w:rFonts w:ascii="Arial" w:hAnsi="Arial" w:cs="Arial"/>
          <w:sz w:val="22"/>
          <w:szCs w:val="22"/>
        </w:rPr>
      </w:pPr>
    </w:p>
    <w:p w14:paraId="688410CA" w14:textId="34480C83" w:rsidR="001559BF" w:rsidRPr="001559BF" w:rsidRDefault="001559BF" w:rsidP="5EFB09DF">
      <w:pPr>
        <w:pStyle w:val="Standard"/>
        <w:tabs>
          <w:tab w:val="left" w:pos="709"/>
          <w:tab w:val="left" w:pos="2216"/>
        </w:tabs>
        <w:ind w:left="708"/>
        <w:jc w:val="both"/>
        <w:rPr>
          <w:rFonts w:ascii="Arial" w:hAnsi="Arial" w:cs="Arial"/>
          <w:sz w:val="22"/>
          <w:szCs w:val="22"/>
        </w:rPr>
      </w:pPr>
      <w:r w:rsidRPr="5EFB09DF">
        <w:rPr>
          <w:rFonts w:ascii="Arial" w:hAnsi="Arial" w:cs="Arial"/>
          <w:sz w:val="22"/>
          <w:szCs w:val="22"/>
        </w:rPr>
        <w:t xml:space="preserve">Hvala za odgovor, s katerim nisem zadovoljna, saj sprašujem eno, odgovarjate drugo. Jasno sem dala pobudo, da se začne načrtovati, pripravljati projektne ideje za kolesarske poti in poti proti Trnovsko-Banjški planoti in Dornberku. Odgovarjate pa, da se trudite glede kolesarske poti med Ajševico in Kromberkom. Vse bolj dobivam občutek, da podeželje oziroma Trnovsko-Banjška planota sploh ni pomembna v stilu »bo že enkrat«. </w:t>
      </w:r>
    </w:p>
    <w:p w14:paraId="79546BBC" w14:textId="77777777" w:rsidR="00C03A7E" w:rsidRDefault="001559BF" w:rsidP="001559BF">
      <w:pPr>
        <w:rPr>
          <w:rFonts w:ascii="Arial" w:hAnsi="Arial" w:cs="Arial"/>
          <w:bCs/>
          <w:sz w:val="22"/>
          <w:szCs w:val="22"/>
        </w:rPr>
      </w:pPr>
      <w:r w:rsidRPr="001559BF">
        <w:rPr>
          <w:rFonts w:ascii="Arial" w:hAnsi="Arial" w:cs="Arial"/>
          <w:bCs/>
          <w:sz w:val="22"/>
          <w:szCs w:val="22"/>
        </w:rPr>
        <w:tab/>
      </w:r>
    </w:p>
    <w:p w14:paraId="147A9061" w14:textId="4B14D5A1" w:rsidR="001559BF" w:rsidRPr="001559BF" w:rsidRDefault="001559BF" w:rsidP="00C03A7E">
      <w:pPr>
        <w:ind w:left="708"/>
        <w:rPr>
          <w:rFonts w:ascii="Arial" w:hAnsi="Arial" w:cs="Arial"/>
          <w:b/>
          <w:bCs/>
          <w:sz w:val="22"/>
          <w:szCs w:val="22"/>
        </w:rPr>
      </w:pPr>
      <w:r w:rsidRPr="001559BF">
        <w:rPr>
          <w:rFonts w:ascii="Arial" w:hAnsi="Arial" w:cs="Arial"/>
          <w:bCs/>
          <w:sz w:val="22"/>
          <w:szCs w:val="22"/>
        </w:rPr>
        <w:t>Veliko občanov iz podeželja mi je zaupalo in razmišlja isto. Ali se res ne da kaj storiti, da bi pospešili razvoj tudi na teh območjih in bi s tem pokazali občanom iz teh območij, da smo tudi mi del Mestne občine Nova Gorica?</w:t>
      </w:r>
    </w:p>
    <w:p w14:paraId="0191025C" w14:textId="77777777" w:rsidR="001559BF" w:rsidRDefault="001559BF" w:rsidP="005A585B">
      <w:pPr>
        <w:rPr>
          <w:rFonts w:ascii="Arial" w:hAnsi="Arial" w:cs="Arial"/>
          <w:b/>
          <w:bCs/>
          <w:sz w:val="22"/>
          <w:szCs w:val="22"/>
        </w:rPr>
      </w:pPr>
    </w:p>
    <w:p w14:paraId="4A5ACB15" w14:textId="7FABA587" w:rsidR="005A585B" w:rsidRDefault="005A585B" w:rsidP="005A585B">
      <w:pPr>
        <w:rPr>
          <w:rFonts w:ascii="Arial" w:hAnsi="Arial" w:cs="Arial"/>
          <w:b/>
          <w:bCs/>
          <w:color w:val="FF0000"/>
          <w:sz w:val="22"/>
          <w:szCs w:val="22"/>
        </w:rPr>
      </w:pPr>
      <w:r w:rsidRPr="7BA4C6C5">
        <w:rPr>
          <w:rFonts w:ascii="Arial" w:hAnsi="Arial" w:cs="Arial"/>
          <w:b/>
          <w:bCs/>
          <w:sz w:val="22"/>
          <w:szCs w:val="22"/>
        </w:rPr>
        <w:t xml:space="preserve">Občinska uprava </w:t>
      </w:r>
      <w:r w:rsidRPr="7BA4C6C5">
        <w:rPr>
          <w:rFonts w:ascii="Arial" w:hAnsi="Arial" w:cs="Arial"/>
          <w:sz w:val="22"/>
          <w:szCs w:val="22"/>
        </w:rPr>
        <w:t>je</w:t>
      </w:r>
      <w:r w:rsidRPr="7BA4C6C5">
        <w:rPr>
          <w:rFonts w:ascii="Arial" w:hAnsi="Arial" w:cs="Arial"/>
          <w:b/>
          <w:bCs/>
          <w:sz w:val="22"/>
          <w:szCs w:val="22"/>
        </w:rPr>
        <w:t xml:space="preserve"> </w:t>
      </w:r>
      <w:r w:rsidRPr="7BA4C6C5">
        <w:rPr>
          <w:rFonts w:ascii="Arial" w:hAnsi="Arial" w:cs="Arial"/>
          <w:sz w:val="22"/>
          <w:szCs w:val="22"/>
        </w:rPr>
        <w:t>posredovala naslednji odgovor:</w:t>
      </w:r>
      <w:r w:rsidR="00564A18">
        <w:rPr>
          <w:rFonts w:ascii="Arial" w:hAnsi="Arial" w:cs="Arial"/>
          <w:sz w:val="22"/>
          <w:szCs w:val="22"/>
        </w:rPr>
        <w:t xml:space="preserve"> </w:t>
      </w:r>
    </w:p>
    <w:p w14:paraId="04F81A4A" w14:textId="4DDA6B53" w:rsidR="00DC5A35" w:rsidRPr="00D9336C" w:rsidRDefault="76F67B21" w:rsidP="00D9336C">
      <w:pPr>
        <w:jc w:val="both"/>
        <w:rPr>
          <w:rFonts w:ascii="Arial" w:hAnsi="Arial" w:cs="Arial"/>
          <w:sz w:val="22"/>
          <w:szCs w:val="22"/>
        </w:rPr>
      </w:pPr>
      <w:r w:rsidRPr="009A1A23">
        <w:rPr>
          <w:rFonts w:ascii="Arial" w:hAnsi="Arial" w:cs="Arial"/>
          <w:sz w:val="22"/>
          <w:szCs w:val="22"/>
        </w:rPr>
        <w:lastRenderedPageBreak/>
        <w:t xml:space="preserve">Tudi na podlagi pobude svetnice smo v </w:t>
      </w:r>
      <w:r w:rsidR="6050FDD0" w:rsidRPr="009A1A23">
        <w:rPr>
          <w:rFonts w:ascii="Arial" w:hAnsi="Arial" w:cs="Arial"/>
          <w:sz w:val="22"/>
          <w:szCs w:val="22"/>
        </w:rPr>
        <w:t xml:space="preserve">spremembe </w:t>
      </w:r>
      <w:r w:rsidRPr="009A1A23">
        <w:rPr>
          <w:rFonts w:ascii="Arial" w:hAnsi="Arial" w:cs="Arial"/>
          <w:sz w:val="22"/>
          <w:szCs w:val="22"/>
        </w:rPr>
        <w:t xml:space="preserve">proračuna za leto 2025 vnesli novo </w:t>
      </w:r>
      <w:r w:rsidR="596CE4DC" w:rsidRPr="009A1A23">
        <w:rPr>
          <w:rFonts w:ascii="Arial" w:hAnsi="Arial" w:cs="Arial"/>
          <w:sz w:val="22"/>
          <w:szCs w:val="22"/>
        </w:rPr>
        <w:t>proračunsko postavko</w:t>
      </w:r>
      <w:r w:rsidRPr="009A1A23">
        <w:rPr>
          <w:rFonts w:ascii="Arial" w:hAnsi="Arial" w:cs="Arial"/>
          <w:sz w:val="22"/>
          <w:szCs w:val="22"/>
        </w:rPr>
        <w:t xml:space="preserve"> za začetek pridobivanja ustreznih rešitev za  </w:t>
      </w:r>
      <w:r w:rsidR="61AF20E0" w:rsidRPr="009A1A23">
        <w:rPr>
          <w:rFonts w:ascii="Arial" w:hAnsi="Arial" w:cs="Arial"/>
          <w:sz w:val="22"/>
          <w:szCs w:val="22"/>
        </w:rPr>
        <w:t>vzpostavitev kolesarskih poti Nova Gorica</w:t>
      </w:r>
      <w:r w:rsidR="50B114A3" w:rsidRPr="009A1A23">
        <w:rPr>
          <w:rFonts w:ascii="Arial" w:hAnsi="Arial" w:cs="Arial"/>
          <w:sz w:val="22"/>
          <w:szCs w:val="22"/>
        </w:rPr>
        <w:t xml:space="preserve"> – Trnovsko Banjška Planota ter Nova Gorica </w:t>
      </w:r>
      <w:r w:rsidR="6CEE406F" w:rsidRPr="009A1A23">
        <w:rPr>
          <w:rFonts w:ascii="Arial" w:hAnsi="Arial" w:cs="Arial"/>
          <w:sz w:val="22"/>
          <w:szCs w:val="22"/>
        </w:rPr>
        <w:t>–</w:t>
      </w:r>
      <w:r w:rsidR="50B114A3" w:rsidRPr="009A1A23">
        <w:rPr>
          <w:rFonts w:ascii="Arial" w:hAnsi="Arial" w:cs="Arial"/>
          <w:sz w:val="22"/>
          <w:szCs w:val="22"/>
        </w:rPr>
        <w:t xml:space="preserve"> </w:t>
      </w:r>
      <w:r w:rsidR="6CEE406F" w:rsidRPr="009A1A23">
        <w:rPr>
          <w:rFonts w:ascii="Arial" w:hAnsi="Arial" w:cs="Arial"/>
          <w:sz w:val="22"/>
          <w:szCs w:val="22"/>
        </w:rPr>
        <w:t xml:space="preserve">Branik v skupni višini 20.000 </w:t>
      </w:r>
      <w:r w:rsidR="5930CB0F" w:rsidRPr="009A1A23">
        <w:rPr>
          <w:rFonts w:ascii="Arial" w:hAnsi="Arial" w:cs="Arial"/>
          <w:sz w:val="22"/>
          <w:szCs w:val="22"/>
        </w:rPr>
        <w:t>EUR</w:t>
      </w:r>
      <w:r w:rsidR="6CEE406F" w:rsidRPr="009A1A23">
        <w:rPr>
          <w:rFonts w:ascii="Arial" w:hAnsi="Arial" w:cs="Arial"/>
          <w:sz w:val="22"/>
          <w:szCs w:val="22"/>
        </w:rPr>
        <w:t>.</w:t>
      </w:r>
    </w:p>
    <w:p w14:paraId="627CFD06" w14:textId="7419B95C" w:rsidR="006869B4" w:rsidRPr="00D9336C" w:rsidRDefault="1854EB99" w:rsidP="5EFB09DF">
      <w:pPr>
        <w:jc w:val="both"/>
        <w:rPr>
          <w:rFonts w:ascii="Arial" w:hAnsi="Arial" w:cs="Arial"/>
          <w:sz w:val="22"/>
          <w:szCs w:val="22"/>
        </w:rPr>
      </w:pPr>
      <w:r w:rsidRPr="009A1A23">
        <w:rPr>
          <w:rFonts w:ascii="Arial" w:hAnsi="Arial" w:cs="Arial"/>
          <w:sz w:val="22"/>
          <w:szCs w:val="22"/>
        </w:rPr>
        <w:t xml:space="preserve">Menimo pa, da občinska uprava ni pozabila na podeželje, saj veliko sredstev vlaga v najrazličnejše športne projekte </w:t>
      </w:r>
      <w:r w:rsidR="02C15BEA" w:rsidRPr="009A1A23">
        <w:rPr>
          <w:rFonts w:ascii="Arial" w:hAnsi="Arial" w:cs="Arial"/>
          <w:sz w:val="22"/>
          <w:szCs w:val="22"/>
        </w:rPr>
        <w:t>zunaj mesta</w:t>
      </w:r>
      <w:r w:rsidR="789F0FAB" w:rsidRPr="009A1A23">
        <w:rPr>
          <w:rFonts w:ascii="Arial" w:hAnsi="Arial" w:cs="Arial"/>
          <w:sz w:val="22"/>
          <w:szCs w:val="22"/>
        </w:rPr>
        <w:t xml:space="preserve">. Naj omenimo brv v </w:t>
      </w:r>
      <w:r w:rsidR="1BD9EEE2" w:rsidRPr="009A1A23">
        <w:rPr>
          <w:rFonts w:ascii="Arial" w:hAnsi="Arial" w:cs="Arial"/>
          <w:sz w:val="22"/>
          <w:szCs w:val="22"/>
        </w:rPr>
        <w:t>P</w:t>
      </w:r>
      <w:r w:rsidR="789F0FAB" w:rsidRPr="009A1A23">
        <w:rPr>
          <w:rFonts w:ascii="Arial" w:hAnsi="Arial" w:cs="Arial"/>
          <w:sz w:val="22"/>
          <w:szCs w:val="22"/>
        </w:rPr>
        <w:t xml:space="preserve">eklu, začetek gradnje športnega parka </w:t>
      </w:r>
      <w:r w:rsidR="3BBA577B" w:rsidRPr="009A1A23">
        <w:rPr>
          <w:rFonts w:ascii="Arial" w:hAnsi="Arial" w:cs="Arial"/>
          <w:sz w:val="22"/>
          <w:szCs w:val="22"/>
        </w:rPr>
        <w:t xml:space="preserve">v Braniku, </w:t>
      </w:r>
      <w:r w:rsidR="3FFA592D" w:rsidRPr="009A1A23">
        <w:rPr>
          <w:rFonts w:ascii="Arial" w:hAnsi="Arial" w:cs="Arial"/>
          <w:sz w:val="22"/>
          <w:szCs w:val="22"/>
        </w:rPr>
        <w:t xml:space="preserve">različne </w:t>
      </w:r>
      <w:r w:rsidR="3BBA577B" w:rsidRPr="009A1A23">
        <w:rPr>
          <w:rFonts w:ascii="Arial" w:hAnsi="Arial" w:cs="Arial"/>
          <w:sz w:val="22"/>
          <w:szCs w:val="22"/>
        </w:rPr>
        <w:t xml:space="preserve">športne investicije na Lokvah, zaključuje se konjeniška pot na </w:t>
      </w:r>
      <w:r w:rsidR="5D5C1901" w:rsidRPr="009A1A23">
        <w:rPr>
          <w:rFonts w:ascii="Arial" w:hAnsi="Arial" w:cs="Arial"/>
          <w:sz w:val="22"/>
          <w:szCs w:val="22"/>
        </w:rPr>
        <w:t>Trnovsko Banjški Planoti</w:t>
      </w:r>
      <w:r w:rsidR="3FFA592D" w:rsidRPr="009A1A23">
        <w:rPr>
          <w:rFonts w:ascii="Arial" w:hAnsi="Arial" w:cs="Arial"/>
          <w:sz w:val="22"/>
          <w:szCs w:val="22"/>
        </w:rPr>
        <w:t xml:space="preserve">, </w:t>
      </w:r>
      <w:r w:rsidR="5723C5DC" w:rsidRPr="009A1A23">
        <w:rPr>
          <w:rFonts w:ascii="Arial" w:hAnsi="Arial" w:cs="Arial"/>
          <w:sz w:val="22"/>
          <w:szCs w:val="22"/>
        </w:rPr>
        <w:t>ureja se v</w:t>
      </w:r>
      <w:r w:rsidR="2C04BE7B" w:rsidRPr="009A1A23">
        <w:rPr>
          <w:rFonts w:ascii="Arial" w:hAnsi="Arial" w:cs="Arial"/>
          <w:sz w:val="22"/>
          <w:szCs w:val="22"/>
        </w:rPr>
        <w:t>s</w:t>
      </w:r>
      <w:r w:rsidR="5723C5DC" w:rsidRPr="009A1A23">
        <w:rPr>
          <w:rFonts w:ascii="Arial" w:hAnsi="Arial" w:cs="Arial"/>
          <w:sz w:val="22"/>
          <w:szCs w:val="22"/>
        </w:rPr>
        <w:t xml:space="preserve">topni center Lijak, ki bo služil tudi za padalce, ki imajo vzletno točko na </w:t>
      </w:r>
      <w:r w:rsidR="2EAA7F89" w:rsidRPr="009A1A23">
        <w:rPr>
          <w:rFonts w:ascii="Arial" w:hAnsi="Arial" w:cs="Arial"/>
          <w:sz w:val="22"/>
          <w:szCs w:val="22"/>
        </w:rPr>
        <w:t>Trnovsko Banjški Planoti</w:t>
      </w:r>
      <w:r w:rsidR="5723C5DC" w:rsidRPr="009A1A23">
        <w:rPr>
          <w:rFonts w:ascii="Arial" w:hAnsi="Arial" w:cs="Arial"/>
          <w:sz w:val="22"/>
          <w:szCs w:val="22"/>
        </w:rPr>
        <w:t xml:space="preserve">, </w:t>
      </w:r>
      <w:r w:rsidR="45401A57" w:rsidRPr="009A1A23">
        <w:rPr>
          <w:rFonts w:ascii="Arial" w:hAnsi="Arial" w:cs="Arial"/>
          <w:sz w:val="22"/>
          <w:szCs w:val="22"/>
        </w:rPr>
        <w:t xml:space="preserve">ki pa jo </w:t>
      </w:r>
      <w:r w:rsidR="5723C5DC" w:rsidRPr="009A1A23">
        <w:rPr>
          <w:rFonts w:ascii="Arial" w:hAnsi="Arial" w:cs="Arial"/>
          <w:sz w:val="22"/>
          <w:szCs w:val="22"/>
        </w:rPr>
        <w:t>bo potrebno še urediti.</w:t>
      </w:r>
    </w:p>
    <w:p w14:paraId="54589059" w14:textId="64E06DF4" w:rsidR="000A00DE" w:rsidRDefault="000A00DE" w:rsidP="00D8239B">
      <w:pPr>
        <w:pStyle w:val="Standard"/>
        <w:ind w:left="708"/>
        <w:jc w:val="both"/>
        <w:rPr>
          <w:rFonts w:ascii="Arial" w:hAnsi="Arial" w:cs="Arial"/>
          <w:sz w:val="22"/>
          <w:szCs w:val="22"/>
        </w:rPr>
      </w:pPr>
    </w:p>
    <w:p w14:paraId="0D04B9E2" w14:textId="77777777" w:rsidR="00280595" w:rsidRDefault="00280595" w:rsidP="00D8239B">
      <w:pPr>
        <w:pStyle w:val="Standard"/>
        <w:ind w:left="708"/>
        <w:jc w:val="both"/>
        <w:rPr>
          <w:rFonts w:ascii="Arial" w:hAnsi="Arial" w:cs="Arial"/>
          <w:sz w:val="22"/>
          <w:szCs w:val="22"/>
        </w:rPr>
      </w:pPr>
    </w:p>
    <w:p w14:paraId="0EF1EC17" w14:textId="548B2B71" w:rsidR="00D8239B" w:rsidRDefault="00D8239B" w:rsidP="00D8239B">
      <w:pPr>
        <w:pStyle w:val="Odstavekseznama"/>
        <w:numPr>
          <w:ilvl w:val="0"/>
          <w:numId w:val="22"/>
        </w:numPr>
        <w:ind w:hanging="720"/>
        <w:jc w:val="both"/>
        <w:rPr>
          <w:b/>
          <w:bCs/>
          <w:sz w:val="22"/>
          <w:szCs w:val="22"/>
        </w:rPr>
      </w:pPr>
      <w:r w:rsidRPr="00F7619E">
        <w:rPr>
          <w:b/>
          <w:sz w:val="22"/>
          <w:szCs w:val="22"/>
        </w:rPr>
        <w:t>SVETNI</w:t>
      </w:r>
      <w:r w:rsidR="00F800AB">
        <w:rPr>
          <w:b/>
          <w:sz w:val="22"/>
          <w:szCs w:val="22"/>
        </w:rPr>
        <w:t>K</w:t>
      </w:r>
      <w:r w:rsidR="001A24C0">
        <w:rPr>
          <w:b/>
          <w:sz w:val="22"/>
          <w:szCs w:val="22"/>
        </w:rPr>
        <w:t xml:space="preserve"> </w:t>
      </w:r>
      <w:r w:rsidR="00F800AB">
        <w:rPr>
          <w:b/>
          <w:sz w:val="22"/>
          <w:szCs w:val="22"/>
        </w:rPr>
        <w:t xml:space="preserve">ANDREJ PELICON </w:t>
      </w:r>
      <w:r w:rsidRPr="00CC59F5">
        <w:rPr>
          <w:sz w:val="22"/>
          <w:szCs w:val="22"/>
        </w:rPr>
        <w:t>je</w:t>
      </w:r>
      <w:r w:rsidRPr="00CC59F5">
        <w:rPr>
          <w:color w:val="000000"/>
          <w:sz w:val="22"/>
          <w:szCs w:val="22"/>
        </w:rPr>
        <w:t xml:space="preserve"> </w:t>
      </w:r>
      <w:r w:rsidR="00F50B87">
        <w:rPr>
          <w:color w:val="000000"/>
          <w:sz w:val="22"/>
          <w:szCs w:val="22"/>
        </w:rPr>
        <w:t>podal na</w:t>
      </w:r>
      <w:r>
        <w:rPr>
          <w:color w:val="000000"/>
          <w:sz w:val="22"/>
          <w:szCs w:val="22"/>
        </w:rPr>
        <w:t>slednj</w:t>
      </w:r>
      <w:r w:rsidR="00F800AB">
        <w:rPr>
          <w:color w:val="000000"/>
          <w:sz w:val="22"/>
          <w:szCs w:val="22"/>
        </w:rPr>
        <w:t>o</w:t>
      </w:r>
      <w:r w:rsidR="00C63628">
        <w:rPr>
          <w:color w:val="000000"/>
          <w:sz w:val="22"/>
          <w:szCs w:val="22"/>
        </w:rPr>
        <w:t xml:space="preserve"> </w:t>
      </w:r>
      <w:r w:rsidR="00680D1A">
        <w:rPr>
          <w:color w:val="000000"/>
          <w:sz w:val="22"/>
          <w:szCs w:val="22"/>
        </w:rPr>
        <w:t>pripomb</w:t>
      </w:r>
      <w:r w:rsidR="00F800AB">
        <w:rPr>
          <w:color w:val="000000"/>
          <w:sz w:val="22"/>
          <w:szCs w:val="22"/>
        </w:rPr>
        <w:t>o</w:t>
      </w:r>
      <w:r w:rsidR="00680D1A">
        <w:rPr>
          <w:color w:val="000000"/>
          <w:sz w:val="22"/>
          <w:szCs w:val="22"/>
        </w:rPr>
        <w:t xml:space="preserve"> na </w:t>
      </w:r>
      <w:r w:rsidR="00FE2AF5">
        <w:rPr>
          <w:color w:val="000000"/>
          <w:sz w:val="22"/>
          <w:szCs w:val="22"/>
        </w:rPr>
        <w:t>prejet</w:t>
      </w:r>
      <w:r w:rsidR="00F800AB">
        <w:rPr>
          <w:color w:val="000000"/>
          <w:sz w:val="22"/>
          <w:szCs w:val="22"/>
        </w:rPr>
        <w:t>i</w:t>
      </w:r>
      <w:r w:rsidR="00FE2AF5">
        <w:rPr>
          <w:color w:val="000000"/>
          <w:sz w:val="22"/>
          <w:szCs w:val="22"/>
        </w:rPr>
        <w:t xml:space="preserve"> odgovor:</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24E2E004" w14:textId="77777777" w:rsidR="00D8239B" w:rsidRDefault="00D8239B" w:rsidP="00D8239B">
      <w:pPr>
        <w:ind w:left="360"/>
        <w:jc w:val="both"/>
        <w:rPr>
          <w:rFonts w:ascii="Arial" w:hAnsi="Arial" w:cs="Arial"/>
          <w:sz w:val="22"/>
          <w:szCs w:val="22"/>
        </w:rPr>
      </w:pPr>
    </w:p>
    <w:p w14:paraId="7C534AA8" w14:textId="09936530" w:rsidR="00626ED9" w:rsidRPr="00F800AB" w:rsidRDefault="76042795" w:rsidP="5EFB09DF">
      <w:pPr>
        <w:pStyle w:val="Standard"/>
        <w:tabs>
          <w:tab w:val="left" w:pos="709"/>
          <w:tab w:val="left" w:pos="2216"/>
        </w:tabs>
        <w:ind w:left="708"/>
        <w:jc w:val="both"/>
        <w:rPr>
          <w:rFonts w:ascii="Arial" w:hAnsi="Arial" w:cs="Arial"/>
          <w:sz w:val="22"/>
          <w:szCs w:val="22"/>
        </w:rPr>
      </w:pPr>
      <w:r w:rsidRPr="009A1A23">
        <w:rPr>
          <w:rFonts w:ascii="Arial" w:hAnsi="Arial" w:cs="Arial"/>
          <w:sz w:val="22"/>
          <w:szCs w:val="22"/>
        </w:rPr>
        <w:t xml:space="preserve">Hvala tudi Občinski upravi za odgovor glede moje pobude o enotnem izgledu večstanovanjskih stavb, na katere se je pravzaprav nanašala pobuda. Večkrat sem prebral odgovor, ki je sicer zelo obširen, nisem pa sedaj zaznal, ali je sploh interes  občine oziroma </w:t>
      </w:r>
      <w:r w:rsidR="3D287D97" w:rsidRPr="009A1A23">
        <w:rPr>
          <w:rFonts w:ascii="Arial" w:hAnsi="Arial" w:cs="Arial"/>
          <w:sz w:val="22"/>
          <w:szCs w:val="22"/>
        </w:rPr>
        <w:t>o</w:t>
      </w:r>
      <w:r w:rsidRPr="009A1A23">
        <w:rPr>
          <w:rFonts w:ascii="Arial" w:hAnsi="Arial" w:cs="Arial"/>
          <w:sz w:val="22"/>
          <w:szCs w:val="22"/>
        </w:rPr>
        <w:t xml:space="preserve">bčinske uprave o nekem enotnem, urejenem izgledu oziroma v kateri fazi je. Nedoločno piše, da to terja več časa, sedaj ne vem, ali se sploh s temi akti kaj dogaja ali ne in če se dogaja, kdaj bo to, ker je bil Zakon o urejanju prostora sprejet decembra 2021, uporablja se od junija 2022, zato me res to zanima. Nisem mislil sedaj na obnove fasad, ki jih itak že ureja oziroma odreja Zavod za varstvo kulturne dediščine v smislu barve, če govorimo konkretno barve, oblike in tako naprej, ne govorim o statiki, statiko ima gradbena inšpekcija. Recimo, če govorim konkretno se Zavod za varstvo kulturne dediščine obeša na nianse barv fasad, ne moti jih pa kje je </w:t>
      </w:r>
      <w:proofErr w:type="spellStart"/>
      <w:r w:rsidRPr="009A1A23">
        <w:rPr>
          <w:rFonts w:ascii="Arial" w:hAnsi="Arial" w:cs="Arial"/>
          <w:sz w:val="22"/>
          <w:szCs w:val="22"/>
        </w:rPr>
        <w:t>tenda</w:t>
      </w:r>
      <w:proofErr w:type="spellEnd"/>
      <w:r w:rsidRPr="009A1A23">
        <w:rPr>
          <w:rFonts w:ascii="Arial" w:hAnsi="Arial" w:cs="Arial"/>
          <w:sz w:val="22"/>
          <w:szCs w:val="22"/>
        </w:rPr>
        <w:t>, kako je obešena, katere barve, kakšne oblike je, zasteklitve oken in tako naprej.</w:t>
      </w:r>
    </w:p>
    <w:p w14:paraId="5AAAE2F7" w14:textId="77777777" w:rsidR="00F800AB" w:rsidRDefault="00F800AB" w:rsidP="00F800AB">
      <w:pPr>
        <w:jc w:val="both"/>
        <w:rPr>
          <w:rFonts w:ascii="Arial" w:hAnsi="Arial" w:cs="Arial"/>
          <w:bCs/>
          <w:sz w:val="22"/>
          <w:szCs w:val="22"/>
        </w:rPr>
      </w:pPr>
    </w:p>
    <w:p w14:paraId="6CC5FD65" w14:textId="76325EEE" w:rsidR="00993946" w:rsidRDefault="00626ED9" w:rsidP="00F800AB">
      <w:pPr>
        <w:ind w:left="708"/>
        <w:jc w:val="both"/>
        <w:rPr>
          <w:rFonts w:ascii="Arial" w:hAnsi="Arial" w:cs="Arial"/>
          <w:bCs/>
          <w:sz w:val="22"/>
          <w:szCs w:val="22"/>
        </w:rPr>
      </w:pPr>
      <w:r w:rsidRPr="00F800AB">
        <w:rPr>
          <w:rFonts w:ascii="Arial" w:hAnsi="Arial" w:cs="Arial"/>
          <w:bCs/>
          <w:sz w:val="22"/>
          <w:szCs w:val="22"/>
        </w:rPr>
        <w:t>Prav konkretno me zanima, če se nek akt dela, se bo delal, ali se bo tudi temu posvetilo pozornost</w:t>
      </w:r>
      <w:r w:rsidR="00D472F0">
        <w:rPr>
          <w:rFonts w:ascii="Arial" w:hAnsi="Arial" w:cs="Arial"/>
          <w:bCs/>
          <w:sz w:val="22"/>
          <w:szCs w:val="22"/>
        </w:rPr>
        <w:t>.</w:t>
      </w:r>
    </w:p>
    <w:p w14:paraId="765E818C" w14:textId="77777777" w:rsidR="00F800AB" w:rsidRPr="00F800AB" w:rsidRDefault="00F800AB" w:rsidP="00F800AB">
      <w:pPr>
        <w:ind w:left="1416"/>
        <w:jc w:val="both"/>
        <w:rPr>
          <w:rFonts w:ascii="Arial" w:hAnsi="Arial" w:cs="Arial"/>
          <w:sz w:val="22"/>
          <w:szCs w:val="22"/>
        </w:rPr>
      </w:pPr>
    </w:p>
    <w:p w14:paraId="03219402" w14:textId="3A2063BD" w:rsidR="00993946" w:rsidRDefault="00993946" w:rsidP="00993946">
      <w:pPr>
        <w:rPr>
          <w:rFonts w:ascii="Arial" w:hAnsi="Arial" w:cs="Arial"/>
          <w:sz w:val="22"/>
          <w:szCs w:val="22"/>
        </w:rPr>
      </w:pPr>
      <w:r w:rsidRPr="7BA4C6C5">
        <w:rPr>
          <w:rFonts w:ascii="Arial" w:hAnsi="Arial" w:cs="Arial"/>
          <w:b/>
          <w:bCs/>
          <w:sz w:val="22"/>
          <w:szCs w:val="22"/>
        </w:rPr>
        <w:t xml:space="preserve">Občinska uprava </w:t>
      </w:r>
      <w:r w:rsidRPr="7BA4C6C5">
        <w:rPr>
          <w:rFonts w:ascii="Arial" w:hAnsi="Arial" w:cs="Arial"/>
          <w:sz w:val="22"/>
          <w:szCs w:val="22"/>
        </w:rPr>
        <w:t>je</w:t>
      </w:r>
      <w:r w:rsidRPr="7BA4C6C5">
        <w:rPr>
          <w:rFonts w:ascii="Arial" w:hAnsi="Arial" w:cs="Arial"/>
          <w:b/>
          <w:bCs/>
          <w:sz w:val="22"/>
          <w:szCs w:val="22"/>
        </w:rPr>
        <w:t xml:space="preserve"> </w:t>
      </w:r>
      <w:r w:rsidRPr="7BA4C6C5">
        <w:rPr>
          <w:rFonts w:ascii="Arial" w:hAnsi="Arial" w:cs="Arial"/>
          <w:sz w:val="22"/>
          <w:szCs w:val="22"/>
        </w:rPr>
        <w:t>posredovala naslednji odgovor:</w:t>
      </w:r>
    </w:p>
    <w:p w14:paraId="74F6D4D9" w14:textId="608E43A0" w:rsidR="007B59BF" w:rsidRDefault="241E3EE8" w:rsidP="009A1A23">
      <w:pPr>
        <w:jc w:val="both"/>
        <w:rPr>
          <w:rFonts w:ascii="Arial" w:hAnsi="Arial" w:cs="Arial"/>
          <w:sz w:val="22"/>
          <w:szCs w:val="22"/>
        </w:rPr>
      </w:pPr>
      <w:r w:rsidRPr="009A1A23">
        <w:rPr>
          <w:rFonts w:ascii="Arial" w:hAnsi="Arial" w:cs="Arial"/>
          <w:sz w:val="22"/>
          <w:szCs w:val="22"/>
        </w:rPr>
        <w:t xml:space="preserve">Občinska uprava trenutno ne pripravlja vsebin za sprejetje odloka o </w:t>
      </w:r>
      <w:r w:rsidR="6F2DC463" w:rsidRPr="009A1A23">
        <w:rPr>
          <w:rFonts w:ascii="Arial" w:hAnsi="Arial" w:cs="Arial"/>
          <w:sz w:val="22"/>
          <w:szCs w:val="22"/>
        </w:rPr>
        <w:t xml:space="preserve">urejenosti naselij in krajine, ki bi podrobneje predpisoval </w:t>
      </w:r>
      <w:r w:rsidR="70CEFC0B" w:rsidRPr="009A1A23">
        <w:rPr>
          <w:rFonts w:ascii="Arial" w:hAnsi="Arial" w:cs="Arial"/>
          <w:sz w:val="22"/>
          <w:szCs w:val="22"/>
        </w:rPr>
        <w:t xml:space="preserve">urejanje </w:t>
      </w:r>
      <w:r w:rsidR="26BE9231" w:rsidRPr="009A1A23">
        <w:rPr>
          <w:rFonts w:ascii="Arial" w:hAnsi="Arial" w:cs="Arial"/>
          <w:sz w:val="22"/>
          <w:szCs w:val="22"/>
        </w:rPr>
        <w:t>zunanjega izgleda stavb</w:t>
      </w:r>
      <w:r w:rsidR="70CEFC0B" w:rsidRPr="009A1A23">
        <w:rPr>
          <w:rFonts w:ascii="Arial" w:hAnsi="Arial" w:cs="Arial"/>
          <w:sz w:val="22"/>
          <w:szCs w:val="22"/>
        </w:rPr>
        <w:t>.</w:t>
      </w:r>
      <w:r w:rsidR="4FDF1760" w:rsidRPr="009A1A23">
        <w:rPr>
          <w:rFonts w:ascii="Arial" w:hAnsi="Arial" w:cs="Arial"/>
          <w:sz w:val="22"/>
          <w:szCs w:val="22"/>
        </w:rPr>
        <w:t xml:space="preserve"> Poleg režimov ki jih navajate, poudarjamo, da </w:t>
      </w:r>
      <w:r w:rsidR="4C287FD1" w:rsidRPr="009A1A23">
        <w:rPr>
          <w:rFonts w:ascii="Arial" w:hAnsi="Arial" w:cs="Arial"/>
          <w:sz w:val="22"/>
          <w:szCs w:val="22"/>
        </w:rPr>
        <w:t>tudi veljavni</w:t>
      </w:r>
      <w:r w:rsidR="729C5358" w:rsidRPr="009A1A23">
        <w:rPr>
          <w:rFonts w:ascii="Arial" w:hAnsi="Arial" w:cs="Arial"/>
          <w:sz w:val="22"/>
          <w:szCs w:val="22"/>
        </w:rPr>
        <w:t xml:space="preserve"> OPN</w:t>
      </w:r>
      <w:r w:rsidR="26C9ACAA" w:rsidRPr="009A1A23">
        <w:rPr>
          <w:rFonts w:ascii="Arial" w:hAnsi="Arial" w:cs="Arial"/>
          <w:sz w:val="22"/>
          <w:szCs w:val="22"/>
        </w:rPr>
        <w:t xml:space="preserve"> v 46. členu</w:t>
      </w:r>
      <w:r w:rsidR="729C5358" w:rsidRPr="009A1A23">
        <w:rPr>
          <w:rFonts w:ascii="Arial" w:hAnsi="Arial" w:cs="Arial"/>
          <w:sz w:val="22"/>
          <w:szCs w:val="22"/>
        </w:rPr>
        <w:t xml:space="preserve"> predpisuje pridobitev soglasja v primeru </w:t>
      </w:r>
      <w:r w:rsidR="081A5B16" w:rsidRPr="009A1A23">
        <w:rPr>
          <w:rFonts w:ascii="Arial" w:hAnsi="Arial" w:cs="Arial"/>
          <w:sz w:val="22"/>
          <w:szCs w:val="22"/>
        </w:rPr>
        <w:t xml:space="preserve">vzdrževalnih ali drugih del na obstoječih </w:t>
      </w:r>
      <w:r w:rsidR="78DF0B76" w:rsidRPr="009A1A23">
        <w:rPr>
          <w:rFonts w:ascii="Arial" w:hAnsi="Arial" w:cs="Arial"/>
          <w:sz w:val="22"/>
          <w:szCs w:val="22"/>
        </w:rPr>
        <w:t>objekt</w:t>
      </w:r>
      <w:r w:rsidR="3A900B35" w:rsidRPr="009A1A23">
        <w:rPr>
          <w:rFonts w:ascii="Arial" w:hAnsi="Arial" w:cs="Arial"/>
          <w:sz w:val="22"/>
          <w:szCs w:val="22"/>
        </w:rPr>
        <w:t>ih</w:t>
      </w:r>
      <w:r w:rsidR="78DF0B76" w:rsidRPr="009A1A23">
        <w:rPr>
          <w:rFonts w:ascii="Arial" w:hAnsi="Arial" w:cs="Arial"/>
          <w:sz w:val="22"/>
          <w:szCs w:val="22"/>
        </w:rPr>
        <w:t xml:space="preserve"> kolektivne stanovanjske gradnje.</w:t>
      </w:r>
      <w:r w:rsidR="10A37200" w:rsidRPr="009A1A23">
        <w:rPr>
          <w:rFonts w:ascii="Arial" w:hAnsi="Arial" w:cs="Arial"/>
          <w:sz w:val="22"/>
          <w:szCs w:val="22"/>
        </w:rPr>
        <w:t xml:space="preserve"> Pri tem veljajo naslednja pravila:</w:t>
      </w:r>
    </w:p>
    <w:p w14:paraId="12500310" w14:textId="670E2D29" w:rsidR="007B59BF" w:rsidRDefault="10A37200" w:rsidP="009A1A23">
      <w:pPr>
        <w:pStyle w:val="Odstavekseznama"/>
        <w:numPr>
          <w:ilvl w:val="0"/>
          <w:numId w:val="1"/>
        </w:numPr>
        <w:jc w:val="both"/>
        <w:rPr>
          <w:rFonts w:eastAsia="Arial"/>
          <w:sz w:val="22"/>
          <w:szCs w:val="22"/>
        </w:rPr>
      </w:pPr>
      <w:r w:rsidRPr="009A1A23">
        <w:rPr>
          <w:rFonts w:eastAsia="Arial"/>
          <w:sz w:val="22"/>
          <w:szCs w:val="22"/>
        </w:rPr>
        <w:t>pri obnovi fasad je potrebno upoštevati barvo, ki je določena z gradbenim dovoljenjem za stavbo;</w:t>
      </w:r>
    </w:p>
    <w:p w14:paraId="5FF15968" w14:textId="22A39381" w:rsidR="007B59BF" w:rsidRDefault="10A37200" w:rsidP="009A1A23">
      <w:pPr>
        <w:pStyle w:val="Odstavekseznama"/>
        <w:numPr>
          <w:ilvl w:val="0"/>
          <w:numId w:val="1"/>
        </w:numPr>
        <w:jc w:val="both"/>
        <w:rPr>
          <w:rFonts w:eastAsia="Arial"/>
          <w:sz w:val="22"/>
          <w:szCs w:val="22"/>
        </w:rPr>
      </w:pPr>
      <w:r w:rsidRPr="009A1A23">
        <w:rPr>
          <w:rFonts w:eastAsia="Arial"/>
          <w:sz w:val="22"/>
          <w:szCs w:val="22"/>
        </w:rPr>
        <w:t>dopustna je zamenjava oken in vrat v enaki velikosti, obliki in barvi, kot je bilo določeno v gradbenem dovoljenju za stavbo;</w:t>
      </w:r>
    </w:p>
    <w:p w14:paraId="0BF1EBB4" w14:textId="4BCD55F0" w:rsidR="007B59BF" w:rsidRDefault="10A37200" w:rsidP="009A1A23">
      <w:pPr>
        <w:pStyle w:val="Odstavekseznama"/>
        <w:numPr>
          <w:ilvl w:val="0"/>
          <w:numId w:val="1"/>
        </w:numPr>
        <w:jc w:val="both"/>
        <w:rPr>
          <w:rFonts w:eastAsia="Arial"/>
          <w:sz w:val="22"/>
          <w:szCs w:val="22"/>
        </w:rPr>
      </w:pPr>
      <w:r w:rsidRPr="009A1A23">
        <w:rPr>
          <w:rFonts w:eastAsia="Arial"/>
          <w:sz w:val="22"/>
          <w:szCs w:val="22"/>
        </w:rPr>
        <w:t>če barva fasade, velikost, oblika in barva oken in vrat v gradbenem dovoljenju niso bile določene, je potrebno upoštevati prvotno barvo fasade, velikost, obliko in barvo oken in vrat, spremenijo se lahko le s soglasjem občinske službe, pristojne za urejanje prostora;</w:t>
      </w:r>
    </w:p>
    <w:p w14:paraId="3236BD9E" w14:textId="205274E7" w:rsidR="007B59BF" w:rsidRDefault="10A37200" w:rsidP="009A1A23">
      <w:pPr>
        <w:pStyle w:val="Odstavekseznama"/>
        <w:numPr>
          <w:ilvl w:val="0"/>
          <w:numId w:val="1"/>
        </w:numPr>
        <w:jc w:val="both"/>
        <w:rPr>
          <w:rFonts w:eastAsia="Arial"/>
          <w:sz w:val="22"/>
          <w:szCs w:val="22"/>
        </w:rPr>
      </w:pPr>
      <w:r w:rsidRPr="009A1A23">
        <w:rPr>
          <w:rFonts w:eastAsia="Arial"/>
          <w:sz w:val="22"/>
          <w:szCs w:val="22"/>
        </w:rPr>
        <w:t>na fasadi objekta niso dopustne nove odprtine (okna ali vrata);</w:t>
      </w:r>
    </w:p>
    <w:p w14:paraId="4F4D6CDB" w14:textId="027BD50B" w:rsidR="007B59BF" w:rsidRDefault="10A37200" w:rsidP="009A1A23">
      <w:pPr>
        <w:pStyle w:val="Odstavekseznama"/>
        <w:numPr>
          <w:ilvl w:val="0"/>
          <w:numId w:val="1"/>
        </w:numPr>
        <w:jc w:val="both"/>
        <w:rPr>
          <w:rFonts w:eastAsia="Arial"/>
          <w:sz w:val="22"/>
          <w:szCs w:val="22"/>
        </w:rPr>
      </w:pPr>
      <w:r w:rsidRPr="009A1A23">
        <w:rPr>
          <w:rFonts w:eastAsia="Arial"/>
          <w:sz w:val="22"/>
          <w:szCs w:val="22"/>
        </w:rPr>
        <w:t>na podlagi risb fasad iz načrta arhitekture za celotno stavbo so dopustne tudi zasteklitve balkonov, postavitve senčil in klimatskih naprav, umestitve dvigal in  gradnje za potrebe invalidnih oseb, vendar le s soglasjem občinske službe, pristojne za urejanje prostora.</w:t>
      </w:r>
    </w:p>
    <w:p w14:paraId="489C58ED" w14:textId="760E2DFE" w:rsidR="007B59BF" w:rsidRDefault="007B59BF" w:rsidP="009A1A23">
      <w:pPr>
        <w:jc w:val="both"/>
        <w:rPr>
          <w:rFonts w:ascii="Arial" w:hAnsi="Arial" w:cs="Arial"/>
          <w:sz w:val="22"/>
          <w:szCs w:val="22"/>
        </w:rPr>
      </w:pPr>
    </w:p>
    <w:p w14:paraId="5889B282" w14:textId="4D2748ED" w:rsidR="007B59BF" w:rsidRDefault="7E61C761" w:rsidP="42A6A56A">
      <w:pPr>
        <w:jc w:val="both"/>
        <w:rPr>
          <w:rFonts w:ascii="Arial" w:hAnsi="Arial" w:cs="Arial"/>
          <w:sz w:val="22"/>
          <w:szCs w:val="22"/>
        </w:rPr>
      </w:pPr>
      <w:r w:rsidRPr="009A1A23">
        <w:rPr>
          <w:rFonts w:ascii="Arial" w:hAnsi="Arial" w:cs="Arial"/>
          <w:sz w:val="22"/>
          <w:szCs w:val="22"/>
        </w:rPr>
        <w:t>Zaradi že vzpostavljenih režimov smatramo, da sprejetje dodatnega odloka (ki bi istočasno terjal tudi uskladitev veljavnih predpisov) ni prioritetne narave.</w:t>
      </w:r>
      <w:r w:rsidR="657CF25D" w:rsidRPr="009A1A23">
        <w:rPr>
          <w:rFonts w:ascii="Arial" w:hAnsi="Arial" w:cs="Arial"/>
          <w:sz w:val="22"/>
          <w:szCs w:val="22"/>
        </w:rPr>
        <w:t xml:space="preserve"> Nadzor nad določbami občinskih prostorskih aktov opravlja medobčinska inšpekcija. </w:t>
      </w:r>
    </w:p>
    <w:p w14:paraId="779544DC" w14:textId="4A86DF00" w:rsidR="007B59BF" w:rsidRDefault="65BD2017" w:rsidP="42A6A56A">
      <w:pPr>
        <w:jc w:val="both"/>
        <w:rPr>
          <w:rFonts w:ascii="Arial" w:hAnsi="Arial" w:cs="Arial"/>
          <w:sz w:val="22"/>
          <w:szCs w:val="22"/>
        </w:rPr>
      </w:pPr>
      <w:r w:rsidRPr="009A1A23">
        <w:rPr>
          <w:rFonts w:ascii="Arial" w:hAnsi="Arial" w:cs="Arial"/>
          <w:sz w:val="22"/>
          <w:szCs w:val="22"/>
        </w:rPr>
        <w:lastRenderedPageBreak/>
        <w:t>V</w:t>
      </w:r>
      <w:r w:rsidR="657CF25D" w:rsidRPr="009A1A23">
        <w:rPr>
          <w:rFonts w:ascii="Arial" w:hAnsi="Arial" w:cs="Arial"/>
          <w:sz w:val="22"/>
          <w:szCs w:val="22"/>
        </w:rPr>
        <w:t xml:space="preserve"> občinski upravi </w:t>
      </w:r>
      <w:r w:rsidR="37E7BFF8" w:rsidRPr="009A1A23">
        <w:rPr>
          <w:rFonts w:ascii="Arial" w:hAnsi="Arial" w:cs="Arial"/>
          <w:sz w:val="22"/>
          <w:szCs w:val="22"/>
        </w:rPr>
        <w:t xml:space="preserve">pa se zaradi evidentirane problematike </w:t>
      </w:r>
      <w:r w:rsidR="657CF25D" w:rsidRPr="009A1A23">
        <w:rPr>
          <w:rFonts w:ascii="Arial" w:hAnsi="Arial" w:cs="Arial"/>
          <w:sz w:val="22"/>
          <w:szCs w:val="22"/>
        </w:rPr>
        <w:t>preverja možnost vzpostavi</w:t>
      </w:r>
      <w:r w:rsidR="6FF0E431" w:rsidRPr="009A1A23">
        <w:rPr>
          <w:rFonts w:ascii="Arial" w:hAnsi="Arial" w:cs="Arial"/>
          <w:sz w:val="22"/>
          <w:szCs w:val="22"/>
        </w:rPr>
        <w:t>tve režima upravljanja mestnih zelenih površin</w:t>
      </w:r>
      <w:r w:rsidR="7537CE65" w:rsidRPr="009A1A23">
        <w:rPr>
          <w:rFonts w:ascii="Arial" w:hAnsi="Arial" w:cs="Arial"/>
          <w:sz w:val="22"/>
          <w:szCs w:val="22"/>
        </w:rPr>
        <w:t xml:space="preserve"> in drevnine</w:t>
      </w:r>
      <w:r w:rsidR="6FF0E431" w:rsidRPr="009A1A23">
        <w:rPr>
          <w:rFonts w:ascii="Arial" w:hAnsi="Arial" w:cs="Arial"/>
          <w:sz w:val="22"/>
          <w:szCs w:val="22"/>
        </w:rPr>
        <w:t xml:space="preserve"> v zasebni lasti. </w:t>
      </w:r>
      <w:r w:rsidR="36C02734" w:rsidRPr="009A1A23">
        <w:rPr>
          <w:rFonts w:ascii="Arial" w:hAnsi="Arial" w:cs="Arial"/>
          <w:sz w:val="22"/>
          <w:szCs w:val="22"/>
        </w:rPr>
        <w:t>V</w:t>
      </w:r>
      <w:r w:rsidR="6BCEB7EF" w:rsidRPr="009A1A23">
        <w:rPr>
          <w:rFonts w:ascii="Arial" w:hAnsi="Arial" w:cs="Arial"/>
          <w:sz w:val="22"/>
          <w:szCs w:val="22"/>
        </w:rPr>
        <w:t xml:space="preserve"> </w:t>
      </w:r>
      <w:r w:rsidR="6FF0E431" w:rsidRPr="009A1A23">
        <w:rPr>
          <w:rFonts w:ascii="Arial" w:hAnsi="Arial" w:cs="Arial"/>
          <w:sz w:val="22"/>
          <w:szCs w:val="22"/>
        </w:rPr>
        <w:t xml:space="preserve">predlogu </w:t>
      </w:r>
      <w:r w:rsidR="3B4257D0" w:rsidRPr="009A1A23">
        <w:rPr>
          <w:rFonts w:ascii="Arial" w:hAnsi="Arial" w:cs="Arial"/>
          <w:sz w:val="22"/>
          <w:szCs w:val="22"/>
        </w:rPr>
        <w:t xml:space="preserve">sprememb </w:t>
      </w:r>
      <w:r w:rsidR="6FF0E431" w:rsidRPr="009A1A23">
        <w:rPr>
          <w:rFonts w:ascii="Arial" w:hAnsi="Arial" w:cs="Arial"/>
          <w:sz w:val="22"/>
          <w:szCs w:val="22"/>
        </w:rPr>
        <w:t>proračuna za l</w:t>
      </w:r>
      <w:r w:rsidR="5AE05317" w:rsidRPr="009A1A23">
        <w:rPr>
          <w:rFonts w:ascii="Arial" w:hAnsi="Arial" w:cs="Arial"/>
          <w:sz w:val="22"/>
          <w:szCs w:val="22"/>
        </w:rPr>
        <w:t>eto</w:t>
      </w:r>
      <w:r w:rsidR="6FF0E431" w:rsidRPr="009A1A23">
        <w:rPr>
          <w:rFonts w:ascii="Arial" w:hAnsi="Arial" w:cs="Arial"/>
          <w:sz w:val="22"/>
          <w:szCs w:val="22"/>
        </w:rPr>
        <w:t xml:space="preserve"> 2025 </w:t>
      </w:r>
      <w:r w:rsidR="734EB472" w:rsidRPr="009A1A23">
        <w:rPr>
          <w:rFonts w:ascii="Arial" w:hAnsi="Arial" w:cs="Arial"/>
          <w:sz w:val="22"/>
          <w:szCs w:val="22"/>
        </w:rPr>
        <w:t xml:space="preserve">so iz tega razloga tudi </w:t>
      </w:r>
      <w:r w:rsidR="6FF0E431" w:rsidRPr="009A1A23">
        <w:rPr>
          <w:rFonts w:ascii="Arial" w:hAnsi="Arial" w:cs="Arial"/>
          <w:sz w:val="22"/>
          <w:szCs w:val="22"/>
        </w:rPr>
        <w:t>predvidena sredstva za pripravo strokovnih podlag za upravljanje mestnih zelenih p</w:t>
      </w:r>
      <w:r w:rsidR="3877A81E" w:rsidRPr="009A1A23">
        <w:rPr>
          <w:rFonts w:ascii="Arial" w:hAnsi="Arial" w:cs="Arial"/>
          <w:sz w:val="22"/>
          <w:szCs w:val="22"/>
        </w:rPr>
        <w:t xml:space="preserve">ovršin in drevnine. </w:t>
      </w:r>
      <w:r w:rsidR="6FF0E431" w:rsidRPr="009A1A23">
        <w:rPr>
          <w:rFonts w:ascii="Arial" w:hAnsi="Arial" w:cs="Arial"/>
          <w:sz w:val="22"/>
          <w:szCs w:val="22"/>
        </w:rPr>
        <w:t xml:space="preserve"> </w:t>
      </w:r>
      <w:r w:rsidR="70CEFC0B" w:rsidRPr="009A1A23">
        <w:rPr>
          <w:rFonts w:ascii="Arial" w:hAnsi="Arial" w:cs="Arial"/>
          <w:sz w:val="22"/>
          <w:szCs w:val="22"/>
        </w:rPr>
        <w:t xml:space="preserve"> </w:t>
      </w:r>
    </w:p>
    <w:p w14:paraId="5384C85D" w14:textId="19FCA4A5" w:rsidR="42A6A56A" w:rsidRDefault="42A6A56A" w:rsidP="42A6A56A">
      <w:pPr>
        <w:jc w:val="both"/>
        <w:rPr>
          <w:rFonts w:ascii="Arial" w:hAnsi="Arial" w:cs="Arial"/>
          <w:sz w:val="22"/>
          <w:szCs w:val="22"/>
        </w:rPr>
      </w:pPr>
    </w:p>
    <w:p w14:paraId="22785AD9" w14:textId="77777777" w:rsidR="0028423D" w:rsidRPr="00D8239B" w:rsidRDefault="0028423D" w:rsidP="00D8239B">
      <w:pPr>
        <w:ind w:left="2124"/>
        <w:jc w:val="both"/>
        <w:rPr>
          <w:rFonts w:ascii="Arial" w:hAnsi="Arial" w:cs="Arial"/>
          <w:sz w:val="22"/>
          <w:szCs w:val="22"/>
        </w:rPr>
      </w:pPr>
    </w:p>
    <w:p w14:paraId="0C1D1781" w14:textId="42F73703" w:rsidR="42A6A56A" w:rsidRDefault="42A6A56A" w:rsidP="42A6A56A">
      <w:pPr>
        <w:ind w:left="2124"/>
        <w:jc w:val="both"/>
        <w:rPr>
          <w:rFonts w:ascii="Arial" w:hAnsi="Arial" w:cs="Arial"/>
          <w:sz w:val="22"/>
          <w:szCs w:val="22"/>
        </w:rPr>
      </w:pPr>
    </w:p>
    <w:p w14:paraId="17B4F689" w14:textId="04939E1E" w:rsidR="00A520DA" w:rsidRPr="00DA301F" w:rsidRDefault="00D814EE" w:rsidP="4AF27218">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1DF47599">
        <w:rPr>
          <w:rFonts w:ascii="Arial" w:hAnsi="Arial" w:cs="Arial"/>
          <w:sz w:val="22"/>
          <w:szCs w:val="22"/>
        </w:rPr>
        <w:t xml:space="preserve"> </w:t>
      </w:r>
      <w:r>
        <w:rPr>
          <w:rFonts w:ascii="Arial" w:hAnsi="Arial" w:cs="Arial"/>
          <w:sz w:val="22"/>
          <w:szCs w:val="22"/>
        </w:rPr>
        <w:tab/>
      </w:r>
      <w:r w:rsidR="07BC2FAA">
        <w:rPr>
          <w:rFonts w:ascii="Arial" w:hAnsi="Arial" w:cs="Arial"/>
          <w:sz w:val="22"/>
          <w:szCs w:val="22"/>
        </w:rPr>
        <w:t xml:space="preserve">    </w:t>
      </w:r>
      <w:r w:rsidR="060C2CC9">
        <w:rPr>
          <w:rFonts w:ascii="Arial" w:hAnsi="Arial" w:cs="Arial"/>
          <w:sz w:val="22"/>
          <w:szCs w:val="22"/>
        </w:rPr>
        <w:t xml:space="preserve">   </w:t>
      </w:r>
      <w:r w:rsidR="2EE30169" w:rsidRPr="00DA301F">
        <w:rPr>
          <w:rFonts w:ascii="Arial" w:hAnsi="Arial" w:cs="Arial"/>
          <w:sz w:val="22"/>
          <w:szCs w:val="22"/>
        </w:rPr>
        <w:t>Miran L</w:t>
      </w:r>
      <w:r w:rsidR="207D33CD" w:rsidRPr="00DA301F">
        <w:rPr>
          <w:rFonts w:ascii="Arial" w:hAnsi="Arial" w:cs="Arial"/>
          <w:sz w:val="22"/>
          <w:szCs w:val="22"/>
        </w:rPr>
        <w:t>jucovič</w:t>
      </w:r>
    </w:p>
    <w:p w14:paraId="2C3E398F" w14:textId="7E93A63A" w:rsidR="00A520DA" w:rsidRPr="00D1654F" w:rsidRDefault="207D33CD" w:rsidP="00D814EE">
      <w:pPr>
        <w:ind w:left="1416" w:firstLine="708"/>
        <w:jc w:val="both"/>
        <w:rPr>
          <w:rFonts w:ascii="Arial" w:hAnsi="Arial" w:cs="Arial"/>
          <w:sz w:val="22"/>
          <w:szCs w:val="22"/>
        </w:rPr>
      </w:pPr>
      <w:r w:rsidRPr="1702F5D2">
        <w:rPr>
          <w:rFonts w:ascii="Arial" w:hAnsi="Arial" w:cs="Arial"/>
          <w:sz w:val="22"/>
          <w:szCs w:val="22"/>
        </w:rPr>
        <w:t xml:space="preserve">     </w:t>
      </w:r>
      <w:r w:rsidR="2D4C1B14">
        <w:tab/>
      </w:r>
      <w:r w:rsidR="2D4C1B14">
        <w:tab/>
      </w:r>
      <w:r w:rsidR="2D4C1B14">
        <w:tab/>
      </w:r>
      <w:r w:rsidR="00D1654F" w:rsidRPr="00D1654F">
        <w:rPr>
          <w:rFonts w:ascii="Arial" w:hAnsi="Arial" w:cs="Arial"/>
          <w:sz w:val="22"/>
          <w:szCs w:val="22"/>
        </w:rPr>
        <w:t>Vodja službe za mestni svet in krajevne skupnosti</w:t>
      </w:r>
      <w:r w:rsidRPr="00D1654F">
        <w:rPr>
          <w:rFonts w:ascii="Arial" w:hAnsi="Arial" w:cs="Arial"/>
          <w:sz w:val="22"/>
          <w:szCs w:val="22"/>
        </w:rPr>
        <w:t xml:space="preserve">                                </w:t>
      </w:r>
      <w:r w:rsidR="2D4C1B14" w:rsidRPr="00D1654F">
        <w:rPr>
          <w:rFonts w:ascii="Arial" w:hAnsi="Arial" w:cs="Arial"/>
          <w:sz w:val="22"/>
          <w:szCs w:val="22"/>
        </w:rPr>
        <w:tab/>
      </w:r>
      <w:r w:rsidRPr="00D1654F">
        <w:rPr>
          <w:rFonts w:ascii="Arial" w:hAnsi="Arial" w:cs="Arial"/>
          <w:sz w:val="22"/>
          <w:szCs w:val="22"/>
        </w:rPr>
        <w:t xml:space="preserve">  </w:t>
      </w:r>
      <w:r w:rsidR="303A9DB6" w:rsidRPr="00D1654F">
        <w:rPr>
          <w:rFonts w:ascii="Arial" w:hAnsi="Arial" w:cs="Arial"/>
          <w:sz w:val="22"/>
          <w:szCs w:val="22"/>
        </w:rPr>
        <w:t xml:space="preserve">                                                                           </w:t>
      </w:r>
    </w:p>
    <w:sectPr w:rsidR="00A520DA" w:rsidRPr="00D1654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F1F20" w14:textId="77777777" w:rsidR="009F156F" w:rsidRDefault="009F156F">
      <w:r>
        <w:separator/>
      </w:r>
    </w:p>
  </w:endnote>
  <w:endnote w:type="continuationSeparator" w:id="0">
    <w:p w14:paraId="355B006F" w14:textId="77777777" w:rsidR="009F156F" w:rsidRDefault="009F156F">
      <w:r>
        <w:continuationSeparator/>
      </w:r>
    </w:p>
  </w:endnote>
  <w:endnote w:type="continuationNotice" w:id="1">
    <w:p w14:paraId="6964C043" w14:textId="77777777" w:rsidR="009F156F" w:rsidRDefault="009F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2499" w14:textId="77777777" w:rsidR="004947AA" w:rsidRDefault="004947AA">
    <w:pPr>
      <w:pStyle w:val="Noga"/>
      <w:jc w:val="right"/>
    </w:pPr>
  </w:p>
  <w:p w14:paraId="1993F307" w14:textId="77777777" w:rsidR="004947AA" w:rsidRDefault="004947AA">
    <w:pPr>
      <w:pStyle w:val="Noga"/>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5BDF072B" w14:textId="4B6F9F0E" w:rsidR="004947AA" w:rsidRDefault="00022686" w:rsidP="00D53ADF">
    <w:pPr>
      <w:pStyle w:val="Noga"/>
      <w:tabs>
        <w:tab w:val="clear" w:pos="4536"/>
        <w:tab w:val="clear" w:pos="9072"/>
        <w:tab w:val="right" w:pos="8784"/>
      </w:tabs>
      <w:ind w:right="360"/>
      <w:rPr>
        <w:lang w:eastAsia="sl-SI"/>
      </w:rPr>
    </w:pPr>
    <w:r>
      <w:rPr>
        <w:noProof/>
        <w:color w:val="2B579A"/>
        <w:shd w:val="clear" w:color="auto" w:fill="E6E6E6"/>
      </w:rPr>
      <w:drawing>
        <wp:anchor distT="0" distB="0" distL="114300" distR="114300" simplePos="0" relativeHeight="251658240" behindDoc="0" locked="0" layoutInCell="1" allowOverlap="1" wp14:anchorId="6ABBE71A" wp14:editId="0A50739A">
          <wp:simplePos x="0" y="0"/>
          <wp:positionH relativeFrom="page">
            <wp:posOffset>288290</wp:posOffset>
          </wp:positionH>
          <wp:positionV relativeFrom="page">
            <wp:posOffset>9829165</wp:posOffset>
          </wp:positionV>
          <wp:extent cx="5543550" cy="31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70A0" w14:textId="77777777" w:rsidR="009F156F" w:rsidRDefault="009F156F">
      <w:r>
        <w:separator/>
      </w:r>
    </w:p>
  </w:footnote>
  <w:footnote w:type="continuationSeparator" w:id="0">
    <w:p w14:paraId="50771977" w14:textId="77777777" w:rsidR="009F156F" w:rsidRDefault="009F156F">
      <w:r>
        <w:continuationSeparator/>
      </w:r>
    </w:p>
  </w:footnote>
  <w:footnote w:type="continuationNotice" w:id="1">
    <w:p w14:paraId="443822F2" w14:textId="77777777" w:rsidR="009F156F" w:rsidRDefault="009F15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14FE28F"/>
    <w:multiLevelType w:val="hybridMultilevel"/>
    <w:tmpl w:val="005AD01A"/>
    <w:lvl w:ilvl="0" w:tplc="0FE63F1C">
      <w:start w:val="1"/>
      <w:numFmt w:val="decimal"/>
      <w:lvlText w:val="%1."/>
      <w:lvlJc w:val="left"/>
      <w:pPr>
        <w:ind w:left="720" w:hanging="360"/>
      </w:pPr>
    </w:lvl>
    <w:lvl w:ilvl="1" w:tplc="6DBAF454">
      <w:start w:val="1"/>
      <w:numFmt w:val="lowerLetter"/>
      <w:lvlText w:val="%2."/>
      <w:lvlJc w:val="left"/>
      <w:pPr>
        <w:ind w:left="1440" w:hanging="360"/>
      </w:pPr>
    </w:lvl>
    <w:lvl w:ilvl="2" w:tplc="BFBE8D86">
      <w:start w:val="1"/>
      <w:numFmt w:val="lowerRoman"/>
      <w:lvlText w:val="%3."/>
      <w:lvlJc w:val="right"/>
      <w:pPr>
        <w:ind w:left="2160" w:hanging="180"/>
      </w:pPr>
    </w:lvl>
    <w:lvl w:ilvl="3" w:tplc="E9E8234A">
      <w:start w:val="1"/>
      <w:numFmt w:val="decimal"/>
      <w:lvlText w:val="%4."/>
      <w:lvlJc w:val="left"/>
      <w:pPr>
        <w:ind w:left="2880" w:hanging="360"/>
      </w:pPr>
    </w:lvl>
    <w:lvl w:ilvl="4" w:tplc="2EEEA54C">
      <w:start w:val="1"/>
      <w:numFmt w:val="lowerLetter"/>
      <w:lvlText w:val="%5."/>
      <w:lvlJc w:val="left"/>
      <w:pPr>
        <w:ind w:left="3600" w:hanging="360"/>
      </w:pPr>
    </w:lvl>
    <w:lvl w:ilvl="5" w:tplc="E974BA3C">
      <w:start w:val="1"/>
      <w:numFmt w:val="lowerRoman"/>
      <w:lvlText w:val="%6."/>
      <w:lvlJc w:val="right"/>
      <w:pPr>
        <w:ind w:left="4320" w:hanging="180"/>
      </w:pPr>
    </w:lvl>
    <w:lvl w:ilvl="6" w:tplc="1E9226EC">
      <w:start w:val="1"/>
      <w:numFmt w:val="decimal"/>
      <w:lvlText w:val="%7."/>
      <w:lvlJc w:val="left"/>
      <w:pPr>
        <w:ind w:left="5040" w:hanging="360"/>
      </w:pPr>
    </w:lvl>
    <w:lvl w:ilvl="7" w:tplc="91DC50BE">
      <w:start w:val="1"/>
      <w:numFmt w:val="lowerLetter"/>
      <w:lvlText w:val="%8."/>
      <w:lvlJc w:val="left"/>
      <w:pPr>
        <w:ind w:left="5760" w:hanging="360"/>
      </w:pPr>
    </w:lvl>
    <w:lvl w:ilvl="8" w:tplc="0D7CCB4E">
      <w:start w:val="1"/>
      <w:numFmt w:val="lowerRoman"/>
      <w:lvlText w:val="%9."/>
      <w:lvlJc w:val="right"/>
      <w:pPr>
        <w:ind w:left="6480" w:hanging="180"/>
      </w:pPr>
    </w:lvl>
  </w:abstractNum>
  <w:abstractNum w:abstractNumId="6" w15:restartNumberingAfterBreak="0">
    <w:nsid w:val="03823FA4"/>
    <w:multiLevelType w:val="hybridMultilevel"/>
    <w:tmpl w:val="0D3ACE9A"/>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BB42B8"/>
    <w:multiLevelType w:val="hybridMultilevel"/>
    <w:tmpl w:val="E5322A5A"/>
    <w:lvl w:ilvl="0" w:tplc="458A4756">
      <w:start w:val="1"/>
      <w:numFmt w:val="bullet"/>
      <w:lvlText w:val="-"/>
      <w:lvlJc w:val="left"/>
      <w:pPr>
        <w:ind w:left="720" w:hanging="360"/>
      </w:pPr>
      <w:rPr>
        <w:rFonts w:ascii="&quot;Arial&quot;,sans-serif" w:hAnsi="&quot;Arial&quot;,sans-serif" w:hint="default"/>
      </w:rPr>
    </w:lvl>
    <w:lvl w:ilvl="1" w:tplc="FF84322E">
      <w:start w:val="1"/>
      <w:numFmt w:val="bullet"/>
      <w:lvlText w:val="o"/>
      <w:lvlJc w:val="left"/>
      <w:pPr>
        <w:ind w:left="1440" w:hanging="360"/>
      </w:pPr>
      <w:rPr>
        <w:rFonts w:ascii="Courier New" w:hAnsi="Courier New" w:hint="default"/>
      </w:rPr>
    </w:lvl>
    <w:lvl w:ilvl="2" w:tplc="84FAFD6E">
      <w:start w:val="1"/>
      <w:numFmt w:val="bullet"/>
      <w:lvlText w:val=""/>
      <w:lvlJc w:val="left"/>
      <w:pPr>
        <w:ind w:left="2160" w:hanging="360"/>
      </w:pPr>
      <w:rPr>
        <w:rFonts w:ascii="Wingdings" w:hAnsi="Wingdings" w:hint="default"/>
      </w:rPr>
    </w:lvl>
    <w:lvl w:ilvl="3" w:tplc="2F4CCAD4">
      <w:start w:val="1"/>
      <w:numFmt w:val="bullet"/>
      <w:lvlText w:val=""/>
      <w:lvlJc w:val="left"/>
      <w:pPr>
        <w:ind w:left="2880" w:hanging="360"/>
      </w:pPr>
      <w:rPr>
        <w:rFonts w:ascii="Symbol" w:hAnsi="Symbol" w:hint="default"/>
      </w:rPr>
    </w:lvl>
    <w:lvl w:ilvl="4" w:tplc="DBBA089C">
      <w:start w:val="1"/>
      <w:numFmt w:val="bullet"/>
      <w:lvlText w:val="o"/>
      <w:lvlJc w:val="left"/>
      <w:pPr>
        <w:ind w:left="3600" w:hanging="360"/>
      </w:pPr>
      <w:rPr>
        <w:rFonts w:ascii="Courier New" w:hAnsi="Courier New" w:hint="default"/>
      </w:rPr>
    </w:lvl>
    <w:lvl w:ilvl="5" w:tplc="B90A53DA">
      <w:start w:val="1"/>
      <w:numFmt w:val="bullet"/>
      <w:lvlText w:val=""/>
      <w:lvlJc w:val="left"/>
      <w:pPr>
        <w:ind w:left="4320" w:hanging="360"/>
      </w:pPr>
      <w:rPr>
        <w:rFonts w:ascii="Wingdings" w:hAnsi="Wingdings" w:hint="default"/>
      </w:rPr>
    </w:lvl>
    <w:lvl w:ilvl="6" w:tplc="6A1C4BBC">
      <w:start w:val="1"/>
      <w:numFmt w:val="bullet"/>
      <w:lvlText w:val=""/>
      <w:lvlJc w:val="left"/>
      <w:pPr>
        <w:ind w:left="5040" w:hanging="360"/>
      </w:pPr>
      <w:rPr>
        <w:rFonts w:ascii="Symbol" w:hAnsi="Symbol" w:hint="default"/>
      </w:rPr>
    </w:lvl>
    <w:lvl w:ilvl="7" w:tplc="FE245CB0">
      <w:start w:val="1"/>
      <w:numFmt w:val="bullet"/>
      <w:lvlText w:val="o"/>
      <w:lvlJc w:val="left"/>
      <w:pPr>
        <w:ind w:left="5760" w:hanging="360"/>
      </w:pPr>
      <w:rPr>
        <w:rFonts w:ascii="Courier New" w:hAnsi="Courier New" w:hint="default"/>
      </w:rPr>
    </w:lvl>
    <w:lvl w:ilvl="8" w:tplc="2BC6D0C8">
      <w:start w:val="1"/>
      <w:numFmt w:val="bullet"/>
      <w:lvlText w:val=""/>
      <w:lvlJc w:val="left"/>
      <w:pPr>
        <w:ind w:left="6480" w:hanging="360"/>
      </w:pPr>
      <w:rPr>
        <w:rFonts w:ascii="Wingdings" w:hAnsi="Wingdings" w:hint="default"/>
      </w:rPr>
    </w:lvl>
  </w:abstractNum>
  <w:abstractNum w:abstractNumId="8" w15:restartNumberingAfterBreak="0">
    <w:nsid w:val="0F14D54C"/>
    <w:multiLevelType w:val="hybridMultilevel"/>
    <w:tmpl w:val="ED28C838"/>
    <w:lvl w:ilvl="0" w:tplc="92AA2A54">
      <w:start w:val="1"/>
      <w:numFmt w:val="bullet"/>
      <w:lvlText w:val="·"/>
      <w:lvlJc w:val="left"/>
      <w:pPr>
        <w:ind w:left="720" w:hanging="360"/>
      </w:pPr>
      <w:rPr>
        <w:rFonts w:ascii="Symbol" w:hAnsi="Symbol" w:hint="default"/>
      </w:rPr>
    </w:lvl>
    <w:lvl w:ilvl="1" w:tplc="269EFFB2">
      <w:start w:val="1"/>
      <w:numFmt w:val="bullet"/>
      <w:lvlText w:val="o"/>
      <w:lvlJc w:val="left"/>
      <w:pPr>
        <w:ind w:left="1440" w:hanging="360"/>
      </w:pPr>
      <w:rPr>
        <w:rFonts w:ascii="Courier New" w:hAnsi="Courier New" w:hint="default"/>
      </w:rPr>
    </w:lvl>
    <w:lvl w:ilvl="2" w:tplc="D9DA1E90">
      <w:start w:val="1"/>
      <w:numFmt w:val="bullet"/>
      <w:lvlText w:val=""/>
      <w:lvlJc w:val="left"/>
      <w:pPr>
        <w:ind w:left="2160" w:hanging="360"/>
      </w:pPr>
      <w:rPr>
        <w:rFonts w:ascii="Wingdings" w:hAnsi="Wingdings" w:hint="default"/>
      </w:rPr>
    </w:lvl>
    <w:lvl w:ilvl="3" w:tplc="E0BE66C4">
      <w:start w:val="1"/>
      <w:numFmt w:val="bullet"/>
      <w:lvlText w:val=""/>
      <w:lvlJc w:val="left"/>
      <w:pPr>
        <w:ind w:left="2880" w:hanging="360"/>
      </w:pPr>
      <w:rPr>
        <w:rFonts w:ascii="Symbol" w:hAnsi="Symbol" w:hint="default"/>
      </w:rPr>
    </w:lvl>
    <w:lvl w:ilvl="4" w:tplc="E722BF6E">
      <w:start w:val="1"/>
      <w:numFmt w:val="bullet"/>
      <w:lvlText w:val="o"/>
      <w:lvlJc w:val="left"/>
      <w:pPr>
        <w:ind w:left="3600" w:hanging="360"/>
      </w:pPr>
      <w:rPr>
        <w:rFonts w:ascii="Courier New" w:hAnsi="Courier New" w:hint="default"/>
      </w:rPr>
    </w:lvl>
    <w:lvl w:ilvl="5" w:tplc="88B85A9A">
      <w:start w:val="1"/>
      <w:numFmt w:val="bullet"/>
      <w:lvlText w:val=""/>
      <w:lvlJc w:val="left"/>
      <w:pPr>
        <w:ind w:left="4320" w:hanging="360"/>
      </w:pPr>
      <w:rPr>
        <w:rFonts w:ascii="Wingdings" w:hAnsi="Wingdings" w:hint="default"/>
      </w:rPr>
    </w:lvl>
    <w:lvl w:ilvl="6" w:tplc="258E2BD6">
      <w:start w:val="1"/>
      <w:numFmt w:val="bullet"/>
      <w:lvlText w:val=""/>
      <w:lvlJc w:val="left"/>
      <w:pPr>
        <w:ind w:left="5040" w:hanging="360"/>
      </w:pPr>
      <w:rPr>
        <w:rFonts w:ascii="Symbol" w:hAnsi="Symbol" w:hint="default"/>
      </w:rPr>
    </w:lvl>
    <w:lvl w:ilvl="7" w:tplc="FBDE284A">
      <w:start w:val="1"/>
      <w:numFmt w:val="bullet"/>
      <w:lvlText w:val="o"/>
      <w:lvlJc w:val="left"/>
      <w:pPr>
        <w:ind w:left="5760" w:hanging="360"/>
      </w:pPr>
      <w:rPr>
        <w:rFonts w:ascii="Courier New" w:hAnsi="Courier New" w:hint="default"/>
      </w:rPr>
    </w:lvl>
    <w:lvl w:ilvl="8" w:tplc="2A5C5E0A">
      <w:start w:val="1"/>
      <w:numFmt w:val="bullet"/>
      <w:lvlText w:val=""/>
      <w:lvlJc w:val="left"/>
      <w:pPr>
        <w:ind w:left="6480" w:hanging="360"/>
      </w:pPr>
      <w:rPr>
        <w:rFonts w:ascii="Wingdings" w:hAnsi="Wingdings" w:hint="default"/>
      </w:rPr>
    </w:lvl>
  </w:abstractNum>
  <w:abstractNum w:abstractNumId="9" w15:restartNumberingAfterBreak="0">
    <w:nsid w:val="113A2190"/>
    <w:multiLevelType w:val="hybridMultilevel"/>
    <w:tmpl w:val="64D83C50"/>
    <w:lvl w:ilvl="0" w:tplc="5C8CE17A">
      <w:start w:val="1"/>
      <w:numFmt w:val="decimal"/>
      <w:lvlText w:val="%1."/>
      <w:lvlJc w:val="left"/>
      <w:pPr>
        <w:ind w:left="720" w:hanging="360"/>
      </w:pPr>
      <w:rPr>
        <w:rFonts w:ascii="Arial" w:hAnsi="Arial" w:cs="Arial"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608533A"/>
    <w:multiLevelType w:val="hybridMultilevel"/>
    <w:tmpl w:val="0C986D92"/>
    <w:lvl w:ilvl="0" w:tplc="DCB24806">
      <w:start w:val="2"/>
      <w:numFmt w:val="decimal"/>
      <w:lvlText w:val="%1."/>
      <w:lvlJc w:val="left"/>
      <w:pPr>
        <w:ind w:left="720" w:hanging="360"/>
      </w:pPr>
    </w:lvl>
    <w:lvl w:ilvl="1" w:tplc="89FE7498">
      <w:start w:val="1"/>
      <w:numFmt w:val="lowerLetter"/>
      <w:lvlText w:val="%2."/>
      <w:lvlJc w:val="left"/>
      <w:pPr>
        <w:ind w:left="1440" w:hanging="360"/>
      </w:pPr>
    </w:lvl>
    <w:lvl w:ilvl="2" w:tplc="7C94E166">
      <w:start w:val="1"/>
      <w:numFmt w:val="lowerRoman"/>
      <w:lvlText w:val="%3."/>
      <w:lvlJc w:val="right"/>
      <w:pPr>
        <w:ind w:left="2160" w:hanging="180"/>
      </w:pPr>
    </w:lvl>
    <w:lvl w:ilvl="3" w:tplc="ABF8E394">
      <w:start w:val="1"/>
      <w:numFmt w:val="decimal"/>
      <w:lvlText w:val="%4."/>
      <w:lvlJc w:val="left"/>
      <w:pPr>
        <w:ind w:left="2880" w:hanging="360"/>
      </w:pPr>
    </w:lvl>
    <w:lvl w:ilvl="4" w:tplc="4708766C">
      <w:start w:val="1"/>
      <w:numFmt w:val="lowerLetter"/>
      <w:lvlText w:val="%5."/>
      <w:lvlJc w:val="left"/>
      <w:pPr>
        <w:ind w:left="3600" w:hanging="360"/>
      </w:pPr>
    </w:lvl>
    <w:lvl w:ilvl="5" w:tplc="AA120038">
      <w:start w:val="1"/>
      <w:numFmt w:val="lowerRoman"/>
      <w:lvlText w:val="%6."/>
      <w:lvlJc w:val="right"/>
      <w:pPr>
        <w:ind w:left="4320" w:hanging="180"/>
      </w:pPr>
    </w:lvl>
    <w:lvl w:ilvl="6" w:tplc="E52EC8C6">
      <w:start w:val="1"/>
      <w:numFmt w:val="decimal"/>
      <w:lvlText w:val="%7."/>
      <w:lvlJc w:val="left"/>
      <w:pPr>
        <w:ind w:left="5040" w:hanging="360"/>
      </w:pPr>
    </w:lvl>
    <w:lvl w:ilvl="7" w:tplc="C7D4919C">
      <w:start w:val="1"/>
      <w:numFmt w:val="lowerLetter"/>
      <w:lvlText w:val="%8."/>
      <w:lvlJc w:val="left"/>
      <w:pPr>
        <w:ind w:left="5760" w:hanging="360"/>
      </w:pPr>
    </w:lvl>
    <w:lvl w:ilvl="8" w:tplc="80803760">
      <w:start w:val="1"/>
      <w:numFmt w:val="lowerRoman"/>
      <w:lvlText w:val="%9."/>
      <w:lvlJc w:val="right"/>
      <w:pPr>
        <w:ind w:left="6480" w:hanging="180"/>
      </w:pPr>
    </w:lvl>
  </w:abstractNum>
  <w:abstractNum w:abstractNumId="11" w15:restartNumberingAfterBreak="0">
    <w:nsid w:val="243837A1"/>
    <w:multiLevelType w:val="hybridMultilevel"/>
    <w:tmpl w:val="ED3E2CFA"/>
    <w:lvl w:ilvl="0" w:tplc="EC8A1A8C">
      <w:start w:val="1"/>
      <w:numFmt w:val="bullet"/>
      <w:lvlText w:val="·"/>
      <w:lvlJc w:val="left"/>
      <w:pPr>
        <w:ind w:left="720" w:hanging="360"/>
      </w:pPr>
      <w:rPr>
        <w:rFonts w:ascii="Symbol" w:hAnsi="Symbol" w:hint="default"/>
      </w:rPr>
    </w:lvl>
    <w:lvl w:ilvl="1" w:tplc="BF7C9AA0">
      <w:start w:val="1"/>
      <w:numFmt w:val="bullet"/>
      <w:lvlText w:val="o"/>
      <w:lvlJc w:val="left"/>
      <w:pPr>
        <w:ind w:left="1440" w:hanging="360"/>
      </w:pPr>
      <w:rPr>
        <w:rFonts w:ascii="Courier New" w:hAnsi="Courier New" w:hint="default"/>
      </w:rPr>
    </w:lvl>
    <w:lvl w:ilvl="2" w:tplc="73D4E530">
      <w:start w:val="1"/>
      <w:numFmt w:val="bullet"/>
      <w:lvlText w:val=""/>
      <w:lvlJc w:val="left"/>
      <w:pPr>
        <w:ind w:left="2160" w:hanging="360"/>
      </w:pPr>
      <w:rPr>
        <w:rFonts w:ascii="Wingdings" w:hAnsi="Wingdings" w:hint="default"/>
      </w:rPr>
    </w:lvl>
    <w:lvl w:ilvl="3" w:tplc="E94CBF72">
      <w:start w:val="1"/>
      <w:numFmt w:val="bullet"/>
      <w:lvlText w:val=""/>
      <w:lvlJc w:val="left"/>
      <w:pPr>
        <w:ind w:left="2880" w:hanging="360"/>
      </w:pPr>
      <w:rPr>
        <w:rFonts w:ascii="Symbol" w:hAnsi="Symbol" w:hint="default"/>
      </w:rPr>
    </w:lvl>
    <w:lvl w:ilvl="4" w:tplc="032E4596">
      <w:start w:val="1"/>
      <w:numFmt w:val="bullet"/>
      <w:lvlText w:val="o"/>
      <w:lvlJc w:val="left"/>
      <w:pPr>
        <w:ind w:left="3600" w:hanging="360"/>
      </w:pPr>
      <w:rPr>
        <w:rFonts w:ascii="Courier New" w:hAnsi="Courier New" w:hint="default"/>
      </w:rPr>
    </w:lvl>
    <w:lvl w:ilvl="5" w:tplc="EC4CDE7E">
      <w:start w:val="1"/>
      <w:numFmt w:val="bullet"/>
      <w:lvlText w:val=""/>
      <w:lvlJc w:val="left"/>
      <w:pPr>
        <w:ind w:left="4320" w:hanging="360"/>
      </w:pPr>
      <w:rPr>
        <w:rFonts w:ascii="Wingdings" w:hAnsi="Wingdings" w:hint="default"/>
      </w:rPr>
    </w:lvl>
    <w:lvl w:ilvl="6" w:tplc="0DB08ACC">
      <w:start w:val="1"/>
      <w:numFmt w:val="bullet"/>
      <w:lvlText w:val=""/>
      <w:lvlJc w:val="left"/>
      <w:pPr>
        <w:ind w:left="5040" w:hanging="360"/>
      </w:pPr>
      <w:rPr>
        <w:rFonts w:ascii="Symbol" w:hAnsi="Symbol" w:hint="default"/>
      </w:rPr>
    </w:lvl>
    <w:lvl w:ilvl="7" w:tplc="5D56FFDC">
      <w:start w:val="1"/>
      <w:numFmt w:val="bullet"/>
      <w:lvlText w:val="o"/>
      <w:lvlJc w:val="left"/>
      <w:pPr>
        <w:ind w:left="5760" w:hanging="360"/>
      </w:pPr>
      <w:rPr>
        <w:rFonts w:ascii="Courier New" w:hAnsi="Courier New" w:hint="default"/>
      </w:rPr>
    </w:lvl>
    <w:lvl w:ilvl="8" w:tplc="5BA2D3A2">
      <w:start w:val="1"/>
      <w:numFmt w:val="bullet"/>
      <w:lvlText w:val=""/>
      <w:lvlJc w:val="left"/>
      <w:pPr>
        <w:ind w:left="6480" w:hanging="360"/>
      </w:pPr>
      <w:rPr>
        <w:rFonts w:ascii="Wingdings" w:hAnsi="Wingdings" w:hint="default"/>
      </w:rPr>
    </w:lvl>
  </w:abstractNum>
  <w:abstractNum w:abstractNumId="12" w15:restartNumberingAfterBreak="0">
    <w:nsid w:val="30E56F3A"/>
    <w:multiLevelType w:val="hybridMultilevel"/>
    <w:tmpl w:val="8FD2E988"/>
    <w:lvl w:ilvl="0" w:tplc="DC4E35C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92BFBF"/>
    <w:multiLevelType w:val="hybridMultilevel"/>
    <w:tmpl w:val="ED3CC840"/>
    <w:lvl w:ilvl="0" w:tplc="B65A2048">
      <w:start w:val="1"/>
      <w:numFmt w:val="bullet"/>
      <w:lvlText w:val="·"/>
      <w:lvlJc w:val="left"/>
      <w:pPr>
        <w:ind w:left="720" w:hanging="360"/>
      </w:pPr>
      <w:rPr>
        <w:rFonts w:ascii="Symbol" w:hAnsi="Symbol" w:hint="default"/>
      </w:rPr>
    </w:lvl>
    <w:lvl w:ilvl="1" w:tplc="F0522F44">
      <w:start w:val="1"/>
      <w:numFmt w:val="bullet"/>
      <w:lvlText w:val="o"/>
      <w:lvlJc w:val="left"/>
      <w:pPr>
        <w:ind w:left="1440" w:hanging="360"/>
      </w:pPr>
      <w:rPr>
        <w:rFonts w:ascii="Courier New" w:hAnsi="Courier New" w:hint="default"/>
      </w:rPr>
    </w:lvl>
    <w:lvl w:ilvl="2" w:tplc="C652C542">
      <w:start w:val="1"/>
      <w:numFmt w:val="bullet"/>
      <w:lvlText w:val=""/>
      <w:lvlJc w:val="left"/>
      <w:pPr>
        <w:ind w:left="2160" w:hanging="360"/>
      </w:pPr>
      <w:rPr>
        <w:rFonts w:ascii="Wingdings" w:hAnsi="Wingdings" w:hint="default"/>
      </w:rPr>
    </w:lvl>
    <w:lvl w:ilvl="3" w:tplc="0AEC4B06">
      <w:start w:val="1"/>
      <w:numFmt w:val="bullet"/>
      <w:lvlText w:val=""/>
      <w:lvlJc w:val="left"/>
      <w:pPr>
        <w:ind w:left="2880" w:hanging="360"/>
      </w:pPr>
      <w:rPr>
        <w:rFonts w:ascii="Symbol" w:hAnsi="Symbol" w:hint="default"/>
      </w:rPr>
    </w:lvl>
    <w:lvl w:ilvl="4" w:tplc="7818D550">
      <w:start w:val="1"/>
      <w:numFmt w:val="bullet"/>
      <w:lvlText w:val="o"/>
      <w:lvlJc w:val="left"/>
      <w:pPr>
        <w:ind w:left="3600" w:hanging="360"/>
      </w:pPr>
      <w:rPr>
        <w:rFonts w:ascii="Courier New" w:hAnsi="Courier New" w:hint="default"/>
      </w:rPr>
    </w:lvl>
    <w:lvl w:ilvl="5" w:tplc="ECE21C2C">
      <w:start w:val="1"/>
      <w:numFmt w:val="bullet"/>
      <w:lvlText w:val=""/>
      <w:lvlJc w:val="left"/>
      <w:pPr>
        <w:ind w:left="4320" w:hanging="360"/>
      </w:pPr>
      <w:rPr>
        <w:rFonts w:ascii="Wingdings" w:hAnsi="Wingdings" w:hint="default"/>
      </w:rPr>
    </w:lvl>
    <w:lvl w:ilvl="6" w:tplc="33B4E588">
      <w:start w:val="1"/>
      <w:numFmt w:val="bullet"/>
      <w:lvlText w:val=""/>
      <w:lvlJc w:val="left"/>
      <w:pPr>
        <w:ind w:left="5040" w:hanging="360"/>
      </w:pPr>
      <w:rPr>
        <w:rFonts w:ascii="Symbol" w:hAnsi="Symbol" w:hint="default"/>
      </w:rPr>
    </w:lvl>
    <w:lvl w:ilvl="7" w:tplc="2F3ECA02">
      <w:start w:val="1"/>
      <w:numFmt w:val="bullet"/>
      <w:lvlText w:val="o"/>
      <w:lvlJc w:val="left"/>
      <w:pPr>
        <w:ind w:left="5760" w:hanging="360"/>
      </w:pPr>
      <w:rPr>
        <w:rFonts w:ascii="Courier New" w:hAnsi="Courier New" w:hint="default"/>
      </w:rPr>
    </w:lvl>
    <w:lvl w:ilvl="8" w:tplc="48A8D510">
      <w:start w:val="1"/>
      <w:numFmt w:val="bullet"/>
      <w:lvlText w:val=""/>
      <w:lvlJc w:val="left"/>
      <w:pPr>
        <w:ind w:left="6480" w:hanging="360"/>
      </w:pPr>
      <w:rPr>
        <w:rFonts w:ascii="Wingdings" w:hAnsi="Wingdings" w:hint="default"/>
      </w:rPr>
    </w:lvl>
  </w:abstractNum>
  <w:abstractNum w:abstractNumId="14" w15:restartNumberingAfterBreak="0">
    <w:nsid w:val="3B9C2DD6"/>
    <w:multiLevelType w:val="hybridMultilevel"/>
    <w:tmpl w:val="D5B87FE0"/>
    <w:lvl w:ilvl="0" w:tplc="5CCEE61A">
      <w:start w:val="1"/>
      <w:numFmt w:val="bullet"/>
      <w:lvlText w:val="·"/>
      <w:lvlJc w:val="left"/>
      <w:pPr>
        <w:ind w:left="720" w:hanging="360"/>
      </w:pPr>
      <w:rPr>
        <w:rFonts w:ascii="Symbol" w:hAnsi="Symbol" w:hint="default"/>
      </w:rPr>
    </w:lvl>
    <w:lvl w:ilvl="1" w:tplc="FF96BE24">
      <w:start w:val="1"/>
      <w:numFmt w:val="bullet"/>
      <w:lvlText w:val="o"/>
      <w:lvlJc w:val="left"/>
      <w:pPr>
        <w:ind w:left="1440" w:hanging="360"/>
      </w:pPr>
      <w:rPr>
        <w:rFonts w:ascii="Courier New" w:hAnsi="Courier New" w:hint="default"/>
      </w:rPr>
    </w:lvl>
    <w:lvl w:ilvl="2" w:tplc="1A6058A8">
      <w:start w:val="1"/>
      <w:numFmt w:val="bullet"/>
      <w:lvlText w:val=""/>
      <w:lvlJc w:val="left"/>
      <w:pPr>
        <w:ind w:left="2160" w:hanging="360"/>
      </w:pPr>
      <w:rPr>
        <w:rFonts w:ascii="Wingdings" w:hAnsi="Wingdings" w:hint="default"/>
      </w:rPr>
    </w:lvl>
    <w:lvl w:ilvl="3" w:tplc="BB066BE2">
      <w:start w:val="1"/>
      <w:numFmt w:val="bullet"/>
      <w:lvlText w:val=""/>
      <w:lvlJc w:val="left"/>
      <w:pPr>
        <w:ind w:left="2880" w:hanging="360"/>
      </w:pPr>
      <w:rPr>
        <w:rFonts w:ascii="Symbol" w:hAnsi="Symbol" w:hint="default"/>
      </w:rPr>
    </w:lvl>
    <w:lvl w:ilvl="4" w:tplc="4588F1AA">
      <w:start w:val="1"/>
      <w:numFmt w:val="bullet"/>
      <w:lvlText w:val="o"/>
      <w:lvlJc w:val="left"/>
      <w:pPr>
        <w:ind w:left="3600" w:hanging="360"/>
      </w:pPr>
      <w:rPr>
        <w:rFonts w:ascii="Courier New" w:hAnsi="Courier New" w:hint="default"/>
      </w:rPr>
    </w:lvl>
    <w:lvl w:ilvl="5" w:tplc="BD9EF5B0">
      <w:start w:val="1"/>
      <w:numFmt w:val="bullet"/>
      <w:lvlText w:val=""/>
      <w:lvlJc w:val="left"/>
      <w:pPr>
        <w:ind w:left="4320" w:hanging="360"/>
      </w:pPr>
      <w:rPr>
        <w:rFonts w:ascii="Wingdings" w:hAnsi="Wingdings" w:hint="default"/>
      </w:rPr>
    </w:lvl>
    <w:lvl w:ilvl="6" w:tplc="ECCE3B00">
      <w:start w:val="1"/>
      <w:numFmt w:val="bullet"/>
      <w:lvlText w:val=""/>
      <w:lvlJc w:val="left"/>
      <w:pPr>
        <w:ind w:left="5040" w:hanging="360"/>
      </w:pPr>
      <w:rPr>
        <w:rFonts w:ascii="Symbol" w:hAnsi="Symbol" w:hint="default"/>
      </w:rPr>
    </w:lvl>
    <w:lvl w:ilvl="7" w:tplc="C1F08BA6">
      <w:start w:val="1"/>
      <w:numFmt w:val="bullet"/>
      <w:lvlText w:val="o"/>
      <w:lvlJc w:val="left"/>
      <w:pPr>
        <w:ind w:left="5760" w:hanging="360"/>
      </w:pPr>
      <w:rPr>
        <w:rFonts w:ascii="Courier New" w:hAnsi="Courier New" w:hint="default"/>
      </w:rPr>
    </w:lvl>
    <w:lvl w:ilvl="8" w:tplc="E1A4EDF0">
      <w:start w:val="1"/>
      <w:numFmt w:val="bullet"/>
      <w:lvlText w:val=""/>
      <w:lvlJc w:val="left"/>
      <w:pPr>
        <w:ind w:left="6480" w:hanging="360"/>
      </w:pPr>
      <w:rPr>
        <w:rFonts w:ascii="Wingdings" w:hAnsi="Wingdings" w:hint="default"/>
      </w:rPr>
    </w:lvl>
  </w:abstractNum>
  <w:abstractNum w:abstractNumId="15" w15:restartNumberingAfterBreak="0">
    <w:nsid w:val="3E5C7402"/>
    <w:multiLevelType w:val="hybridMultilevel"/>
    <w:tmpl w:val="C81C5CCA"/>
    <w:lvl w:ilvl="0" w:tplc="23306168">
      <w:start w:val="3"/>
      <w:numFmt w:val="decimal"/>
      <w:lvlText w:val="%1."/>
      <w:lvlJc w:val="left"/>
      <w:pPr>
        <w:ind w:left="720" w:hanging="360"/>
      </w:pPr>
    </w:lvl>
    <w:lvl w:ilvl="1" w:tplc="3CDACBF8">
      <w:start w:val="1"/>
      <w:numFmt w:val="lowerLetter"/>
      <w:lvlText w:val="%2."/>
      <w:lvlJc w:val="left"/>
      <w:pPr>
        <w:ind w:left="1440" w:hanging="360"/>
      </w:pPr>
    </w:lvl>
    <w:lvl w:ilvl="2" w:tplc="6A2476E0">
      <w:start w:val="1"/>
      <w:numFmt w:val="lowerRoman"/>
      <w:lvlText w:val="%3."/>
      <w:lvlJc w:val="right"/>
      <w:pPr>
        <w:ind w:left="2160" w:hanging="180"/>
      </w:pPr>
    </w:lvl>
    <w:lvl w:ilvl="3" w:tplc="05249708">
      <w:start w:val="1"/>
      <w:numFmt w:val="decimal"/>
      <w:lvlText w:val="%4."/>
      <w:lvlJc w:val="left"/>
      <w:pPr>
        <w:ind w:left="2880" w:hanging="360"/>
      </w:pPr>
    </w:lvl>
    <w:lvl w:ilvl="4" w:tplc="7A90803C">
      <w:start w:val="1"/>
      <w:numFmt w:val="lowerLetter"/>
      <w:lvlText w:val="%5."/>
      <w:lvlJc w:val="left"/>
      <w:pPr>
        <w:ind w:left="3600" w:hanging="360"/>
      </w:pPr>
    </w:lvl>
    <w:lvl w:ilvl="5" w:tplc="23AA87F4">
      <w:start w:val="1"/>
      <w:numFmt w:val="lowerRoman"/>
      <w:lvlText w:val="%6."/>
      <w:lvlJc w:val="right"/>
      <w:pPr>
        <w:ind w:left="4320" w:hanging="180"/>
      </w:pPr>
    </w:lvl>
    <w:lvl w:ilvl="6" w:tplc="33E4F852">
      <w:start w:val="1"/>
      <w:numFmt w:val="decimal"/>
      <w:lvlText w:val="%7."/>
      <w:lvlJc w:val="left"/>
      <w:pPr>
        <w:ind w:left="5040" w:hanging="360"/>
      </w:pPr>
    </w:lvl>
    <w:lvl w:ilvl="7" w:tplc="2320C968">
      <w:start w:val="1"/>
      <w:numFmt w:val="lowerLetter"/>
      <w:lvlText w:val="%8."/>
      <w:lvlJc w:val="left"/>
      <w:pPr>
        <w:ind w:left="5760" w:hanging="360"/>
      </w:pPr>
    </w:lvl>
    <w:lvl w:ilvl="8" w:tplc="47BE9BCE">
      <w:start w:val="1"/>
      <w:numFmt w:val="lowerRoman"/>
      <w:lvlText w:val="%9."/>
      <w:lvlJc w:val="right"/>
      <w:pPr>
        <w:ind w:left="6480" w:hanging="180"/>
      </w:pPr>
    </w:lvl>
  </w:abstractNum>
  <w:abstractNum w:abstractNumId="16" w15:restartNumberingAfterBreak="0">
    <w:nsid w:val="3EE16D3D"/>
    <w:multiLevelType w:val="hybridMultilevel"/>
    <w:tmpl w:val="076E64A8"/>
    <w:lvl w:ilvl="0" w:tplc="210AD05A">
      <w:start w:val="1"/>
      <w:numFmt w:val="decimal"/>
      <w:lvlText w:val="%1)"/>
      <w:lvlJc w:val="left"/>
      <w:pPr>
        <w:ind w:left="786" w:hanging="360"/>
      </w:pPr>
      <w:rPr>
        <w:b w:val="0"/>
        <w:bCs w:val="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17" w15:restartNumberingAfterBreak="0">
    <w:nsid w:val="409F5C45"/>
    <w:multiLevelType w:val="multilevel"/>
    <w:tmpl w:val="FBF8DD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3BB0D4B"/>
    <w:multiLevelType w:val="hybridMultilevel"/>
    <w:tmpl w:val="B7F4A0B8"/>
    <w:lvl w:ilvl="0" w:tplc="4F307B68">
      <w:start w:val="1"/>
      <w:numFmt w:val="decimal"/>
      <w:lvlText w:val="%1."/>
      <w:lvlJc w:val="left"/>
      <w:pPr>
        <w:ind w:left="720" w:hanging="360"/>
      </w:pPr>
    </w:lvl>
    <w:lvl w:ilvl="1" w:tplc="E124BD8E">
      <w:start w:val="1"/>
      <w:numFmt w:val="lowerLetter"/>
      <w:lvlText w:val="%2."/>
      <w:lvlJc w:val="left"/>
      <w:pPr>
        <w:ind w:left="1440" w:hanging="360"/>
      </w:pPr>
    </w:lvl>
    <w:lvl w:ilvl="2" w:tplc="9C0854E6">
      <w:start w:val="1"/>
      <w:numFmt w:val="lowerRoman"/>
      <w:lvlText w:val="%3."/>
      <w:lvlJc w:val="right"/>
      <w:pPr>
        <w:ind w:left="2160" w:hanging="180"/>
      </w:pPr>
    </w:lvl>
    <w:lvl w:ilvl="3" w:tplc="8FB243AC">
      <w:start w:val="1"/>
      <w:numFmt w:val="decimal"/>
      <w:lvlText w:val="%4."/>
      <w:lvlJc w:val="left"/>
      <w:pPr>
        <w:ind w:left="2880" w:hanging="360"/>
      </w:pPr>
    </w:lvl>
    <w:lvl w:ilvl="4" w:tplc="807225C6">
      <w:start w:val="1"/>
      <w:numFmt w:val="lowerLetter"/>
      <w:lvlText w:val="%5."/>
      <w:lvlJc w:val="left"/>
      <w:pPr>
        <w:ind w:left="3600" w:hanging="360"/>
      </w:pPr>
    </w:lvl>
    <w:lvl w:ilvl="5" w:tplc="99667296">
      <w:start w:val="1"/>
      <w:numFmt w:val="lowerRoman"/>
      <w:lvlText w:val="%6."/>
      <w:lvlJc w:val="right"/>
      <w:pPr>
        <w:ind w:left="4320" w:hanging="180"/>
      </w:pPr>
    </w:lvl>
    <w:lvl w:ilvl="6" w:tplc="768E9A1C">
      <w:start w:val="1"/>
      <w:numFmt w:val="decimal"/>
      <w:lvlText w:val="%7."/>
      <w:lvlJc w:val="left"/>
      <w:pPr>
        <w:ind w:left="5040" w:hanging="360"/>
      </w:pPr>
    </w:lvl>
    <w:lvl w:ilvl="7" w:tplc="A858D02E">
      <w:start w:val="1"/>
      <w:numFmt w:val="lowerLetter"/>
      <w:lvlText w:val="%8."/>
      <w:lvlJc w:val="left"/>
      <w:pPr>
        <w:ind w:left="5760" w:hanging="360"/>
      </w:pPr>
    </w:lvl>
    <w:lvl w:ilvl="8" w:tplc="33B86B7A">
      <w:start w:val="1"/>
      <w:numFmt w:val="lowerRoman"/>
      <w:lvlText w:val="%9."/>
      <w:lvlJc w:val="right"/>
      <w:pPr>
        <w:ind w:left="6480" w:hanging="180"/>
      </w:pPr>
    </w:lvl>
  </w:abstractNum>
  <w:abstractNum w:abstractNumId="19" w15:restartNumberingAfterBreak="0">
    <w:nsid w:val="44D265AC"/>
    <w:multiLevelType w:val="multilevel"/>
    <w:tmpl w:val="91AAA5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743FE3B"/>
    <w:multiLevelType w:val="hybridMultilevel"/>
    <w:tmpl w:val="65BAEB36"/>
    <w:lvl w:ilvl="0" w:tplc="14B6D6B8">
      <w:start w:val="1"/>
      <w:numFmt w:val="bullet"/>
      <w:lvlText w:val="·"/>
      <w:lvlJc w:val="left"/>
      <w:pPr>
        <w:ind w:left="720" w:hanging="360"/>
      </w:pPr>
      <w:rPr>
        <w:rFonts w:ascii="Symbol" w:hAnsi="Symbol" w:hint="default"/>
      </w:rPr>
    </w:lvl>
    <w:lvl w:ilvl="1" w:tplc="FAAC2644">
      <w:start w:val="1"/>
      <w:numFmt w:val="bullet"/>
      <w:lvlText w:val="o"/>
      <w:lvlJc w:val="left"/>
      <w:pPr>
        <w:ind w:left="1440" w:hanging="360"/>
      </w:pPr>
      <w:rPr>
        <w:rFonts w:ascii="Courier New" w:hAnsi="Courier New" w:hint="default"/>
      </w:rPr>
    </w:lvl>
    <w:lvl w:ilvl="2" w:tplc="88FCCB0C">
      <w:start w:val="1"/>
      <w:numFmt w:val="bullet"/>
      <w:lvlText w:val=""/>
      <w:lvlJc w:val="left"/>
      <w:pPr>
        <w:ind w:left="2160" w:hanging="360"/>
      </w:pPr>
      <w:rPr>
        <w:rFonts w:ascii="Wingdings" w:hAnsi="Wingdings" w:hint="default"/>
      </w:rPr>
    </w:lvl>
    <w:lvl w:ilvl="3" w:tplc="3F727B4C">
      <w:start w:val="1"/>
      <w:numFmt w:val="bullet"/>
      <w:lvlText w:val=""/>
      <w:lvlJc w:val="left"/>
      <w:pPr>
        <w:ind w:left="2880" w:hanging="360"/>
      </w:pPr>
      <w:rPr>
        <w:rFonts w:ascii="Symbol" w:hAnsi="Symbol" w:hint="default"/>
      </w:rPr>
    </w:lvl>
    <w:lvl w:ilvl="4" w:tplc="A776CB60">
      <w:start w:val="1"/>
      <w:numFmt w:val="bullet"/>
      <w:lvlText w:val="o"/>
      <w:lvlJc w:val="left"/>
      <w:pPr>
        <w:ind w:left="3600" w:hanging="360"/>
      </w:pPr>
      <w:rPr>
        <w:rFonts w:ascii="Courier New" w:hAnsi="Courier New" w:hint="default"/>
      </w:rPr>
    </w:lvl>
    <w:lvl w:ilvl="5" w:tplc="9D6CA496">
      <w:start w:val="1"/>
      <w:numFmt w:val="bullet"/>
      <w:lvlText w:val=""/>
      <w:lvlJc w:val="left"/>
      <w:pPr>
        <w:ind w:left="4320" w:hanging="360"/>
      </w:pPr>
      <w:rPr>
        <w:rFonts w:ascii="Wingdings" w:hAnsi="Wingdings" w:hint="default"/>
      </w:rPr>
    </w:lvl>
    <w:lvl w:ilvl="6" w:tplc="A606B5D0">
      <w:start w:val="1"/>
      <w:numFmt w:val="bullet"/>
      <w:lvlText w:val=""/>
      <w:lvlJc w:val="left"/>
      <w:pPr>
        <w:ind w:left="5040" w:hanging="360"/>
      </w:pPr>
      <w:rPr>
        <w:rFonts w:ascii="Symbol" w:hAnsi="Symbol" w:hint="default"/>
      </w:rPr>
    </w:lvl>
    <w:lvl w:ilvl="7" w:tplc="71621C76">
      <w:start w:val="1"/>
      <w:numFmt w:val="bullet"/>
      <w:lvlText w:val="o"/>
      <w:lvlJc w:val="left"/>
      <w:pPr>
        <w:ind w:left="5760" w:hanging="360"/>
      </w:pPr>
      <w:rPr>
        <w:rFonts w:ascii="Courier New" w:hAnsi="Courier New" w:hint="default"/>
      </w:rPr>
    </w:lvl>
    <w:lvl w:ilvl="8" w:tplc="2792917E">
      <w:start w:val="1"/>
      <w:numFmt w:val="bullet"/>
      <w:lvlText w:val=""/>
      <w:lvlJc w:val="left"/>
      <w:pPr>
        <w:ind w:left="6480" w:hanging="360"/>
      </w:pPr>
      <w:rPr>
        <w:rFonts w:ascii="Wingdings" w:hAnsi="Wingdings" w:hint="default"/>
      </w:rPr>
    </w:lvl>
  </w:abstractNum>
  <w:abstractNum w:abstractNumId="21" w15:restartNumberingAfterBreak="0">
    <w:nsid w:val="4858168E"/>
    <w:multiLevelType w:val="hybridMultilevel"/>
    <w:tmpl w:val="EB7EFD9A"/>
    <w:lvl w:ilvl="0" w:tplc="95C66142">
      <w:start w:val="4"/>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3263E2"/>
    <w:multiLevelType w:val="hybridMultilevel"/>
    <w:tmpl w:val="A014B98E"/>
    <w:lvl w:ilvl="0" w:tplc="206C5A22">
      <w:start w:val="1"/>
      <w:numFmt w:val="decimal"/>
      <w:lvlText w:val="%1."/>
      <w:lvlJc w:val="left"/>
      <w:pPr>
        <w:ind w:left="720" w:hanging="360"/>
      </w:pPr>
      <w:rPr>
        <w:rFonts w:ascii="Arial" w:hAnsi="Arial" w:cs="Arial"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123326"/>
    <w:multiLevelType w:val="multilevel"/>
    <w:tmpl w:val="0C2E8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031F43"/>
    <w:multiLevelType w:val="hybridMultilevel"/>
    <w:tmpl w:val="4DC02E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822318D"/>
    <w:multiLevelType w:val="multilevel"/>
    <w:tmpl w:val="58540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92C602"/>
    <w:multiLevelType w:val="hybridMultilevel"/>
    <w:tmpl w:val="92D683BC"/>
    <w:lvl w:ilvl="0" w:tplc="259C2764">
      <w:start w:val="1"/>
      <w:numFmt w:val="decimal"/>
      <w:lvlText w:val="%1."/>
      <w:lvlJc w:val="left"/>
      <w:pPr>
        <w:ind w:left="720" w:hanging="360"/>
      </w:pPr>
    </w:lvl>
    <w:lvl w:ilvl="1" w:tplc="B3462076">
      <w:start w:val="1"/>
      <w:numFmt w:val="lowerLetter"/>
      <w:lvlText w:val="%2."/>
      <w:lvlJc w:val="left"/>
      <w:pPr>
        <w:ind w:left="1440" w:hanging="360"/>
      </w:pPr>
    </w:lvl>
    <w:lvl w:ilvl="2" w:tplc="A8206A78">
      <w:start w:val="1"/>
      <w:numFmt w:val="lowerRoman"/>
      <w:lvlText w:val="%3."/>
      <w:lvlJc w:val="right"/>
      <w:pPr>
        <w:ind w:left="2160" w:hanging="180"/>
      </w:pPr>
    </w:lvl>
    <w:lvl w:ilvl="3" w:tplc="E062D432">
      <w:start w:val="1"/>
      <w:numFmt w:val="decimal"/>
      <w:lvlText w:val="%4."/>
      <w:lvlJc w:val="left"/>
      <w:pPr>
        <w:ind w:left="2880" w:hanging="360"/>
      </w:pPr>
    </w:lvl>
    <w:lvl w:ilvl="4" w:tplc="322E66B8">
      <w:start w:val="1"/>
      <w:numFmt w:val="lowerLetter"/>
      <w:lvlText w:val="%5."/>
      <w:lvlJc w:val="left"/>
      <w:pPr>
        <w:ind w:left="3600" w:hanging="360"/>
      </w:pPr>
    </w:lvl>
    <w:lvl w:ilvl="5" w:tplc="327AEA52">
      <w:start w:val="1"/>
      <w:numFmt w:val="lowerRoman"/>
      <w:lvlText w:val="%6."/>
      <w:lvlJc w:val="right"/>
      <w:pPr>
        <w:ind w:left="4320" w:hanging="180"/>
      </w:pPr>
    </w:lvl>
    <w:lvl w:ilvl="6" w:tplc="FE1AF512">
      <w:start w:val="1"/>
      <w:numFmt w:val="decimal"/>
      <w:lvlText w:val="%7."/>
      <w:lvlJc w:val="left"/>
      <w:pPr>
        <w:ind w:left="5040" w:hanging="360"/>
      </w:pPr>
    </w:lvl>
    <w:lvl w:ilvl="7" w:tplc="6BAAEC56">
      <w:start w:val="1"/>
      <w:numFmt w:val="lowerLetter"/>
      <w:lvlText w:val="%8."/>
      <w:lvlJc w:val="left"/>
      <w:pPr>
        <w:ind w:left="5760" w:hanging="360"/>
      </w:pPr>
    </w:lvl>
    <w:lvl w:ilvl="8" w:tplc="5D26D918">
      <w:start w:val="1"/>
      <w:numFmt w:val="lowerRoman"/>
      <w:lvlText w:val="%9."/>
      <w:lvlJc w:val="right"/>
      <w:pPr>
        <w:ind w:left="6480" w:hanging="180"/>
      </w:pPr>
    </w:lvl>
  </w:abstractNum>
  <w:abstractNum w:abstractNumId="29" w15:restartNumberingAfterBreak="0">
    <w:nsid w:val="6FEE2A49"/>
    <w:multiLevelType w:val="hybridMultilevel"/>
    <w:tmpl w:val="9FDA0E6E"/>
    <w:lvl w:ilvl="0" w:tplc="E05A69DC">
      <w:start w:val="1"/>
      <w:numFmt w:val="decimal"/>
      <w:lvlText w:val="%1."/>
      <w:lvlJc w:val="left"/>
      <w:pPr>
        <w:ind w:left="720" w:hanging="360"/>
      </w:pPr>
    </w:lvl>
    <w:lvl w:ilvl="1" w:tplc="98D23708">
      <w:start w:val="1"/>
      <w:numFmt w:val="lowerLetter"/>
      <w:lvlText w:val="%2."/>
      <w:lvlJc w:val="left"/>
      <w:pPr>
        <w:ind w:left="1440" w:hanging="360"/>
      </w:pPr>
    </w:lvl>
    <w:lvl w:ilvl="2" w:tplc="9E0CC52C">
      <w:start w:val="1"/>
      <w:numFmt w:val="lowerRoman"/>
      <w:lvlText w:val="%3."/>
      <w:lvlJc w:val="right"/>
      <w:pPr>
        <w:ind w:left="2160" w:hanging="180"/>
      </w:pPr>
    </w:lvl>
    <w:lvl w:ilvl="3" w:tplc="A0E8705C">
      <w:start w:val="1"/>
      <w:numFmt w:val="decimal"/>
      <w:lvlText w:val="%4."/>
      <w:lvlJc w:val="left"/>
      <w:pPr>
        <w:ind w:left="2880" w:hanging="360"/>
      </w:pPr>
    </w:lvl>
    <w:lvl w:ilvl="4" w:tplc="E2C895F4">
      <w:start w:val="1"/>
      <w:numFmt w:val="lowerLetter"/>
      <w:lvlText w:val="%5."/>
      <w:lvlJc w:val="left"/>
      <w:pPr>
        <w:ind w:left="3600" w:hanging="360"/>
      </w:pPr>
    </w:lvl>
    <w:lvl w:ilvl="5" w:tplc="2A902D04">
      <w:start w:val="1"/>
      <w:numFmt w:val="lowerRoman"/>
      <w:lvlText w:val="%6."/>
      <w:lvlJc w:val="right"/>
      <w:pPr>
        <w:ind w:left="4320" w:hanging="180"/>
      </w:pPr>
    </w:lvl>
    <w:lvl w:ilvl="6" w:tplc="4A6C8C30">
      <w:start w:val="1"/>
      <w:numFmt w:val="decimal"/>
      <w:lvlText w:val="%7."/>
      <w:lvlJc w:val="left"/>
      <w:pPr>
        <w:ind w:left="5040" w:hanging="360"/>
      </w:pPr>
    </w:lvl>
    <w:lvl w:ilvl="7" w:tplc="736EAFD0">
      <w:start w:val="1"/>
      <w:numFmt w:val="lowerLetter"/>
      <w:lvlText w:val="%8."/>
      <w:lvlJc w:val="left"/>
      <w:pPr>
        <w:ind w:left="5760" w:hanging="360"/>
      </w:pPr>
    </w:lvl>
    <w:lvl w:ilvl="8" w:tplc="6A0603BE">
      <w:start w:val="1"/>
      <w:numFmt w:val="lowerRoman"/>
      <w:lvlText w:val="%9."/>
      <w:lvlJc w:val="right"/>
      <w:pPr>
        <w:ind w:left="6480" w:hanging="180"/>
      </w:pPr>
    </w:lvl>
  </w:abstractNum>
  <w:abstractNum w:abstractNumId="30" w15:restartNumberingAfterBreak="0">
    <w:nsid w:val="79A8CC96"/>
    <w:multiLevelType w:val="hybridMultilevel"/>
    <w:tmpl w:val="30AA6C38"/>
    <w:lvl w:ilvl="0" w:tplc="FB5A43F2">
      <w:start w:val="1"/>
      <w:numFmt w:val="decimal"/>
      <w:lvlText w:val="%1."/>
      <w:lvlJc w:val="left"/>
      <w:pPr>
        <w:ind w:left="720" w:hanging="360"/>
      </w:pPr>
    </w:lvl>
    <w:lvl w:ilvl="1" w:tplc="E842D7F0">
      <w:start w:val="1"/>
      <w:numFmt w:val="lowerLetter"/>
      <w:lvlText w:val="%2."/>
      <w:lvlJc w:val="left"/>
      <w:pPr>
        <w:ind w:left="1440" w:hanging="360"/>
      </w:pPr>
    </w:lvl>
    <w:lvl w:ilvl="2" w:tplc="9EA0DDA2">
      <w:start w:val="1"/>
      <w:numFmt w:val="lowerRoman"/>
      <w:lvlText w:val="%3."/>
      <w:lvlJc w:val="right"/>
      <w:pPr>
        <w:ind w:left="2160" w:hanging="180"/>
      </w:pPr>
    </w:lvl>
    <w:lvl w:ilvl="3" w:tplc="3B86D63A">
      <w:start w:val="1"/>
      <w:numFmt w:val="decimal"/>
      <w:lvlText w:val="%4."/>
      <w:lvlJc w:val="left"/>
      <w:pPr>
        <w:ind w:left="2880" w:hanging="360"/>
      </w:pPr>
    </w:lvl>
    <w:lvl w:ilvl="4" w:tplc="F92A8626">
      <w:start w:val="1"/>
      <w:numFmt w:val="lowerLetter"/>
      <w:lvlText w:val="%5."/>
      <w:lvlJc w:val="left"/>
      <w:pPr>
        <w:ind w:left="3600" w:hanging="360"/>
      </w:pPr>
    </w:lvl>
    <w:lvl w:ilvl="5" w:tplc="FBCA1426">
      <w:start w:val="1"/>
      <w:numFmt w:val="lowerRoman"/>
      <w:lvlText w:val="%6."/>
      <w:lvlJc w:val="right"/>
      <w:pPr>
        <w:ind w:left="4320" w:hanging="180"/>
      </w:pPr>
    </w:lvl>
    <w:lvl w:ilvl="6" w:tplc="7AFEDB50">
      <w:start w:val="1"/>
      <w:numFmt w:val="decimal"/>
      <w:lvlText w:val="%7."/>
      <w:lvlJc w:val="left"/>
      <w:pPr>
        <w:ind w:left="5040" w:hanging="360"/>
      </w:pPr>
    </w:lvl>
    <w:lvl w:ilvl="7" w:tplc="5094AA0C">
      <w:start w:val="1"/>
      <w:numFmt w:val="lowerLetter"/>
      <w:lvlText w:val="%8."/>
      <w:lvlJc w:val="left"/>
      <w:pPr>
        <w:ind w:left="5760" w:hanging="360"/>
      </w:pPr>
    </w:lvl>
    <w:lvl w:ilvl="8" w:tplc="0F50C4F6">
      <w:start w:val="1"/>
      <w:numFmt w:val="lowerRoman"/>
      <w:lvlText w:val="%9."/>
      <w:lvlJc w:val="right"/>
      <w:pPr>
        <w:ind w:left="6480" w:hanging="180"/>
      </w:pPr>
    </w:lvl>
  </w:abstractNum>
  <w:abstractNum w:abstractNumId="31" w15:restartNumberingAfterBreak="0">
    <w:nsid w:val="7BFA9B12"/>
    <w:multiLevelType w:val="hybridMultilevel"/>
    <w:tmpl w:val="5C9893E6"/>
    <w:lvl w:ilvl="0" w:tplc="489626DA">
      <w:start w:val="1"/>
      <w:numFmt w:val="bullet"/>
      <w:lvlText w:val=""/>
      <w:lvlJc w:val="left"/>
      <w:pPr>
        <w:ind w:left="720" w:hanging="360"/>
      </w:pPr>
      <w:rPr>
        <w:rFonts w:ascii="Symbol" w:hAnsi="Symbol" w:hint="default"/>
      </w:rPr>
    </w:lvl>
    <w:lvl w:ilvl="1" w:tplc="FECED03E">
      <w:start w:val="1"/>
      <w:numFmt w:val="bullet"/>
      <w:lvlText w:val="o"/>
      <w:lvlJc w:val="left"/>
      <w:pPr>
        <w:ind w:left="1440" w:hanging="360"/>
      </w:pPr>
      <w:rPr>
        <w:rFonts w:ascii="Courier New" w:hAnsi="Courier New" w:hint="default"/>
      </w:rPr>
    </w:lvl>
    <w:lvl w:ilvl="2" w:tplc="6870F25C">
      <w:start w:val="1"/>
      <w:numFmt w:val="bullet"/>
      <w:lvlText w:val=""/>
      <w:lvlJc w:val="left"/>
      <w:pPr>
        <w:ind w:left="2160" w:hanging="360"/>
      </w:pPr>
      <w:rPr>
        <w:rFonts w:ascii="Wingdings" w:hAnsi="Wingdings" w:hint="default"/>
      </w:rPr>
    </w:lvl>
    <w:lvl w:ilvl="3" w:tplc="6B947784">
      <w:start w:val="1"/>
      <w:numFmt w:val="bullet"/>
      <w:lvlText w:val=""/>
      <w:lvlJc w:val="left"/>
      <w:pPr>
        <w:ind w:left="2880" w:hanging="360"/>
      </w:pPr>
      <w:rPr>
        <w:rFonts w:ascii="Symbol" w:hAnsi="Symbol" w:hint="default"/>
      </w:rPr>
    </w:lvl>
    <w:lvl w:ilvl="4" w:tplc="7540B042">
      <w:start w:val="1"/>
      <w:numFmt w:val="bullet"/>
      <w:lvlText w:val="o"/>
      <w:lvlJc w:val="left"/>
      <w:pPr>
        <w:ind w:left="3600" w:hanging="360"/>
      </w:pPr>
      <w:rPr>
        <w:rFonts w:ascii="Courier New" w:hAnsi="Courier New" w:hint="default"/>
      </w:rPr>
    </w:lvl>
    <w:lvl w:ilvl="5" w:tplc="42F62CEA">
      <w:start w:val="1"/>
      <w:numFmt w:val="bullet"/>
      <w:lvlText w:val=""/>
      <w:lvlJc w:val="left"/>
      <w:pPr>
        <w:ind w:left="4320" w:hanging="360"/>
      </w:pPr>
      <w:rPr>
        <w:rFonts w:ascii="Wingdings" w:hAnsi="Wingdings" w:hint="default"/>
      </w:rPr>
    </w:lvl>
    <w:lvl w:ilvl="6" w:tplc="81227ECC">
      <w:start w:val="1"/>
      <w:numFmt w:val="bullet"/>
      <w:lvlText w:val=""/>
      <w:lvlJc w:val="left"/>
      <w:pPr>
        <w:ind w:left="5040" w:hanging="360"/>
      </w:pPr>
      <w:rPr>
        <w:rFonts w:ascii="Symbol" w:hAnsi="Symbol" w:hint="default"/>
      </w:rPr>
    </w:lvl>
    <w:lvl w:ilvl="7" w:tplc="C2D86F4A">
      <w:start w:val="1"/>
      <w:numFmt w:val="bullet"/>
      <w:lvlText w:val="o"/>
      <w:lvlJc w:val="left"/>
      <w:pPr>
        <w:ind w:left="5760" w:hanging="360"/>
      </w:pPr>
      <w:rPr>
        <w:rFonts w:ascii="Courier New" w:hAnsi="Courier New" w:hint="default"/>
      </w:rPr>
    </w:lvl>
    <w:lvl w:ilvl="8" w:tplc="DBF25146">
      <w:start w:val="1"/>
      <w:numFmt w:val="bullet"/>
      <w:lvlText w:val=""/>
      <w:lvlJc w:val="left"/>
      <w:pPr>
        <w:ind w:left="6480" w:hanging="360"/>
      </w:pPr>
      <w:rPr>
        <w:rFonts w:ascii="Wingdings" w:hAnsi="Wingdings" w:hint="default"/>
      </w:rPr>
    </w:lvl>
  </w:abstractNum>
  <w:abstractNum w:abstractNumId="32" w15:restartNumberingAfterBreak="0">
    <w:nsid w:val="7F54BC6A"/>
    <w:multiLevelType w:val="hybridMultilevel"/>
    <w:tmpl w:val="5EF665E6"/>
    <w:lvl w:ilvl="0" w:tplc="9EC6995A">
      <w:start w:val="1"/>
      <w:numFmt w:val="bullet"/>
      <w:lvlText w:val="·"/>
      <w:lvlJc w:val="left"/>
      <w:pPr>
        <w:ind w:left="720" w:hanging="360"/>
      </w:pPr>
      <w:rPr>
        <w:rFonts w:ascii="Symbol" w:hAnsi="Symbol" w:hint="default"/>
      </w:rPr>
    </w:lvl>
    <w:lvl w:ilvl="1" w:tplc="AAC0011A">
      <w:start w:val="1"/>
      <w:numFmt w:val="bullet"/>
      <w:lvlText w:val="o"/>
      <w:lvlJc w:val="left"/>
      <w:pPr>
        <w:ind w:left="1440" w:hanging="360"/>
      </w:pPr>
      <w:rPr>
        <w:rFonts w:ascii="Courier New" w:hAnsi="Courier New" w:hint="default"/>
      </w:rPr>
    </w:lvl>
    <w:lvl w:ilvl="2" w:tplc="838AD15E">
      <w:start w:val="1"/>
      <w:numFmt w:val="bullet"/>
      <w:lvlText w:val=""/>
      <w:lvlJc w:val="left"/>
      <w:pPr>
        <w:ind w:left="2160" w:hanging="360"/>
      </w:pPr>
      <w:rPr>
        <w:rFonts w:ascii="Wingdings" w:hAnsi="Wingdings" w:hint="default"/>
      </w:rPr>
    </w:lvl>
    <w:lvl w:ilvl="3" w:tplc="A8788138">
      <w:start w:val="1"/>
      <w:numFmt w:val="bullet"/>
      <w:lvlText w:val=""/>
      <w:lvlJc w:val="left"/>
      <w:pPr>
        <w:ind w:left="2880" w:hanging="360"/>
      </w:pPr>
      <w:rPr>
        <w:rFonts w:ascii="Symbol" w:hAnsi="Symbol" w:hint="default"/>
      </w:rPr>
    </w:lvl>
    <w:lvl w:ilvl="4" w:tplc="A634A15E">
      <w:start w:val="1"/>
      <w:numFmt w:val="bullet"/>
      <w:lvlText w:val="o"/>
      <w:lvlJc w:val="left"/>
      <w:pPr>
        <w:ind w:left="3600" w:hanging="360"/>
      </w:pPr>
      <w:rPr>
        <w:rFonts w:ascii="Courier New" w:hAnsi="Courier New" w:hint="default"/>
      </w:rPr>
    </w:lvl>
    <w:lvl w:ilvl="5" w:tplc="2D321E22">
      <w:start w:val="1"/>
      <w:numFmt w:val="bullet"/>
      <w:lvlText w:val=""/>
      <w:lvlJc w:val="left"/>
      <w:pPr>
        <w:ind w:left="4320" w:hanging="360"/>
      </w:pPr>
      <w:rPr>
        <w:rFonts w:ascii="Wingdings" w:hAnsi="Wingdings" w:hint="default"/>
      </w:rPr>
    </w:lvl>
    <w:lvl w:ilvl="6" w:tplc="7D5A6C46">
      <w:start w:val="1"/>
      <w:numFmt w:val="bullet"/>
      <w:lvlText w:val=""/>
      <w:lvlJc w:val="left"/>
      <w:pPr>
        <w:ind w:left="5040" w:hanging="360"/>
      </w:pPr>
      <w:rPr>
        <w:rFonts w:ascii="Symbol" w:hAnsi="Symbol" w:hint="default"/>
      </w:rPr>
    </w:lvl>
    <w:lvl w:ilvl="7" w:tplc="2290369A">
      <w:start w:val="1"/>
      <w:numFmt w:val="bullet"/>
      <w:lvlText w:val="o"/>
      <w:lvlJc w:val="left"/>
      <w:pPr>
        <w:ind w:left="5760" w:hanging="360"/>
      </w:pPr>
      <w:rPr>
        <w:rFonts w:ascii="Courier New" w:hAnsi="Courier New" w:hint="default"/>
      </w:rPr>
    </w:lvl>
    <w:lvl w:ilvl="8" w:tplc="2B585064">
      <w:start w:val="1"/>
      <w:numFmt w:val="bullet"/>
      <w:lvlText w:val=""/>
      <w:lvlJc w:val="left"/>
      <w:pPr>
        <w:ind w:left="6480" w:hanging="360"/>
      </w:pPr>
      <w:rPr>
        <w:rFonts w:ascii="Wingdings" w:hAnsi="Wingdings" w:hint="default"/>
      </w:rPr>
    </w:lvl>
  </w:abstractNum>
  <w:num w:numId="1" w16cid:durableId="1649475804">
    <w:abstractNumId w:val="7"/>
  </w:num>
  <w:num w:numId="2" w16cid:durableId="2135513621">
    <w:abstractNumId w:val="28"/>
  </w:num>
  <w:num w:numId="3" w16cid:durableId="1982810869">
    <w:abstractNumId w:val="5"/>
  </w:num>
  <w:num w:numId="4" w16cid:durableId="2105028962">
    <w:abstractNumId w:val="29"/>
  </w:num>
  <w:num w:numId="5" w16cid:durableId="1028063625">
    <w:abstractNumId w:val="18"/>
  </w:num>
  <w:num w:numId="6" w16cid:durableId="1772823162">
    <w:abstractNumId w:val="15"/>
  </w:num>
  <w:num w:numId="7" w16cid:durableId="1852452800">
    <w:abstractNumId w:val="10"/>
  </w:num>
  <w:num w:numId="8" w16cid:durableId="1745184671">
    <w:abstractNumId w:val="30"/>
  </w:num>
  <w:num w:numId="9" w16cid:durableId="1985161073">
    <w:abstractNumId w:val="20"/>
  </w:num>
  <w:num w:numId="10" w16cid:durableId="1490514901">
    <w:abstractNumId w:val="32"/>
  </w:num>
  <w:num w:numId="11" w16cid:durableId="1981107018">
    <w:abstractNumId w:val="8"/>
  </w:num>
  <w:num w:numId="12" w16cid:durableId="2027095881">
    <w:abstractNumId w:val="13"/>
  </w:num>
  <w:num w:numId="13" w16cid:durableId="193463498">
    <w:abstractNumId w:val="11"/>
  </w:num>
  <w:num w:numId="14" w16cid:durableId="1860193007">
    <w:abstractNumId w:val="14"/>
  </w:num>
  <w:num w:numId="15" w16cid:durableId="98067258">
    <w:abstractNumId w:val="31"/>
  </w:num>
  <w:num w:numId="16" w16cid:durableId="276911944">
    <w:abstractNumId w:val="0"/>
  </w:num>
  <w:num w:numId="17" w16cid:durableId="792987808">
    <w:abstractNumId w:val="22"/>
  </w:num>
  <w:num w:numId="18" w16cid:durableId="459999319">
    <w:abstractNumId w:val="12"/>
  </w:num>
  <w:num w:numId="19" w16cid:durableId="771240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12285">
    <w:abstractNumId w:val="17"/>
  </w:num>
  <w:num w:numId="21" w16cid:durableId="1335886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166317">
    <w:abstractNumId w:val="6"/>
  </w:num>
  <w:num w:numId="23" w16cid:durableId="27073199">
    <w:abstractNumId w:val="25"/>
  </w:num>
  <w:num w:numId="24" w16cid:durableId="489173935">
    <w:abstractNumId w:val="9"/>
  </w:num>
  <w:num w:numId="25" w16cid:durableId="915869851">
    <w:abstractNumId w:val="21"/>
  </w:num>
  <w:num w:numId="26" w16cid:durableId="259681181">
    <w:abstractNumId w:val="19"/>
  </w:num>
  <w:num w:numId="27" w16cid:durableId="144503526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0D34"/>
    <w:rsid w:val="00001648"/>
    <w:rsid w:val="00002C0A"/>
    <w:rsid w:val="00003A64"/>
    <w:rsid w:val="0000478F"/>
    <w:rsid w:val="000047F6"/>
    <w:rsid w:val="00004932"/>
    <w:rsid w:val="00004BE7"/>
    <w:rsid w:val="00005838"/>
    <w:rsid w:val="00006658"/>
    <w:rsid w:val="0000665B"/>
    <w:rsid w:val="00006B20"/>
    <w:rsid w:val="00007D37"/>
    <w:rsid w:val="000107F2"/>
    <w:rsid w:val="00011A1B"/>
    <w:rsid w:val="00011A2A"/>
    <w:rsid w:val="00011CA4"/>
    <w:rsid w:val="00011EA3"/>
    <w:rsid w:val="00012E86"/>
    <w:rsid w:val="00013572"/>
    <w:rsid w:val="00013876"/>
    <w:rsid w:val="00013DDD"/>
    <w:rsid w:val="00015348"/>
    <w:rsid w:val="00015786"/>
    <w:rsid w:val="000157EF"/>
    <w:rsid w:val="00015946"/>
    <w:rsid w:val="00015C6A"/>
    <w:rsid w:val="00016C01"/>
    <w:rsid w:val="00017747"/>
    <w:rsid w:val="0001795E"/>
    <w:rsid w:val="0002057D"/>
    <w:rsid w:val="000210A7"/>
    <w:rsid w:val="000219D7"/>
    <w:rsid w:val="00021EEA"/>
    <w:rsid w:val="00022068"/>
    <w:rsid w:val="00022686"/>
    <w:rsid w:val="000227D9"/>
    <w:rsid w:val="00023B95"/>
    <w:rsid w:val="00023EC3"/>
    <w:rsid w:val="0002417A"/>
    <w:rsid w:val="0002434C"/>
    <w:rsid w:val="000243F2"/>
    <w:rsid w:val="000245FD"/>
    <w:rsid w:val="000249E6"/>
    <w:rsid w:val="00025A1C"/>
    <w:rsid w:val="00025B54"/>
    <w:rsid w:val="00027551"/>
    <w:rsid w:val="00030651"/>
    <w:rsid w:val="00030D1A"/>
    <w:rsid w:val="0003114B"/>
    <w:rsid w:val="0003141E"/>
    <w:rsid w:val="00031688"/>
    <w:rsid w:val="00031E8A"/>
    <w:rsid w:val="0003202F"/>
    <w:rsid w:val="0003271A"/>
    <w:rsid w:val="00033591"/>
    <w:rsid w:val="00033863"/>
    <w:rsid w:val="000339B7"/>
    <w:rsid w:val="00033C14"/>
    <w:rsid w:val="00033C41"/>
    <w:rsid w:val="00033DB1"/>
    <w:rsid w:val="000340FF"/>
    <w:rsid w:val="00034648"/>
    <w:rsid w:val="000351C3"/>
    <w:rsid w:val="00035B2B"/>
    <w:rsid w:val="00035DEB"/>
    <w:rsid w:val="00036D8A"/>
    <w:rsid w:val="00037028"/>
    <w:rsid w:val="000374BD"/>
    <w:rsid w:val="000375EF"/>
    <w:rsid w:val="000379E0"/>
    <w:rsid w:val="000402E2"/>
    <w:rsid w:val="000403B7"/>
    <w:rsid w:val="000403F8"/>
    <w:rsid w:val="00040A44"/>
    <w:rsid w:val="00040A75"/>
    <w:rsid w:val="00040BB4"/>
    <w:rsid w:val="00040EC7"/>
    <w:rsid w:val="00041271"/>
    <w:rsid w:val="000413CB"/>
    <w:rsid w:val="00041C22"/>
    <w:rsid w:val="00041D84"/>
    <w:rsid w:val="00041DE2"/>
    <w:rsid w:val="00041E39"/>
    <w:rsid w:val="0004255B"/>
    <w:rsid w:val="0004379A"/>
    <w:rsid w:val="00043F96"/>
    <w:rsid w:val="00045166"/>
    <w:rsid w:val="0004521B"/>
    <w:rsid w:val="0004549D"/>
    <w:rsid w:val="00046408"/>
    <w:rsid w:val="00047303"/>
    <w:rsid w:val="00047943"/>
    <w:rsid w:val="000479F8"/>
    <w:rsid w:val="00050A27"/>
    <w:rsid w:val="00051126"/>
    <w:rsid w:val="000517DA"/>
    <w:rsid w:val="0005258C"/>
    <w:rsid w:val="00052D2C"/>
    <w:rsid w:val="00052E52"/>
    <w:rsid w:val="00053B9C"/>
    <w:rsid w:val="000544D7"/>
    <w:rsid w:val="00054890"/>
    <w:rsid w:val="00055625"/>
    <w:rsid w:val="00055DAF"/>
    <w:rsid w:val="00055E75"/>
    <w:rsid w:val="00056B4E"/>
    <w:rsid w:val="0005734E"/>
    <w:rsid w:val="00057438"/>
    <w:rsid w:val="00060048"/>
    <w:rsid w:val="00060C04"/>
    <w:rsid w:val="00061404"/>
    <w:rsid w:val="00061B92"/>
    <w:rsid w:val="00061C2C"/>
    <w:rsid w:val="00061EBA"/>
    <w:rsid w:val="00062261"/>
    <w:rsid w:val="00062568"/>
    <w:rsid w:val="00062A1C"/>
    <w:rsid w:val="00063104"/>
    <w:rsid w:val="00063572"/>
    <w:rsid w:val="00064212"/>
    <w:rsid w:val="00064A30"/>
    <w:rsid w:val="000661C4"/>
    <w:rsid w:val="0006660A"/>
    <w:rsid w:val="0006753F"/>
    <w:rsid w:val="00067545"/>
    <w:rsid w:val="00067B5C"/>
    <w:rsid w:val="00067C26"/>
    <w:rsid w:val="00067D12"/>
    <w:rsid w:val="00067D96"/>
    <w:rsid w:val="000701E2"/>
    <w:rsid w:val="00070408"/>
    <w:rsid w:val="00070615"/>
    <w:rsid w:val="00070688"/>
    <w:rsid w:val="00071D0E"/>
    <w:rsid w:val="00071FD5"/>
    <w:rsid w:val="000725E1"/>
    <w:rsid w:val="00072626"/>
    <w:rsid w:val="00072AFD"/>
    <w:rsid w:val="00072B30"/>
    <w:rsid w:val="000736A2"/>
    <w:rsid w:val="000736FE"/>
    <w:rsid w:val="00073862"/>
    <w:rsid w:val="00073CEC"/>
    <w:rsid w:val="000742D5"/>
    <w:rsid w:val="000744C3"/>
    <w:rsid w:val="000750D2"/>
    <w:rsid w:val="00075760"/>
    <w:rsid w:val="00075D4E"/>
    <w:rsid w:val="0007769C"/>
    <w:rsid w:val="000778AD"/>
    <w:rsid w:val="00080A0B"/>
    <w:rsid w:val="00081F7B"/>
    <w:rsid w:val="00083BCA"/>
    <w:rsid w:val="0008424B"/>
    <w:rsid w:val="00085A78"/>
    <w:rsid w:val="00085F27"/>
    <w:rsid w:val="00086991"/>
    <w:rsid w:val="00086B4D"/>
    <w:rsid w:val="00086D5C"/>
    <w:rsid w:val="00087CE2"/>
    <w:rsid w:val="0008E2BF"/>
    <w:rsid w:val="00090949"/>
    <w:rsid w:val="00090EF7"/>
    <w:rsid w:val="000911E7"/>
    <w:rsid w:val="000912DB"/>
    <w:rsid w:val="00091B4F"/>
    <w:rsid w:val="00092301"/>
    <w:rsid w:val="000928E7"/>
    <w:rsid w:val="0009294E"/>
    <w:rsid w:val="00093165"/>
    <w:rsid w:val="000943A6"/>
    <w:rsid w:val="000943AB"/>
    <w:rsid w:val="00094681"/>
    <w:rsid w:val="00095973"/>
    <w:rsid w:val="00095A9E"/>
    <w:rsid w:val="00096F2B"/>
    <w:rsid w:val="0009705B"/>
    <w:rsid w:val="00097960"/>
    <w:rsid w:val="00097DB4"/>
    <w:rsid w:val="00097ED2"/>
    <w:rsid w:val="000A00DE"/>
    <w:rsid w:val="000A04A7"/>
    <w:rsid w:val="000A0922"/>
    <w:rsid w:val="000A0D07"/>
    <w:rsid w:val="000A174B"/>
    <w:rsid w:val="000A18A4"/>
    <w:rsid w:val="000A1F84"/>
    <w:rsid w:val="000A20A7"/>
    <w:rsid w:val="000A28CC"/>
    <w:rsid w:val="000A2C3B"/>
    <w:rsid w:val="000A2DC0"/>
    <w:rsid w:val="000A363C"/>
    <w:rsid w:val="000A3BD2"/>
    <w:rsid w:val="000A4797"/>
    <w:rsid w:val="000A4929"/>
    <w:rsid w:val="000A4AC6"/>
    <w:rsid w:val="000A528F"/>
    <w:rsid w:val="000A5A83"/>
    <w:rsid w:val="000A5AD6"/>
    <w:rsid w:val="000A5B22"/>
    <w:rsid w:val="000A5D29"/>
    <w:rsid w:val="000A5E56"/>
    <w:rsid w:val="000A65C3"/>
    <w:rsid w:val="000A6FD8"/>
    <w:rsid w:val="000A7A26"/>
    <w:rsid w:val="000A7B64"/>
    <w:rsid w:val="000B0995"/>
    <w:rsid w:val="000B1949"/>
    <w:rsid w:val="000B2321"/>
    <w:rsid w:val="000B23BE"/>
    <w:rsid w:val="000B4CAA"/>
    <w:rsid w:val="000B51A8"/>
    <w:rsid w:val="000B581E"/>
    <w:rsid w:val="000B5F6B"/>
    <w:rsid w:val="000B6540"/>
    <w:rsid w:val="000B6BCB"/>
    <w:rsid w:val="000B6DAD"/>
    <w:rsid w:val="000B7985"/>
    <w:rsid w:val="000C0F6F"/>
    <w:rsid w:val="000C1439"/>
    <w:rsid w:val="000C270C"/>
    <w:rsid w:val="000C2CEE"/>
    <w:rsid w:val="000C2D76"/>
    <w:rsid w:val="000C38FC"/>
    <w:rsid w:val="000C3DA7"/>
    <w:rsid w:val="000C407B"/>
    <w:rsid w:val="000C4209"/>
    <w:rsid w:val="000C4427"/>
    <w:rsid w:val="000C4D2A"/>
    <w:rsid w:val="000C4FB7"/>
    <w:rsid w:val="000C512C"/>
    <w:rsid w:val="000C5399"/>
    <w:rsid w:val="000C55A3"/>
    <w:rsid w:val="000C56E5"/>
    <w:rsid w:val="000C5BDA"/>
    <w:rsid w:val="000C6E70"/>
    <w:rsid w:val="000C7A0D"/>
    <w:rsid w:val="000D09AA"/>
    <w:rsid w:val="000D12C7"/>
    <w:rsid w:val="000D1945"/>
    <w:rsid w:val="000D2367"/>
    <w:rsid w:val="000D2737"/>
    <w:rsid w:val="000D2820"/>
    <w:rsid w:val="000D2E0B"/>
    <w:rsid w:val="000D335F"/>
    <w:rsid w:val="000D3CF1"/>
    <w:rsid w:val="000D4646"/>
    <w:rsid w:val="000D52F6"/>
    <w:rsid w:val="000D54EA"/>
    <w:rsid w:val="000D55B1"/>
    <w:rsid w:val="000D5652"/>
    <w:rsid w:val="000D5B92"/>
    <w:rsid w:val="000D605B"/>
    <w:rsid w:val="000D63EA"/>
    <w:rsid w:val="000E0E84"/>
    <w:rsid w:val="000E11B8"/>
    <w:rsid w:val="000E1A7B"/>
    <w:rsid w:val="000E2293"/>
    <w:rsid w:val="000E232C"/>
    <w:rsid w:val="000E29FA"/>
    <w:rsid w:val="000E2AFC"/>
    <w:rsid w:val="000E2C1B"/>
    <w:rsid w:val="000E309E"/>
    <w:rsid w:val="000E477E"/>
    <w:rsid w:val="000E4D5E"/>
    <w:rsid w:val="000E4FCA"/>
    <w:rsid w:val="000E72DB"/>
    <w:rsid w:val="000F0309"/>
    <w:rsid w:val="000F0918"/>
    <w:rsid w:val="000F09B1"/>
    <w:rsid w:val="000F1846"/>
    <w:rsid w:val="000F1C0E"/>
    <w:rsid w:val="000F24B6"/>
    <w:rsid w:val="000F288C"/>
    <w:rsid w:val="000F32F0"/>
    <w:rsid w:val="000F4E3C"/>
    <w:rsid w:val="000F4FA2"/>
    <w:rsid w:val="000F52AB"/>
    <w:rsid w:val="000F5E94"/>
    <w:rsid w:val="000F6784"/>
    <w:rsid w:val="000F68A7"/>
    <w:rsid w:val="00101B98"/>
    <w:rsid w:val="00101CD9"/>
    <w:rsid w:val="00101E1D"/>
    <w:rsid w:val="00102569"/>
    <w:rsid w:val="001026A4"/>
    <w:rsid w:val="00102765"/>
    <w:rsid w:val="00102C3A"/>
    <w:rsid w:val="001042BF"/>
    <w:rsid w:val="00104430"/>
    <w:rsid w:val="00104EBC"/>
    <w:rsid w:val="00105135"/>
    <w:rsid w:val="00105674"/>
    <w:rsid w:val="0010592C"/>
    <w:rsid w:val="001059C7"/>
    <w:rsid w:val="00105A5E"/>
    <w:rsid w:val="00105F7D"/>
    <w:rsid w:val="00106130"/>
    <w:rsid w:val="00106A37"/>
    <w:rsid w:val="001070BF"/>
    <w:rsid w:val="00107AF8"/>
    <w:rsid w:val="00107BC4"/>
    <w:rsid w:val="00110153"/>
    <w:rsid w:val="001108AA"/>
    <w:rsid w:val="001110AA"/>
    <w:rsid w:val="00111834"/>
    <w:rsid w:val="00111AD2"/>
    <w:rsid w:val="00111CB2"/>
    <w:rsid w:val="0011234C"/>
    <w:rsid w:val="001127E1"/>
    <w:rsid w:val="00112973"/>
    <w:rsid w:val="00112A2C"/>
    <w:rsid w:val="00112B24"/>
    <w:rsid w:val="00113A36"/>
    <w:rsid w:val="00113B1A"/>
    <w:rsid w:val="00113B93"/>
    <w:rsid w:val="00113DDD"/>
    <w:rsid w:val="00114101"/>
    <w:rsid w:val="001141DF"/>
    <w:rsid w:val="00116298"/>
    <w:rsid w:val="001164DD"/>
    <w:rsid w:val="00116DC3"/>
    <w:rsid w:val="00117191"/>
    <w:rsid w:val="001202FD"/>
    <w:rsid w:val="00120D10"/>
    <w:rsid w:val="00120EA4"/>
    <w:rsid w:val="0012147F"/>
    <w:rsid w:val="0012199F"/>
    <w:rsid w:val="00121B8A"/>
    <w:rsid w:val="00121CEF"/>
    <w:rsid w:val="00123296"/>
    <w:rsid w:val="0012387F"/>
    <w:rsid w:val="00123B9C"/>
    <w:rsid w:val="00124047"/>
    <w:rsid w:val="00124F80"/>
    <w:rsid w:val="00125E9A"/>
    <w:rsid w:val="00125F52"/>
    <w:rsid w:val="001268CA"/>
    <w:rsid w:val="00127233"/>
    <w:rsid w:val="001273ED"/>
    <w:rsid w:val="0013045D"/>
    <w:rsid w:val="001304DA"/>
    <w:rsid w:val="001304ED"/>
    <w:rsid w:val="001308B0"/>
    <w:rsid w:val="00130B4C"/>
    <w:rsid w:val="00130BD8"/>
    <w:rsid w:val="0013114F"/>
    <w:rsid w:val="00131338"/>
    <w:rsid w:val="00131762"/>
    <w:rsid w:val="00131B6B"/>
    <w:rsid w:val="00132CAC"/>
    <w:rsid w:val="001349E8"/>
    <w:rsid w:val="00134E2B"/>
    <w:rsid w:val="00135775"/>
    <w:rsid w:val="001364A1"/>
    <w:rsid w:val="001371DB"/>
    <w:rsid w:val="0013C47A"/>
    <w:rsid w:val="0014038F"/>
    <w:rsid w:val="001405A1"/>
    <w:rsid w:val="0014154A"/>
    <w:rsid w:val="00141D9D"/>
    <w:rsid w:val="00141DA3"/>
    <w:rsid w:val="00141EDC"/>
    <w:rsid w:val="0014202C"/>
    <w:rsid w:val="00142179"/>
    <w:rsid w:val="00142BA4"/>
    <w:rsid w:val="00142F6F"/>
    <w:rsid w:val="00143802"/>
    <w:rsid w:val="00143A26"/>
    <w:rsid w:val="00143D26"/>
    <w:rsid w:val="00144F44"/>
    <w:rsid w:val="00146893"/>
    <w:rsid w:val="00146ACD"/>
    <w:rsid w:val="00146E35"/>
    <w:rsid w:val="00147D40"/>
    <w:rsid w:val="0014935E"/>
    <w:rsid w:val="001500E1"/>
    <w:rsid w:val="0015025E"/>
    <w:rsid w:val="00150EE0"/>
    <w:rsid w:val="0015176D"/>
    <w:rsid w:val="0015179E"/>
    <w:rsid w:val="00151A2B"/>
    <w:rsid w:val="00151D94"/>
    <w:rsid w:val="00151E47"/>
    <w:rsid w:val="00152051"/>
    <w:rsid w:val="001520CF"/>
    <w:rsid w:val="001524F7"/>
    <w:rsid w:val="0015277E"/>
    <w:rsid w:val="00152CC7"/>
    <w:rsid w:val="00152D3D"/>
    <w:rsid w:val="00152D4A"/>
    <w:rsid w:val="00153310"/>
    <w:rsid w:val="0015385C"/>
    <w:rsid w:val="001538F4"/>
    <w:rsid w:val="00153E00"/>
    <w:rsid w:val="001542B8"/>
    <w:rsid w:val="001546D9"/>
    <w:rsid w:val="00154C05"/>
    <w:rsid w:val="001559BF"/>
    <w:rsid w:val="00155E39"/>
    <w:rsid w:val="0015632D"/>
    <w:rsid w:val="00156858"/>
    <w:rsid w:val="00156E19"/>
    <w:rsid w:val="00156E61"/>
    <w:rsid w:val="00156EC5"/>
    <w:rsid w:val="001570D4"/>
    <w:rsid w:val="0015733D"/>
    <w:rsid w:val="001574D8"/>
    <w:rsid w:val="0015792E"/>
    <w:rsid w:val="00157DCE"/>
    <w:rsid w:val="00160546"/>
    <w:rsid w:val="00161A38"/>
    <w:rsid w:val="00162DA8"/>
    <w:rsid w:val="00162DB9"/>
    <w:rsid w:val="00163425"/>
    <w:rsid w:val="00163560"/>
    <w:rsid w:val="00163B58"/>
    <w:rsid w:val="0016426B"/>
    <w:rsid w:val="001643E5"/>
    <w:rsid w:val="001648F4"/>
    <w:rsid w:val="00164A2D"/>
    <w:rsid w:val="00164A6C"/>
    <w:rsid w:val="00165B28"/>
    <w:rsid w:val="0017093D"/>
    <w:rsid w:val="001719D6"/>
    <w:rsid w:val="00173545"/>
    <w:rsid w:val="001736C6"/>
    <w:rsid w:val="00173857"/>
    <w:rsid w:val="00173AF3"/>
    <w:rsid w:val="0017494A"/>
    <w:rsid w:val="001751E7"/>
    <w:rsid w:val="00175341"/>
    <w:rsid w:val="00175AB3"/>
    <w:rsid w:val="00175C21"/>
    <w:rsid w:val="00175CBD"/>
    <w:rsid w:val="00175D23"/>
    <w:rsid w:val="00176266"/>
    <w:rsid w:val="00176395"/>
    <w:rsid w:val="00176AFB"/>
    <w:rsid w:val="00177523"/>
    <w:rsid w:val="0017777A"/>
    <w:rsid w:val="00177E43"/>
    <w:rsid w:val="00181368"/>
    <w:rsid w:val="001816FD"/>
    <w:rsid w:val="001817FC"/>
    <w:rsid w:val="00181ABC"/>
    <w:rsid w:val="00181BE3"/>
    <w:rsid w:val="00181E4C"/>
    <w:rsid w:val="00182092"/>
    <w:rsid w:val="00182214"/>
    <w:rsid w:val="001825FE"/>
    <w:rsid w:val="00182F45"/>
    <w:rsid w:val="00183E3B"/>
    <w:rsid w:val="00183EF8"/>
    <w:rsid w:val="00184295"/>
    <w:rsid w:val="00185E3D"/>
    <w:rsid w:val="00186155"/>
    <w:rsid w:val="0018719D"/>
    <w:rsid w:val="00187941"/>
    <w:rsid w:val="00187EFB"/>
    <w:rsid w:val="00191234"/>
    <w:rsid w:val="0019188E"/>
    <w:rsid w:val="00191F32"/>
    <w:rsid w:val="00192584"/>
    <w:rsid w:val="00193824"/>
    <w:rsid w:val="00194C9B"/>
    <w:rsid w:val="00194D54"/>
    <w:rsid w:val="00194D68"/>
    <w:rsid w:val="00194DC1"/>
    <w:rsid w:val="00195075"/>
    <w:rsid w:val="00195BAE"/>
    <w:rsid w:val="00195E3D"/>
    <w:rsid w:val="001966D7"/>
    <w:rsid w:val="0019681F"/>
    <w:rsid w:val="00196E86"/>
    <w:rsid w:val="00197492"/>
    <w:rsid w:val="0019762A"/>
    <w:rsid w:val="00197AEF"/>
    <w:rsid w:val="001A00D9"/>
    <w:rsid w:val="001A084C"/>
    <w:rsid w:val="001A1091"/>
    <w:rsid w:val="001A10A2"/>
    <w:rsid w:val="001A23A0"/>
    <w:rsid w:val="001A24C0"/>
    <w:rsid w:val="001A2B80"/>
    <w:rsid w:val="001A354F"/>
    <w:rsid w:val="001A3926"/>
    <w:rsid w:val="001A3B4C"/>
    <w:rsid w:val="001A4749"/>
    <w:rsid w:val="001A47CA"/>
    <w:rsid w:val="001A4D6B"/>
    <w:rsid w:val="001A55A0"/>
    <w:rsid w:val="001A6169"/>
    <w:rsid w:val="001A6DF5"/>
    <w:rsid w:val="001A7617"/>
    <w:rsid w:val="001B0830"/>
    <w:rsid w:val="001B092A"/>
    <w:rsid w:val="001B0C93"/>
    <w:rsid w:val="001B1BE9"/>
    <w:rsid w:val="001B24D9"/>
    <w:rsid w:val="001B390D"/>
    <w:rsid w:val="001B3B96"/>
    <w:rsid w:val="001B41AC"/>
    <w:rsid w:val="001B4733"/>
    <w:rsid w:val="001B483E"/>
    <w:rsid w:val="001B48FC"/>
    <w:rsid w:val="001B4A8A"/>
    <w:rsid w:val="001B4C01"/>
    <w:rsid w:val="001B52AD"/>
    <w:rsid w:val="001B55A2"/>
    <w:rsid w:val="001B5890"/>
    <w:rsid w:val="001B5FCA"/>
    <w:rsid w:val="001B6472"/>
    <w:rsid w:val="001B7DCE"/>
    <w:rsid w:val="001C0078"/>
    <w:rsid w:val="001C0299"/>
    <w:rsid w:val="001C0A5D"/>
    <w:rsid w:val="001C1CEF"/>
    <w:rsid w:val="001C1E8C"/>
    <w:rsid w:val="001C24F4"/>
    <w:rsid w:val="001C3711"/>
    <w:rsid w:val="001C52AE"/>
    <w:rsid w:val="001C56ED"/>
    <w:rsid w:val="001C57A6"/>
    <w:rsid w:val="001C60E8"/>
    <w:rsid w:val="001C689A"/>
    <w:rsid w:val="001C69DE"/>
    <w:rsid w:val="001C6C70"/>
    <w:rsid w:val="001C6D50"/>
    <w:rsid w:val="001C7400"/>
    <w:rsid w:val="001D0366"/>
    <w:rsid w:val="001D0857"/>
    <w:rsid w:val="001D0B69"/>
    <w:rsid w:val="001D16F0"/>
    <w:rsid w:val="001D4D4C"/>
    <w:rsid w:val="001D5060"/>
    <w:rsid w:val="001D52EC"/>
    <w:rsid w:val="001D5C4F"/>
    <w:rsid w:val="001D5D65"/>
    <w:rsid w:val="001D5D94"/>
    <w:rsid w:val="001D64FA"/>
    <w:rsid w:val="001D6547"/>
    <w:rsid w:val="001D6A18"/>
    <w:rsid w:val="001D7F4F"/>
    <w:rsid w:val="001E030A"/>
    <w:rsid w:val="001E0AE6"/>
    <w:rsid w:val="001E0C6F"/>
    <w:rsid w:val="001E0CC5"/>
    <w:rsid w:val="001E2833"/>
    <w:rsid w:val="001E3178"/>
    <w:rsid w:val="001E321B"/>
    <w:rsid w:val="001E3264"/>
    <w:rsid w:val="001E386A"/>
    <w:rsid w:val="001E3A2E"/>
    <w:rsid w:val="001E4901"/>
    <w:rsid w:val="001E4CAF"/>
    <w:rsid w:val="001E4EA5"/>
    <w:rsid w:val="001E5336"/>
    <w:rsid w:val="001E5CDD"/>
    <w:rsid w:val="001E5EAB"/>
    <w:rsid w:val="001E6214"/>
    <w:rsid w:val="001E681A"/>
    <w:rsid w:val="001E78AA"/>
    <w:rsid w:val="001F0756"/>
    <w:rsid w:val="001F0C97"/>
    <w:rsid w:val="001F0E7A"/>
    <w:rsid w:val="001F0F50"/>
    <w:rsid w:val="001F1752"/>
    <w:rsid w:val="001F1D23"/>
    <w:rsid w:val="001F1D8F"/>
    <w:rsid w:val="001F23AA"/>
    <w:rsid w:val="001F38BC"/>
    <w:rsid w:val="001F3F08"/>
    <w:rsid w:val="001F3F2F"/>
    <w:rsid w:val="001F45B8"/>
    <w:rsid w:val="001F4B84"/>
    <w:rsid w:val="001F4EE8"/>
    <w:rsid w:val="001F5470"/>
    <w:rsid w:val="001F5AAF"/>
    <w:rsid w:val="001F5B7B"/>
    <w:rsid w:val="001F5BC1"/>
    <w:rsid w:val="001F7772"/>
    <w:rsid w:val="001F7A13"/>
    <w:rsid w:val="001F7E48"/>
    <w:rsid w:val="00200536"/>
    <w:rsid w:val="002005BE"/>
    <w:rsid w:val="002007B3"/>
    <w:rsid w:val="00200871"/>
    <w:rsid w:val="002021C1"/>
    <w:rsid w:val="00202321"/>
    <w:rsid w:val="00202AC3"/>
    <w:rsid w:val="00202CC7"/>
    <w:rsid w:val="00204DCA"/>
    <w:rsid w:val="00205002"/>
    <w:rsid w:val="002054F0"/>
    <w:rsid w:val="00205B65"/>
    <w:rsid w:val="00206C5A"/>
    <w:rsid w:val="002071A5"/>
    <w:rsid w:val="00207478"/>
    <w:rsid w:val="00207684"/>
    <w:rsid w:val="0021163E"/>
    <w:rsid w:val="0021193B"/>
    <w:rsid w:val="00211A35"/>
    <w:rsid w:val="00211C2E"/>
    <w:rsid w:val="0021322D"/>
    <w:rsid w:val="00213351"/>
    <w:rsid w:val="00213998"/>
    <w:rsid w:val="00213C3B"/>
    <w:rsid w:val="00213CB8"/>
    <w:rsid w:val="00215B67"/>
    <w:rsid w:val="0021633C"/>
    <w:rsid w:val="0021636B"/>
    <w:rsid w:val="00217653"/>
    <w:rsid w:val="002176B3"/>
    <w:rsid w:val="0021EB7E"/>
    <w:rsid w:val="00220B88"/>
    <w:rsid w:val="00221189"/>
    <w:rsid w:val="00221804"/>
    <w:rsid w:val="00221ACA"/>
    <w:rsid w:val="00221E54"/>
    <w:rsid w:val="002228E8"/>
    <w:rsid w:val="00222928"/>
    <w:rsid w:val="002232D1"/>
    <w:rsid w:val="0022380E"/>
    <w:rsid w:val="00223D08"/>
    <w:rsid w:val="00224305"/>
    <w:rsid w:val="00224C33"/>
    <w:rsid w:val="00224C7A"/>
    <w:rsid w:val="00224DFF"/>
    <w:rsid w:val="00224EE3"/>
    <w:rsid w:val="0022505D"/>
    <w:rsid w:val="00225344"/>
    <w:rsid w:val="00226B8B"/>
    <w:rsid w:val="0022717A"/>
    <w:rsid w:val="00227F98"/>
    <w:rsid w:val="00230A22"/>
    <w:rsid w:val="00230ECC"/>
    <w:rsid w:val="0023127C"/>
    <w:rsid w:val="00231ACF"/>
    <w:rsid w:val="00231CE4"/>
    <w:rsid w:val="00233826"/>
    <w:rsid w:val="00233AAB"/>
    <w:rsid w:val="002341F0"/>
    <w:rsid w:val="00234649"/>
    <w:rsid w:val="00234D0D"/>
    <w:rsid w:val="00234DFC"/>
    <w:rsid w:val="0023502D"/>
    <w:rsid w:val="00235B6A"/>
    <w:rsid w:val="002362F7"/>
    <w:rsid w:val="002366E5"/>
    <w:rsid w:val="00236723"/>
    <w:rsid w:val="002373A6"/>
    <w:rsid w:val="00237957"/>
    <w:rsid w:val="00237A77"/>
    <w:rsid w:val="00237D28"/>
    <w:rsid w:val="00237D54"/>
    <w:rsid w:val="00237FCC"/>
    <w:rsid w:val="0024012B"/>
    <w:rsid w:val="002403F6"/>
    <w:rsid w:val="00240724"/>
    <w:rsid w:val="00240A8C"/>
    <w:rsid w:val="00241999"/>
    <w:rsid w:val="00241FE5"/>
    <w:rsid w:val="002427AD"/>
    <w:rsid w:val="00242E98"/>
    <w:rsid w:val="0024335C"/>
    <w:rsid w:val="00243731"/>
    <w:rsid w:val="002439A4"/>
    <w:rsid w:val="0024414B"/>
    <w:rsid w:val="00244261"/>
    <w:rsid w:val="00244578"/>
    <w:rsid w:val="00244602"/>
    <w:rsid w:val="00244DEE"/>
    <w:rsid w:val="00244F41"/>
    <w:rsid w:val="0024585B"/>
    <w:rsid w:val="00245AF9"/>
    <w:rsid w:val="00245B0C"/>
    <w:rsid w:val="00245C58"/>
    <w:rsid w:val="002479AA"/>
    <w:rsid w:val="00247F3C"/>
    <w:rsid w:val="0025090D"/>
    <w:rsid w:val="00250AAC"/>
    <w:rsid w:val="002510A0"/>
    <w:rsid w:val="00251621"/>
    <w:rsid w:val="00252296"/>
    <w:rsid w:val="00252518"/>
    <w:rsid w:val="00253C60"/>
    <w:rsid w:val="002547DA"/>
    <w:rsid w:val="00254978"/>
    <w:rsid w:val="0025513E"/>
    <w:rsid w:val="002555DC"/>
    <w:rsid w:val="00255A38"/>
    <w:rsid w:val="00255BF8"/>
    <w:rsid w:val="00255D3D"/>
    <w:rsid w:val="002562CB"/>
    <w:rsid w:val="00256AD7"/>
    <w:rsid w:val="00256C2A"/>
    <w:rsid w:val="0025708C"/>
    <w:rsid w:val="00257839"/>
    <w:rsid w:val="002602B2"/>
    <w:rsid w:val="00260B72"/>
    <w:rsid w:val="00260CBB"/>
    <w:rsid w:val="0026127A"/>
    <w:rsid w:val="00261388"/>
    <w:rsid w:val="00261D5C"/>
    <w:rsid w:val="002623FB"/>
    <w:rsid w:val="002637A8"/>
    <w:rsid w:val="00263F18"/>
    <w:rsid w:val="00264CA3"/>
    <w:rsid w:val="00265050"/>
    <w:rsid w:val="00265728"/>
    <w:rsid w:val="002661ED"/>
    <w:rsid w:val="00266225"/>
    <w:rsid w:val="00266CE4"/>
    <w:rsid w:val="0026703A"/>
    <w:rsid w:val="0026744C"/>
    <w:rsid w:val="002674CF"/>
    <w:rsid w:val="0026789D"/>
    <w:rsid w:val="00272002"/>
    <w:rsid w:val="002720D0"/>
    <w:rsid w:val="002724CD"/>
    <w:rsid w:val="00272FD5"/>
    <w:rsid w:val="00273211"/>
    <w:rsid w:val="002758D6"/>
    <w:rsid w:val="00275EC7"/>
    <w:rsid w:val="0027639E"/>
    <w:rsid w:val="00280595"/>
    <w:rsid w:val="002811F5"/>
    <w:rsid w:val="002816E3"/>
    <w:rsid w:val="002829D1"/>
    <w:rsid w:val="002830EA"/>
    <w:rsid w:val="002832B0"/>
    <w:rsid w:val="002838BB"/>
    <w:rsid w:val="00283963"/>
    <w:rsid w:val="00283B28"/>
    <w:rsid w:val="00283CE1"/>
    <w:rsid w:val="00283ED5"/>
    <w:rsid w:val="00283F72"/>
    <w:rsid w:val="0028423D"/>
    <w:rsid w:val="002851A8"/>
    <w:rsid w:val="002858E0"/>
    <w:rsid w:val="00285F98"/>
    <w:rsid w:val="00286042"/>
    <w:rsid w:val="00290BFB"/>
    <w:rsid w:val="00291B96"/>
    <w:rsid w:val="00291C25"/>
    <w:rsid w:val="00291D04"/>
    <w:rsid w:val="00291F9B"/>
    <w:rsid w:val="00292801"/>
    <w:rsid w:val="00293B02"/>
    <w:rsid w:val="00294992"/>
    <w:rsid w:val="002962D5"/>
    <w:rsid w:val="002968C8"/>
    <w:rsid w:val="00296D47"/>
    <w:rsid w:val="00296F37"/>
    <w:rsid w:val="00297D3D"/>
    <w:rsid w:val="00297FBA"/>
    <w:rsid w:val="002A0A6F"/>
    <w:rsid w:val="002A0B0F"/>
    <w:rsid w:val="002A0C50"/>
    <w:rsid w:val="002A1901"/>
    <w:rsid w:val="002A1A7C"/>
    <w:rsid w:val="002A209A"/>
    <w:rsid w:val="002A3327"/>
    <w:rsid w:val="002A3B26"/>
    <w:rsid w:val="002A3ECE"/>
    <w:rsid w:val="002A55A6"/>
    <w:rsid w:val="002A55E7"/>
    <w:rsid w:val="002A5A51"/>
    <w:rsid w:val="002A5BBC"/>
    <w:rsid w:val="002A6D3B"/>
    <w:rsid w:val="002A7014"/>
    <w:rsid w:val="002A7AF6"/>
    <w:rsid w:val="002A7F63"/>
    <w:rsid w:val="002B0197"/>
    <w:rsid w:val="002B0A97"/>
    <w:rsid w:val="002B0DAF"/>
    <w:rsid w:val="002B0F56"/>
    <w:rsid w:val="002B10F8"/>
    <w:rsid w:val="002B113C"/>
    <w:rsid w:val="002B12A9"/>
    <w:rsid w:val="002B1AB6"/>
    <w:rsid w:val="002B2533"/>
    <w:rsid w:val="002B2892"/>
    <w:rsid w:val="002B307A"/>
    <w:rsid w:val="002B36CA"/>
    <w:rsid w:val="002B3AA0"/>
    <w:rsid w:val="002B3C4D"/>
    <w:rsid w:val="002B4520"/>
    <w:rsid w:val="002B4632"/>
    <w:rsid w:val="002B4A48"/>
    <w:rsid w:val="002B4BE6"/>
    <w:rsid w:val="002B4D0C"/>
    <w:rsid w:val="002B5174"/>
    <w:rsid w:val="002B61E2"/>
    <w:rsid w:val="002B63BF"/>
    <w:rsid w:val="002B6CCA"/>
    <w:rsid w:val="002B70ED"/>
    <w:rsid w:val="002B7112"/>
    <w:rsid w:val="002B7E82"/>
    <w:rsid w:val="002C0325"/>
    <w:rsid w:val="002C05E7"/>
    <w:rsid w:val="002C0C8F"/>
    <w:rsid w:val="002C0D8A"/>
    <w:rsid w:val="002C1AC5"/>
    <w:rsid w:val="002C1E67"/>
    <w:rsid w:val="002C20C6"/>
    <w:rsid w:val="002C28D5"/>
    <w:rsid w:val="002C2B1A"/>
    <w:rsid w:val="002C2EA7"/>
    <w:rsid w:val="002C3415"/>
    <w:rsid w:val="002C43DC"/>
    <w:rsid w:val="002C4566"/>
    <w:rsid w:val="002C5020"/>
    <w:rsid w:val="002C5E66"/>
    <w:rsid w:val="002C6CBC"/>
    <w:rsid w:val="002C751D"/>
    <w:rsid w:val="002C7CD0"/>
    <w:rsid w:val="002D0C09"/>
    <w:rsid w:val="002D20DF"/>
    <w:rsid w:val="002D3886"/>
    <w:rsid w:val="002D3AC4"/>
    <w:rsid w:val="002D3F52"/>
    <w:rsid w:val="002D4697"/>
    <w:rsid w:val="002D469E"/>
    <w:rsid w:val="002D487B"/>
    <w:rsid w:val="002D4940"/>
    <w:rsid w:val="002D4AFB"/>
    <w:rsid w:val="002D5133"/>
    <w:rsid w:val="002D6328"/>
    <w:rsid w:val="002D6D72"/>
    <w:rsid w:val="002D716C"/>
    <w:rsid w:val="002D7CC0"/>
    <w:rsid w:val="002D7DC0"/>
    <w:rsid w:val="002E1672"/>
    <w:rsid w:val="002E2988"/>
    <w:rsid w:val="002E2EA8"/>
    <w:rsid w:val="002E3366"/>
    <w:rsid w:val="002E357A"/>
    <w:rsid w:val="002E37F8"/>
    <w:rsid w:val="002E3CAB"/>
    <w:rsid w:val="002E3DDD"/>
    <w:rsid w:val="002E3FB6"/>
    <w:rsid w:val="002E4138"/>
    <w:rsid w:val="002E47C7"/>
    <w:rsid w:val="002E4AF8"/>
    <w:rsid w:val="002E4C62"/>
    <w:rsid w:val="002E4D13"/>
    <w:rsid w:val="002E54D3"/>
    <w:rsid w:val="002E5C9B"/>
    <w:rsid w:val="002E5ED9"/>
    <w:rsid w:val="002E71D2"/>
    <w:rsid w:val="002E722C"/>
    <w:rsid w:val="002E731A"/>
    <w:rsid w:val="002F01B6"/>
    <w:rsid w:val="002F064D"/>
    <w:rsid w:val="002F1124"/>
    <w:rsid w:val="002F13B7"/>
    <w:rsid w:val="002F21F7"/>
    <w:rsid w:val="002F34DF"/>
    <w:rsid w:val="002F35D9"/>
    <w:rsid w:val="002F4AFC"/>
    <w:rsid w:val="002F5064"/>
    <w:rsid w:val="002F5963"/>
    <w:rsid w:val="002F70EB"/>
    <w:rsid w:val="002F7758"/>
    <w:rsid w:val="002F7953"/>
    <w:rsid w:val="003005DC"/>
    <w:rsid w:val="00300ACC"/>
    <w:rsid w:val="003016D1"/>
    <w:rsid w:val="00301CA4"/>
    <w:rsid w:val="00301D3E"/>
    <w:rsid w:val="0030280B"/>
    <w:rsid w:val="00302D1E"/>
    <w:rsid w:val="00303AAE"/>
    <w:rsid w:val="00303C7C"/>
    <w:rsid w:val="00303C82"/>
    <w:rsid w:val="00304377"/>
    <w:rsid w:val="00304464"/>
    <w:rsid w:val="003044D5"/>
    <w:rsid w:val="00304886"/>
    <w:rsid w:val="00305239"/>
    <w:rsid w:val="003056AC"/>
    <w:rsid w:val="00307036"/>
    <w:rsid w:val="00307482"/>
    <w:rsid w:val="00307869"/>
    <w:rsid w:val="00307B8E"/>
    <w:rsid w:val="00307DD2"/>
    <w:rsid w:val="00310A7D"/>
    <w:rsid w:val="003111F9"/>
    <w:rsid w:val="003111FE"/>
    <w:rsid w:val="00311E9A"/>
    <w:rsid w:val="00311F26"/>
    <w:rsid w:val="0031229E"/>
    <w:rsid w:val="00313604"/>
    <w:rsid w:val="00313617"/>
    <w:rsid w:val="0031497C"/>
    <w:rsid w:val="0031551C"/>
    <w:rsid w:val="00315A08"/>
    <w:rsid w:val="00315C38"/>
    <w:rsid w:val="003164B6"/>
    <w:rsid w:val="00316585"/>
    <w:rsid w:val="003166CF"/>
    <w:rsid w:val="00316936"/>
    <w:rsid w:val="0031A041"/>
    <w:rsid w:val="003203F7"/>
    <w:rsid w:val="00320FA6"/>
    <w:rsid w:val="00321F9C"/>
    <w:rsid w:val="003226D5"/>
    <w:rsid w:val="00322959"/>
    <w:rsid w:val="00323401"/>
    <w:rsid w:val="00323652"/>
    <w:rsid w:val="00323A8E"/>
    <w:rsid w:val="0032488E"/>
    <w:rsid w:val="00324AF4"/>
    <w:rsid w:val="00325521"/>
    <w:rsid w:val="003258E7"/>
    <w:rsid w:val="003258EE"/>
    <w:rsid w:val="003266CF"/>
    <w:rsid w:val="00326977"/>
    <w:rsid w:val="00326D5A"/>
    <w:rsid w:val="0032759D"/>
    <w:rsid w:val="00327C82"/>
    <w:rsid w:val="00327DA1"/>
    <w:rsid w:val="00330A27"/>
    <w:rsid w:val="00330E1D"/>
    <w:rsid w:val="00332DCA"/>
    <w:rsid w:val="00333382"/>
    <w:rsid w:val="00333A5F"/>
    <w:rsid w:val="00335025"/>
    <w:rsid w:val="00335498"/>
    <w:rsid w:val="00335CD6"/>
    <w:rsid w:val="003360FF"/>
    <w:rsid w:val="00336C56"/>
    <w:rsid w:val="003378DC"/>
    <w:rsid w:val="00337F85"/>
    <w:rsid w:val="00340081"/>
    <w:rsid w:val="00340266"/>
    <w:rsid w:val="00340697"/>
    <w:rsid w:val="003406E6"/>
    <w:rsid w:val="00341824"/>
    <w:rsid w:val="00341978"/>
    <w:rsid w:val="00341BD1"/>
    <w:rsid w:val="0034241D"/>
    <w:rsid w:val="00342DE0"/>
    <w:rsid w:val="00343226"/>
    <w:rsid w:val="003441C2"/>
    <w:rsid w:val="00344410"/>
    <w:rsid w:val="00344817"/>
    <w:rsid w:val="0034509F"/>
    <w:rsid w:val="00346AA8"/>
    <w:rsid w:val="00346AB1"/>
    <w:rsid w:val="00347DF9"/>
    <w:rsid w:val="0035037C"/>
    <w:rsid w:val="003508A2"/>
    <w:rsid w:val="0035166C"/>
    <w:rsid w:val="0035169F"/>
    <w:rsid w:val="00351FFD"/>
    <w:rsid w:val="00352391"/>
    <w:rsid w:val="0035295F"/>
    <w:rsid w:val="00352B2C"/>
    <w:rsid w:val="00353BA5"/>
    <w:rsid w:val="00354C91"/>
    <w:rsid w:val="003553B3"/>
    <w:rsid w:val="00355CF8"/>
    <w:rsid w:val="003567D2"/>
    <w:rsid w:val="00356DC4"/>
    <w:rsid w:val="00356E40"/>
    <w:rsid w:val="0035797E"/>
    <w:rsid w:val="00360246"/>
    <w:rsid w:val="0036038F"/>
    <w:rsid w:val="003611F6"/>
    <w:rsid w:val="00363396"/>
    <w:rsid w:val="00363A1E"/>
    <w:rsid w:val="003640B1"/>
    <w:rsid w:val="003641C8"/>
    <w:rsid w:val="00364264"/>
    <w:rsid w:val="00364471"/>
    <w:rsid w:val="003648D8"/>
    <w:rsid w:val="003653E8"/>
    <w:rsid w:val="0036566A"/>
    <w:rsid w:val="003656C6"/>
    <w:rsid w:val="00365C58"/>
    <w:rsid w:val="00365E1D"/>
    <w:rsid w:val="00366040"/>
    <w:rsid w:val="0036714E"/>
    <w:rsid w:val="00367AFA"/>
    <w:rsid w:val="003706C5"/>
    <w:rsid w:val="0037070A"/>
    <w:rsid w:val="00370B05"/>
    <w:rsid w:val="00371356"/>
    <w:rsid w:val="003716BE"/>
    <w:rsid w:val="0037236B"/>
    <w:rsid w:val="00372719"/>
    <w:rsid w:val="00372EF3"/>
    <w:rsid w:val="00373053"/>
    <w:rsid w:val="003733DF"/>
    <w:rsid w:val="003733F5"/>
    <w:rsid w:val="0037359E"/>
    <w:rsid w:val="00373811"/>
    <w:rsid w:val="00374EB2"/>
    <w:rsid w:val="0037519F"/>
    <w:rsid w:val="00375DB7"/>
    <w:rsid w:val="00375DF8"/>
    <w:rsid w:val="00376C2B"/>
    <w:rsid w:val="00376E4E"/>
    <w:rsid w:val="0037738C"/>
    <w:rsid w:val="003779E8"/>
    <w:rsid w:val="00377C09"/>
    <w:rsid w:val="00377D62"/>
    <w:rsid w:val="0038107B"/>
    <w:rsid w:val="00381411"/>
    <w:rsid w:val="00382000"/>
    <w:rsid w:val="00383282"/>
    <w:rsid w:val="00384095"/>
    <w:rsid w:val="00384209"/>
    <w:rsid w:val="00384682"/>
    <w:rsid w:val="00384723"/>
    <w:rsid w:val="00385302"/>
    <w:rsid w:val="00385C5C"/>
    <w:rsid w:val="00387C13"/>
    <w:rsid w:val="0039010E"/>
    <w:rsid w:val="00390A1E"/>
    <w:rsid w:val="0039155F"/>
    <w:rsid w:val="003928CA"/>
    <w:rsid w:val="00393581"/>
    <w:rsid w:val="00394037"/>
    <w:rsid w:val="003949D2"/>
    <w:rsid w:val="00395115"/>
    <w:rsid w:val="00396D41"/>
    <w:rsid w:val="00397102"/>
    <w:rsid w:val="00397521"/>
    <w:rsid w:val="00397E66"/>
    <w:rsid w:val="003A0B38"/>
    <w:rsid w:val="003A16A3"/>
    <w:rsid w:val="003A1706"/>
    <w:rsid w:val="003A1910"/>
    <w:rsid w:val="003A26CC"/>
    <w:rsid w:val="003A2820"/>
    <w:rsid w:val="003A30A5"/>
    <w:rsid w:val="003A3767"/>
    <w:rsid w:val="003A38B2"/>
    <w:rsid w:val="003A47A6"/>
    <w:rsid w:val="003A490D"/>
    <w:rsid w:val="003A4A6F"/>
    <w:rsid w:val="003A5385"/>
    <w:rsid w:val="003A545C"/>
    <w:rsid w:val="003A5A2D"/>
    <w:rsid w:val="003A6449"/>
    <w:rsid w:val="003A7728"/>
    <w:rsid w:val="003A7806"/>
    <w:rsid w:val="003A7FE2"/>
    <w:rsid w:val="003B0406"/>
    <w:rsid w:val="003B07F1"/>
    <w:rsid w:val="003B0A89"/>
    <w:rsid w:val="003B121F"/>
    <w:rsid w:val="003B168D"/>
    <w:rsid w:val="003B1F4A"/>
    <w:rsid w:val="003B23E2"/>
    <w:rsid w:val="003B2B7D"/>
    <w:rsid w:val="003B2F0D"/>
    <w:rsid w:val="003B37A3"/>
    <w:rsid w:val="003B500C"/>
    <w:rsid w:val="003B6204"/>
    <w:rsid w:val="003B76E9"/>
    <w:rsid w:val="003B788D"/>
    <w:rsid w:val="003B7E01"/>
    <w:rsid w:val="003B7ED9"/>
    <w:rsid w:val="003C02F7"/>
    <w:rsid w:val="003C0DDA"/>
    <w:rsid w:val="003C375F"/>
    <w:rsid w:val="003C381B"/>
    <w:rsid w:val="003C3CA7"/>
    <w:rsid w:val="003C3F69"/>
    <w:rsid w:val="003C3FE7"/>
    <w:rsid w:val="003C40CA"/>
    <w:rsid w:val="003C416B"/>
    <w:rsid w:val="003C439B"/>
    <w:rsid w:val="003C64FD"/>
    <w:rsid w:val="003C6621"/>
    <w:rsid w:val="003C699E"/>
    <w:rsid w:val="003C6AA8"/>
    <w:rsid w:val="003C7388"/>
    <w:rsid w:val="003C739E"/>
    <w:rsid w:val="003C7483"/>
    <w:rsid w:val="003C7AB4"/>
    <w:rsid w:val="003C7AF6"/>
    <w:rsid w:val="003C7CB3"/>
    <w:rsid w:val="003D0A8A"/>
    <w:rsid w:val="003D16D0"/>
    <w:rsid w:val="003D2C13"/>
    <w:rsid w:val="003D3549"/>
    <w:rsid w:val="003D3556"/>
    <w:rsid w:val="003D3F43"/>
    <w:rsid w:val="003D4AB5"/>
    <w:rsid w:val="003D4FD0"/>
    <w:rsid w:val="003D50EB"/>
    <w:rsid w:val="003D5877"/>
    <w:rsid w:val="003D6199"/>
    <w:rsid w:val="003D679B"/>
    <w:rsid w:val="003D6B53"/>
    <w:rsid w:val="003D6D04"/>
    <w:rsid w:val="003D6DBD"/>
    <w:rsid w:val="003E0612"/>
    <w:rsid w:val="003E076C"/>
    <w:rsid w:val="003E1090"/>
    <w:rsid w:val="003E2515"/>
    <w:rsid w:val="003E25DA"/>
    <w:rsid w:val="003E2F6B"/>
    <w:rsid w:val="003E3B27"/>
    <w:rsid w:val="003E49A1"/>
    <w:rsid w:val="003E4B1C"/>
    <w:rsid w:val="003E50BD"/>
    <w:rsid w:val="003E6E6F"/>
    <w:rsid w:val="003E76CB"/>
    <w:rsid w:val="003E7705"/>
    <w:rsid w:val="003E770A"/>
    <w:rsid w:val="003E77C8"/>
    <w:rsid w:val="003E7A95"/>
    <w:rsid w:val="003E7D1D"/>
    <w:rsid w:val="003E7ECC"/>
    <w:rsid w:val="003F0ABA"/>
    <w:rsid w:val="003F0B9B"/>
    <w:rsid w:val="003F0DD6"/>
    <w:rsid w:val="003F196B"/>
    <w:rsid w:val="003F1B40"/>
    <w:rsid w:val="003F3DEB"/>
    <w:rsid w:val="003F41B6"/>
    <w:rsid w:val="003F43C5"/>
    <w:rsid w:val="003F43FC"/>
    <w:rsid w:val="003F44F3"/>
    <w:rsid w:val="003F45DF"/>
    <w:rsid w:val="003F4B0D"/>
    <w:rsid w:val="003F5152"/>
    <w:rsid w:val="003F6CEC"/>
    <w:rsid w:val="003F7B4A"/>
    <w:rsid w:val="003F7C64"/>
    <w:rsid w:val="003F7EE0"/>
    <w:rsid w:val="00400484"/>
    <w:rsid w:val="004007FF"/>
    <w:rsid w:val="004008A9"/>
    <w:rsid w:val="00400B95"/>
    <w:rsid w:val="004019DC"/>
    <w:rsid w:val="0040210B"/>
    <w:rsid w:val="00402A23"/>
    <w:rsid w:val="00404260"/>
    <w:rsid w:val="00404704"/>
    <w:rsid w:val="004048B1"/>
    <w:rsid w:val="0040504B"/>
    <w:rsid w:val="0040537B"/>
    <w:rsid w:val="00405454"/>
    <w:rsid w:val="0040646B"/>
    <w:rsid w:val="004068B3"/>
    <w:rsid w:val="00406AB8"/>
    <w:rsid w:val="00406BF9"/>
    <w:rsid w:val="004077D8"/>
    <w:rsid w:val="00407903"/>
    <w:rsid w:val="0040794F"/>
    <w:rsid w:val="0041037E"/>
    <w:rsid w:val="00411176"/>
    <w:rsid w:val="00411177"/>
    <w:rsid w:val="00411D2C"/>
    <w:rsid w:val="00412276"/>
    <w:rsid w:val="004129F8"/>
    <w:rsid w:val="004138BA"/>
    <w:rsid w:val="00413D00"/>
    <w:rsid w:val="00414249"/>
    <w:rsid w:val="0041694E"/>
    <w:rsid w:val="00417203"/>
    <w:rsid w:val="00417233"/>
    <w:rsid w:val="00420746"/>
    <w:rsid w:val="00420BEE"/>
    <w:rsid w:val="00421CB6"/>
    <w:rsid w:val="00421EFF"/>
    <w:rsid w:val="00422A34"/>
    <w:rsid w:val="00422F26"/>
    <w:rsid w:val="004236D6"/>
    <w:rsid w:val="00423801"/>
    <w:rsid w:val="00423D4B"/>
    <w:rsid w:val="004244CD"/>
    <w:rsid w:val="00425A72"/>
    <w:rsid w:val="0042623E"/>
    <w:rsid w:val="004262A0"/>
    <w:rsid w:val="0042647D"/>
    <w:rsid w:val="0042666E"/>
    <w:rsid w:val="0042715C"/>
    <w:rsid w:val="004271CF"/>
    <w:rsid w:val="004274F8"/>
    <w:rsid w:val="00427743"/>
    <w:rsid w:val="0043033B"/>
    <w:rsid w:val="0043050E"/>
    <w:rsid w:val="004306AD"/>
    <w:rsid w:val="004307BD"/>
    <w:rsid w:val="00430EF0"/>
    <w:rsid w:val="0043126E"/>
    <w:rsid w:val="00431C36"/>
    <w:rsid w:val="00431C91"/>
    <w:rsid w:val="004325CB"/>
    <w:rsid w:val="00433FE9"/>
    <w:rsid w:val="0043434B"/>
    <w:rsid w:val="004345BD"/>
    <w:rsid w:val="0043494C"/>
    <w:rsid w:val="00435977"/>
    <w:rsid w:val="00436795"/>
    <w:rsid w:val="00436D93"/>
    <w:rsid w:val="0043712F"/>
    <w:rsid w:val="00437A54"/>
    <w:rsid w:val="00440085"/>
    <w:rsid w:val="004405A9"/>
    <w:rsid w:val="0044063F"/>
    <w:rsid w:val="00440920"/>
    <w:rsid w:val="00441337"/>
    <w:rsid w:val="00441CA5"/>
    <w:rsid w:val="00441D77"/>
    <w:rsid w:val="004420AA"/>
    <w:rsid w:val="00442DDA"/>
    <w:rsid w:val="00443533"/>
    <w:rsid w:val="004435FC"/>
    <w:rsid w:val="0044443A"/>
    <w:rsid w:val="00444555"/>
    <w:rsid w:val="00444B62"/>
    <w:rsid w:val="00444C48"/>
    <w:rsid w:val="00444CAA"/>
    <w:rsid w:val="00444FD4"/>
    <w:rsid w:val="0044512B"/>
    <w:rsid w:val="00445854"/>
    <w:rsid w:val="00445D70"/>
    <w:rsid w:val="00446067"/>
    <w:rsid w:val="0044734E"/>
    <w:rsid w:val="0044781E"/>
    <w:rsid w:val="00451170"/>
    <w:rsid w:val="00451A32"/>
    <w:rsid w:val="00451ED6"/>
    <w:rsid w:val="00452D9E"/>
    <w:rsid w:val="004535A6"/>
    <w:rsid w:val="00453872"/>
    <w:rsid w:val="00453A51"/>
    <w:rsid w:val="00453FDF"/>
    <w:rsid w:val="004545E7"/>
    <w:rsid w:val="004546FE"/>
    <w:rsid w:val="00455533"/>
    <w:rsid w:val="0045618F"/>
    <w:rsid w:val="00456482"/>
    <w:rsid w:val="004576FD"/>
    <w:rsid w:val="0045BF73"/>
    <w:rsid w:val="00460075"/>
    <w:rsid w:val="004600CA"/>
    <w:rsid w:val="004608F2"/>
    <w:rsid w:val="00460A39"/>
    <w:rsid w:val="00461145"/>
    <w:rsid w:val="004615D2"/>
    <w:rsid w:val="0046194B"/>
    <w:rsid w:val="00461BB2"/>
    <w:rsid w:val="004629AB"/>
    <w:rsid w:val="00462A68"/>
    <w:rsid w:val="004631AF"/>
    <w:rsid w:val="0046328E"/>
    <w:rsid w:val="0046338B"/>
    <w:rsid w:val="00463A26"/>
    <w:rsid w:val="004649F3"/>
    <w:rsid w:val="00464A1A"/>
    <w:rsid w:val="00464E35"/>
    <w:rsid w:val="00465AF7"/>
    <w:rsid w:val="00465CEB"/>
    <w:rsid w:val="00466945"/>
    <w:rsid w:val="00466B1D"/>
    <w:rsid w:val="0046701E"/>
    <w:rsid w:val="0046737B"/>
    <w:rsid w:val="00467CA1"/>
    <w:rsid w:val="0047171D"/>
    <w:rsid w:val="00471C70"/>
    <w:rsid w:val="00471E47"/>
    <w:rsid w:val="0047299A"/>
    <w:rsid w:val="004729FE"/>
    <w:rsid w:val="00472F53"/>
    <w:rsid w:val="0047364E"/>
    <w:rsid w:val="00473737"/>
    <w:rsid w:val="00473A32"/>
    <w:rsid w:val="00475955"/>
    <w:rsid w:val="004761B0"/>
    <w:rsid w:val="00476469"/>
    <w:rsid w:val="00476910"/>
    <w:rsid w:val="00476C69"/>
    <w:rsid w:val="004776F2"/>
    <w:rsid w:val="00480960"/>
    <w:rsid w:val="004812E0"/>
    <w:rsid w:val="004819BC"/>
    <w:rsid w:val="0048276B"/>
    <w:rsid w:val="00482F49"/>
    <w:rsid w:val="0048307B"/>
    <w:rsid w:val="0048425A"/>
    <w:rsid w:val="0048471E"/>
    <w:rsid w:val="004849BE"/>
    <w:rsid w:val="00485A3A"/>
    <w:rsid w:val="00485FB2"/>
    <w:rsid w:val="004877B0"/>
    <w:rsid w:val="00487EC7"/>
    <w:rsid w:val="004900A3"/>
    <w:rsid w:val="004916B5"/>
    <w:rsid w:val="0049177E"/>
    <w:rsid w:val="00492093"/>
    <w:rsid w:val="00492238"/>
    <w:rsid w:val="00492615"/>
    <w:rsid w:val="004926F0"/>
    <w:rsid w:val="00492AD5"/>
    <w:rsid w:val="0049407A"/>
    <w:rsid w:val="004947AA"/>
    <w:rsid w:val="0049565B"/>
    <w:rsid w:val="00495892"/>
    <w:rsid w:val="004966C2"/>
    <w:rsid w:val="00496815"/>
    <w:rsid w:val="0049757D"/>
    <w:rsid w:val="004976C2"/>
    <w:rsid w:val="004A03E7"/>
    <w:rsid w:val="004A04D7"/>
    <w:rsid w:val="004A0D7B"/>
    <w:rsid w:val="004A0E83"/>
    <w:rsid w:val="004A0F14"/>
    <w:rsid w:val="004A0F48"/>
    <w:rsid w:val="004A1ECA"/>
    <w:rsid w:val="004A205D"/>
    <w:rsid w:val="004A20B0"/>
    <w:rsid w:val="004A210D"/>
    <w:rsid w:val="004A2868"/>
    <w:rsid w:val="004A320D"/>
    <w:rsid w:val="004A3216"/>
    <w:rsid w:val="004A349C"/>
    <w:rsid w:val="004A3F41"/>
    <w:rsid w:val="004A4B4B"/>
    <w:rsid w:val="004A4F9D"/>
    <w:rsid w:val="004A5EC6"/>
    <w:rsid w:val="004A6632"/>
    <w:rsid w:val="004A6BF4"/>
    <w:rsid w:val="004A6F4C"/>
    <w:rsid w:val="004A72AA"/>
    <w:rsid w:val="004A7F25"/>
    <w:rsid w:val="004B0125"/>
    <w:rsid w:val="004B0D43"/>
    <w:rsid w:val="004B1278"/>
    <w:rsid w:val="004B12A0"/>
    <w:rsid w:val="004B248B"/>
    <w:rsid w:val="004B261E"/>
    <w:rsid w:val="004B2766"/>
    <w:rsid w:val="004B2789"/>
    <w:rsid w:val="004B283C"/>
    <w:rsid w:val="004B2CD8"/>
    <w:rsid w:val="004B2FDE"/>
    <w:rsid w:val="004B3269"/>
    <w:rsid w:val="004B3501"/>
    <w:rsid w:val="004B3D92"/>
    <w:rsid w:val="004B4300"/>
    <w:rsid w:val="004B508E"/>
    <w:rsid w:val="004B552A"/>
    <w:rsid w:val="004B5B31"/>
    <w:rsid w:val="004B61A0"/>
    <w:rsid w:val="004B6630"/>
    <w:rsid w:val="004B6A8E"/>
    <w:rsid w:val="004B7A0B"/>
    <w:rsid w:val="004C04FC"/>
    <w:rsid w:val="004C09BA"/>
    <w:rsid w:val="004C0CBC"/>
    <w:rsid w:val="004C1CA7"/>
    <w:rsid w:val="004C1DF5"/>
    <w:rsid w:val="004C24A5"/>
    <w:rsid w:val="004C2795"/>
    <w:rsid w:val="004C284E"/>
    <w:rsid w:val="004C3091"/>
    <w:rsid w:val="004C352D"/>
    <w:rsid w:val="004C4DD5"/>
    <w:rsid w:val="004C50D9"/>
    <w:rsid w:val="004C651A"/>
    <w:rsid w:val="004C73A9"/>
    <w:rsid w:val="004C7896"/>
    <w:rsid w:val="004C7DD9"/>
    <w:rsid w:val="004D040B"/>
    <w:rsid w:val="004D12B2"/>
    <w:rsid w:val="004D1A02"/>
    <w:rsid w:val="004D2210"/>
    <w:rsid w:val="004D239F"/>
    <w:rsid w:val="004D2E98"/>
    <w:rsid w:val="004D58FB"/>
    <w:rsid w:val="004D59BE"/>
    <w:rsid w:val="004D5DEC"/>
    <w:rsid w:val="004D695B"/>
    <w:rsid w:val="004E08CA"/>
    <w:rsid w:val="004E0E93"/>
    <w:rsid w:val="004E2BD7"/>
    <w:rsid w:val="004E2EAB"/>
    <w:rsid w:val="004E32F2"/>
    <w:rsid w:val="004E3533"/>
    <w:rsid w:val="004E3784"/>
    <w:rsid w:val="004E3F73"/>
    <w:rsid w:val="004E3F8A"/>
    <w:rsid w:val="004E532E"/>
    <w:rsid w:val="004E53CE"/>
    <w:rsid w:val="004E5CE7"/>
    <w:rsid w:val="004E6438"/>
    <w:rsid w:val="004E70EE"/>
    <w:rsid w:val="004E7A2C"/>
    <w:rsid w:val="004F0BC6"/>
    <w:rsid w:val="004F172A"/>
    <w:rsid w:val="004F1BBC"/>
    <w:rsid w:val="004F1E3E"/>
    <w:rsid w:val="004F2272"/>
    <w:rsid w:val="004F230B"/>
    <w:rsid w:val="004F26BD"/>
    <w:rsid w:val="004F3110"/>
    <w:rsid w:val="004F3299"/>
    <w:rsid w:val="004F34BA"/>
    <w:rsid w:val="004F41CD"/>
    <w:rsid w:val="004F44DE"/>
    <w:rsid w:val="004F45BC"/>
    <w:rsid w:val="004F4A5A"/>
    <w:rsid w:val="004F5BDF"/>
    <w:rsid w:val="004F70F8"/>
    <w:rsid w:val="004F727D"/>
    <w:rsid w:val="004F8F30"/>
    <w:rsid w:val="005001AF"/>
    <w:rsid w:val="005004CE"/>
    <w:rsid w:val="00500573"/>
    <w:rsid w:val="00500C9B"/>
    <w:rsid w:val="00500DCA"/>
    <w:rsid w:val="005015CD"/>
    <w:rsid w:val="0050186E"/>
    <w:rsid w:val="00501CCE"/>
    <w:rsid w:val="00501EE2"/>
    <w:rsid w:val="00502202"/>
    <w:rsid w:val="005051B8"/>
    <w:rsid w:val="00505379"/>
    <w:rsid w:val="00506372"/>
    <w:rsid w:val="00506A88"/>
    <w:rsid w:val="00506FCE"/>
    <w:rsid w:val="00507253"/>
    <w:rsid w:val="005075FE"/>
    <w:rsid w:val="005077CF"/>
    <w:rsid w:val="0051079B"/>
    <w:rsid w:val="00510E94"/>
    <w:rsid w:val="00511796"/>
    <w:rsid w:val="00511F30"/>
    <w:rsid w:val="005120DD"/>
    <w:rsid w:val="005128D7"/>
    <w:rsid w:val="00512F80"/>
    <w:rsid w:val="005133B3"/>
    <w:rsid w:val="00513543"/>
    <w:rsid w:val="0051360E"/>
    <w:rsid w:val="00514579"/>
    <w:rsid w:val="00514C9D"/>
    <w:rsid w:val="00514F0C"/>
    <w:rsid w:val="0051532A"/>
    <w:rsid w:val="00515767"/>
    <w:rsid w:val="00515C7A"/>
    <w:rsid w:val="00516AD3"/>
    <w:rsid w:val="00516D73"/>
    <w:rsid w:val="0051751F"/>
    <w:rsid w:val="0052033E"/>
    <w:rsid w:val="00520665"/>
    <w:rsid w:val="00520DF0"/>
    <w:rsid w:val="005213C0"/>
    <w:rsid w:val="005214CD"/>
    <w:rsid w:val="00522647"/>
    <w:rsid w:val="0052274E"/>
    <w:rsid w:val="00522D2A"/>
    <w:rsid w:val="00522FF1"/>
    <w:rsid w:val="00523F0F"/>
    <w:rsid w:val="00524123"/>
    <w:rsid w:val="00524310"/>
    <w:rsid w:val="005244EA"/>
    <w:rsid w:val="00524512"/>
    <w:rsid w:val="0052474F"/>
    <w:rsid w:val="00524A08"/>
    <w:rsid w:val="005259FC"/>
    <w:rsid w:val="00526366"/>
    <w:rsid w:val="00526C03"/>
    <w:rsid w:val="00526D70"/>
    <w:rsid w:val="00526EF0"/>
    <w:rsid w:val="00527A7A"/>
    <w:rsid w:val="005303D1"/>
    <w:rsid w:val="005311FE"/>
    <w:rsid w:val="0053156B"/>
    <w:rsid w:val="00531DB7"/>
    <w:rsid w:val="005326DF"/>
    <w:rsid w:val="00532764"/>
    <w:rsid w:val="00532E21"/>
    <w:rsid w:val="00533EBC"/>
    <w:rsid w:val="00534062"/>
    <w:rsid w:val="00534427"/>
    <w:rsid w:val="00534C93"/>
    <w:rsid w:val="0053551F"/>
    <w:rsid w:val="0053660D"/>
    <w:rsid w:val="005369E8"/>
    <w:rsid w:val="00537510"/>
    <w:rsid w:val="005379C1"/>
    <w:rsid w:val="005379EB"/>
    <w:rsid w:val="00537DAA"/>
    <w:rsid w:val="00537E8A"/>
    <w:rsid w:val="00540046"/>
    <w:rsid w:val="0054126F"/>
    <w:rsid w:val="005415CF"/>
    <w:rsid w:val="00541E23"/>
    <w:rsid w:val="0054222F"/>
    <w:rsid w:val="0054254E"/>
    <w:rsid w:val="00542578"/>
    <w:rsid w:val="00542A44"/>
    <w:rsid w:val="00542FF9"/>
    <w:rsid w:val="00543099"/>
    <w:rsid w:val="00543116"/>
    <w:rsid w:val="00543FCC"/>
    <w:rsid w:val="00544998"/>
    <w:rsid w:val="00545987"/>
    <w:rsid w:val="00546844"/>
    <w:rsid w:val="00546AC5"/>
    <w:rsid w:val="00546DD3"/>
    <w:rsid w:val="005471A4"/>
    <w:rsid w:val="005475EA"/>
    <w:rsid w:val="00549A7A"/>
    <w:rsid w:val="00550055"/>
    <w:rsid w:val="005500D0"/>
    <w:rsid w:val="00550DC3"/>
    <w:rsid w:val="00552147"/>
    <w:rsid w:val="00553122"/>
    <w:rsid w:val="0055317F"/>
    <w:rsid w:val="00553393"/>
    <w:rsid w:val="005533FB"/>
    <w:rsid w:val="005535BC"/>
    <w:rsid w:val="00553BD2"/>
    <w:rsid w:val="005545FD"/>
    <w:rsid w:val="005552BE"/>
    <w:rsid w:val="005558FD"/>
    <w:rsid w:val="00556106"/>
    <w:rsid w:val="00556C77"/>
    <w:rsid w:val="00556E70"/>
    <w:rsid w:val="005570F3"/>
    <w:rsid w:val="00557488"/>
    <w:rsid w:val="0055B622"/>
    <w:rsid w:val="0056063D"/>
    <w:rsid w:val="00560BC0"/>
    <w:rsid w:val="005618FF"/>
    <w:rsid w:val="00561B5B"/>
    <w:rsid w:val="00562880"/>
    <w:rsid w:val="00562E5C"/>
    <w:rsid w:val="005637BF"/>
    <w:rsid w:val="00563F56"/>
    <w:rsid w:val="005646E3"/>
    <w:rsid w:val="00564A18"/>
    <w:rsid w:val="00565241"/>
    <w:rsid w:val="00565826"/>
    <w:rsid w:val="00565E84"/>
    <w:rsid w:val="005661C6"/>
    <w:rsid w:val="00566415"/>
    <w:rsid w:val="00566541"/>
    <w:rsid w:val="0056754B"/>
    <w:rsid w:val="0056778C"/>
    <w:rsid w:val="00570344"/>
    <w:rsid w:val="005713CD"/>
    <w:rsid w:val="0057155E"/>
    <w:rsid w:val="005715E0"/>
    <w:rsid w:val="00572A52"/>
    <w:rsid w:val="00572BE7"/>
    <w:rsid w:val="0057307F"/>
    <w:rsid w:val="005731A3"/>
    <w:rsid w:val="0057437B"/>
    <w:rsid w:val="00574403"/>
    <w:rsid w:val="005747A8"/>
    <w:rsid w:val="005751F9"/>
    <w:rsid w:val="00576137"/>
    <w:rsid w:val="005761B2"/>
    <w:rsid w:val="00576E7E"/>
    <w:rsid w:val="0057767F"/>
    <w:rsid w:val="00577903"/>
    <w:rsid w:val="0058093A"/>
    <w:rsid w:val="005824A6"/>
    <w:rsid w:val="00583036"/>
    <w:rsid w:val="005835BF"/>
    <w:rsid w:val="005836DE"/>
    <w:rsid w:val="00583868"/>
    <w:rsid w:val="00583E92"/>
    <w:rsid w:val="00585A97"/>
    <w:rsid w:val="00585BE7"/>
    <w:rsid w:val="00586706"/>
    <w:rsid w:val="00586E95"/>
    <w:rsid w:val="00587704"/>
    <w:rsid w:val="0059007C"/>
    <w:rsid w:val="005902D6"/>
    <w:rsid w:val="0059067F"/>
    <w:rsid w:val="00590A58"/>
    <w:rsid w:val="005910FE"/>
    <w:rsid w:val="00591489"/>
    <w:rsid w:val="00592CD5"/>
    <w:rsid w:val="00592D21"/>
    <w:rsid w:val="00592E16"/>
    <w:rsid w:val="00593705"/>
    <w:rsid w:val="005948BD"/>
    <w:rsid w:val="00594C8F"/>
    <w:rsid w:val="00595E24"/>
    <w:rsid w:val="00595EA4"/>
    <w:rsid w:val="00595FE1"/>
    <w:rsid w:val="005960A9"/>
    <w:rsid w:val="00596BF5"/>
    <w:rsid w:val="00597E60"/>
    <w:rsid w:val="005A01BF"/>
    <w:rsid w:val="005A0842"/>
    <w:rsid w:val="005A0AA4"/>
    <w:rsid w:val="005A0E22"/>
    <w:rsid w:val="005A18CB"/>
    <w:rsid w:val="005A2750"/>
    <w:rsid w:val="005A2F23"/>
    <w:rsid w:val="005A34CD"/>
    <w:rsid w:val="005A3E8A"/>
    <w:rsid w:val="005A585B"/>
    <w:rsid w:val="005A6B64"/>
    <w:rsid w:val="005A70AC"/>
    <w:rsid w:val="005A7F48"/>
    <w:rsid w:val="005B0CC0"/>
    <w:rsid w:val="005B0E6F"/>
    <w:rsid w:val="005B0E7F"/>
    <w:rsid w:val="005B271C"/>
    <w:rsid w:val="005B2F10"/>
    <w:rsid w:val="005B33C5"/>
    <w:rsid w:val="005B3EC0"/>
    <w:rsid w:val="005B461E"/>
    <w:rsid w:val="005B49E6"/>
    <w:rsid w:val="005B5213"/>
    <w:rsid w:val="005B6A31"/>
    <w:rsid w:val="005B6EAE"/>
    <w:rsid w:val="005C0046"/>
    <w:rsid w:val="005C0656"/>
    <w:rsid w:val="005C070F"/>
    <w:rsid w:val="005C08C1"/>
    <w:rsid w:val="005C115D"/>
    <w:rsid w:val="005C141D"/>
    <w:rsid w:val="005C2045"/>
    <w:rsid w:val="005C23FD"/>
    <w:rsid w:val="005C241F"/>
    <w:rsid w:val="005C283E"/>
    <w:rsid w:val="005C2CAD"/>
    <w:rsid w:val="005C2E46"/>
    <w:rsid w:val="005C342B"/>
    <w:rsid w:val="005C34BC"/>
    <w:rsid w:val="005C3E48"/>
    <w:rsid w:val="005C3F65"/>
    <w:rsid w:val="005C406B"/>
    <w:rsid w:val="005C4BFF"/>
    <w:rsid w:val="005C5FF6"/>
    <w:rsid w:val="005C60B2"/>
    <w:rsid w:val="005C6CC2"/>
    <w:rsid w:val="005C7B29"/>
    <w:rsid w:val="005D0046"/>
    <w:rsid w:val="005D07B5"/>
    <w:rsid w:val="005D1241"/>
    <w:rsid w:val="005D1AE3"/>
    <w:rsid w:val="005D1ED7"/>
    <w:rsid w:val="005D2307"/>
    <w:rsid w:val="005D2A72"/>
    <w:rsid w:val="005D2B6A"/>
    <w:rsid w:val="005D3A2A"/>
    <w:rsid w:val="005D3CC2"/>
    <w:rsid w:val="005D4D7A"/>
    <w:rsid w:val="005D52F8"/>
    <w:rsid w:val="005D5411"/>
    <w:rsid w:val="005D61ED"/>
    <w:rsid w:val="005D6FF5"/>
    <w:rsid w:val="005D7A32"/>
    <w:rsid w:val="005D7FAB"/>
    <w:rsid w:val="005E06C1"/>
    <w:rsid w:val="005E180D"/>
    <w:rsid w:val="005E2C1E"/>
    <w:rsid w:val="005E2DC2"/>
    <w:rsid w:val="005E3177"/>
    <w:rsid w:val="005E34EE"/>
    <w:rsid w:val="005E3D7A"/>
    <w:rsid w:val="005E3E36"/>
    <w:rsid w:val="005E401A"/>
    <w:rsid w:val="005E4CF9"/>
    <w:rsid w:val="005E508A"/>
    <w:rsid w:val="005E5172"/>
    <w:rsid w:val="005E5373"/>
    <w:rsid w:val="005E54DB"/>
    <w:rsid w:val="005E769F"/>
    <w:rsid w:val="005E790F"/>
    <w:rsid w:val="005E7C98"/>
    <w:rsid w:val="005F0CE4"/>
    <w:rsid w:val="005F1112"/>
    <w:rsid w:val="005F147C"/>
    <w:rsid w:val="005F1D22"/>
    <w:rsid w:val="005F2F87"/>
    <w:rsid w:val="005F35B9"/>
    <w:rsid w:val="005F3FFC"/>
    <w:rsid w:val="005F468C"/>
    <w:rsid w:val="005F4EA9"/>
    <w:rsid w:val="005F535E"/>
    <w:rsid w:val="005F5517"/>
    <w:rsid w:val="005F5FEB"/>
    <w:rsid w:val="005F65FE"/>
    <w:rsid w:val="005F67ED"/>
    <w:rsid w:val="005F7499"/>
    <w:rsid w:val="005F76EF"/>
    <w:rsid w:val="00600299"/>
    <w:rsid w:val="006011B6"/>
    <w:rsid w:val="006012F5"/>
    <w:rsid w:val="00601331"/>
    <w:rsid w:val="00601B1E"/>
    <w:rsid w:val="00602FDC"/>
    <w:rsid w:val="0060334C"/>
    <w:rsid w:val="006039E2"/>
    <w:rsid w:val="00603A94"/>
    <w:rsid w:val="0060402B"/>
    <w:rsid w:val="00604317"/>
    <w:rsid w:val="0060449A"/>
    <w:rsid w:val="00604660"/>
    <w:rsid w:val="00604FDA"/>
    <w:rsid w:val="006052D3"/>
    <w:rsid w:val="0060546F"/>
    <w:rsid w:val="006055AD"/>
    <w:rsid w:val="00605CF0"/>
    <w:rsid w:val="00605E56"/>
    <w:rsid w:val="006066B3"/>
    <w:rsid w:val="00606DFA"/>
    <w:rsid w:val="0060750C"/>
    <w:rsid w:val="00607FEC"/>
    <w:rsid w:val="00610180"/>
    <w:rsid w:val="006105C4"/>
    <w:rsid w:val="006109A8"/>
    <w:rsid w:val="006113C3"/>
    <w:rsid w:val="00611F1E"/>
    <w:rsid w:val="006126B8"/>
    <w:rsid w:val="00612FFE"/>
    <w:rsid w:val="0061312F"/>
    <w:rsid w:val="00613193"/>
    <w:rsid w:val="00613472"/>
    <w:rsid w:val="006135EB"/>
    <w:rsid w:val="006140E1"/>
    <w:rsid w:val="0061440B"/>
    <w:rsid w:val="006153CF"/>
    <w:rsid w:val="0061581C"/>
    <w:rsid w:val="00615CA4"/>
    <w:rsid w:val="00616E8D"/>
    <w:rsid w:val="00616F5E"/>
    <w:rsid w:val="00617053"/>
    <w:rsid w:val="00617088"/>
    <w:rsid w:val="006170AD"/>
    <w:rsid w:val="00617165"/>
    <w:rsid w:val="00617A4F"/>
    <w:rsid w:val="00617BBC"/>
    <w:rsid w:val="00617E9C"/>
    <w:rsid w:val="0062021C"/>
    <w:rsid w:val="00620485"/>
    <w:rsid w:val="006209F2"/>
    <w:rsid w:val="006211CD"/>
    <w:rsid w:val="00621316"/>
    <w:rsid w:val="0062139D"/>
    <w:rsid w:val="006220D1"/>
    <w:rsid w:val="0062243B"/>
    <w:rsid w:val="006228EB"/>
    <w:rsid w:val="0062372B"/>
    <w:rsid w:val="00623D27"/>
    <w:rsid w:val="00624893"/>
    <w:rsid w:val="00624D0A"/>
    <w:rsid w:val="00624F47"/>
    <w:rsid w:val="006254A3"/>
    <w:rsid w:val="006254DC"/>
    <w:rsid w:val="00625C64"/>
    <w:rsid w:val="00625EE7"/>
    <w:rsid w:val="00626628"/>
    <w:rsid w:val="00626ED9"/>
    <w:rsid w:val="006271F7"/>
    <w:rsid w:val="00627A5D"/>
    <w:rsid w:val="006308A2"/>
    <w:rsid w:val="006309AB"/>
    <w:rsid w:val="00630DE9"/>
    <w:rsid w:val="00631725"/>
    <w:rsid w:val="00631B26"/>
    <w:rsid w:val="0063296C"/>
    <w:rsid w:val="00633517"/>
    <w:rsid w:val="0063397F"/>
    <w:rsid w:val="00633F80"/>
    <w:rsid w:val="006342DE"/>
    <w:rsid w:val="00634B0C"/>
    <w:rsid w:val="006351B8"/>
    <w:rsid w:val="006359B1"/>
    <w:rsid w:val="00635B77"/>
    <w:rsid w:val="00635BC2"/>
    <w:rsid w:val="006375E0"/>
    <w:rsid w:val="006412AF"/>
    <w:rsid w:val="006415C2"/>
    <w:rsid w:val="0064185C"/>
    <w:rsid w:val="0064352A"/>
    <w:rsid w:val="00643B7C"/>
    <w:rsid w:val="006443C4"/>
    <w:rsid w:val="0064460E"/>
    <w:rsid w:val="00644CD2"/>
    <w:rsid w:val="00644CF7"/>
    <w:rsid w:val="00645850"/>
    <w:rsid w:val="006459C4"/>
    <w:rsid w:val="006468DB"/>
    <w:rsid w:val="00646B15"/>
    <w:rsid w:val="006471BA"/>
    <w:rsid w:val="00647937"/>
    <w:rsid w:val="00647ACB"/>
    <w:rsid w:val="00647BEF"/>
    <w:rsid w:val="00647EF5"/>
    <w:rsid w:val="006503F7"/>
    <w:rsid w:val="006504F7"/>
    <w:rsid w:val="00650C55"/>
    <w:rsid w:val="00650E9C"/>
    <w:rsid w:val="00651278"/>
    <w:rsid w:val="00653008"/>
    <w:rsid w:val="00653133"/>
    <w:rsid w:val="006539FC"/>
    <w:rsid w:val="00653B9C"/>
    <w:rsid w:val="00653F70"/>
    <w:rsid w:val="00655C3A"/>
    <w:rsid w:val="00655C46"/>
    <w:rsid w:val="00655F34"/>
    <w:rsid w:val="006565C8"/>
    <w:rsid w:val="00656973"/>
    <w:rsid w:val="00656E29"/>
    <w:rsid w:val="00656E3F"/>
    <w:rsid w:val="00656FFA"/>
    <w:rsid w:val="006574B9"/>
    <w:rsid w:val="0065755B"/>
    <w:rsid w:val="006601EF"/>
    <w:rsid w:val="00660ED3"/>
    <w:rsid w:val="00660FB3"/>
    <w:rsid w:val="0066116B"/>
    <w:rsid w:val="00661178"/>
    <w:rsid w:val="006618D9"/>
    <w:rsid w:val="00661DCF"/>
    <w:rsid w:val="00661EE0"/>
    <w:rsid w:val="0066211C"/>
    <w:rsid w:val="00662DAB"/>
    <w:rsid w:val="00663723"/>
    <w:rsid w:val="00663C8B"/>
    <w:rsid w:val="006642E4"/>
    <w:rsid w:val="0066430D"/>
    <w:rsid w:val="00664598"/>
    <w:rsid w:val="00664A4E"/>
    <w:rsid w:val="006651C6"/>
    <w:rsid w:val="006654ED"/>
    <w:rsid w:val="0066663A"/>
    <w:rsid w:val="00666CD9"/>
    <w:rsid w:val="00667332"/>
    <w:rsid w:val="006703E6"/>
    <w:rsid w:val="00670726"/>
    <w:rsid w:val="00670F87"/>
    <w:rsid w:val="006711E0"/>
    <w:rsid w:val="00671D6E"/>
    <w:rsid w:val="00671E97"/>
    <w:rsid w:val="00672081"/>
    <w:rsid w:val="006720C5"/>
    <w:rsid w:val="0067259B"/>
    <w:rsid w:val="006739DB"/>
    <w:rsid w:val="00673C51"/>
    <w:rsid w:val="0067442D"/>
    <w:rsid w:val="00674CC7"/>
    <w:rsid w:val="00674FFE"/>
    <w:rsid w:val="006750DB"/>
    <w:rsid w:val="00675276"/>
    <w:rsid w:val="00675462"/>
    <w:rsid w:val="006754B4"/>
    <w:rsid w:val="006757FB"/>
    <w:rsid w:val="0067625F"/>
    <w:rsid w:val="0067668F"/>
    <w:rsid w:val="00676C68"/>
    <w:rsid w:val="006778AE"/>
    <w:rsid w:val="00677FFD"/>
    <w:rsid w:val="00680D1A"/>
    <w:rsid w:val="00681440"/>
    <w:rsid w:val="00681734"/>
    <w:rsid w:val="0068194C"/>
    <w:rsid w:val="00682048"/>
    <w:rsid w:val="0068248C"/>
    <w:rsid w:val="0068332B"/>
    <w:rsid w:val="00683CDA"/>
    <w:rsid w:val="00684192"/>
    <w:rsid w:val="00684B8A"/>
    <w:rsid w:val="00685517"/>
    <w:rsid w:val="00685606"/>
    <w:rsid w:val="006869B4"/>
    <w:rsid w:val="00686F01"/>
    <w:rsid w:val="006873B5"/>
    <w:rsid w:val="006905A4"/>
    <w:rsid w:val="006905D4"/>
    <w:rsid w:val="00690E47"/>
    <w:rsid w:val="00691B62"/>
    <w:rsid w:val="006925B8"/>
    <w:rsid w:val="00692A5C"/>
    <w:rsid w:val="00692B72"/>
    <w:rsid w:val="00692BD4"/>
    <w:rsid w:val="00692DE7"/>
    <w:rsid w:val="006930CD"/>
    <w:rsid w:val="006931BE"/>
    <w:rsid w:val="0069381B"/>
    <w:rsid w:val="00693F8B"/>
    <w:rsid w:val="006944C9"/>
    <w:rsid w:val="00694673"/>
    <w:rsid w:val="00694729"/>
    <w:rsid w:val="00694C75"/>
    <w:rsid w:val="0069621B"/>
    <w:rsid w:val="0069732C"/>
    <w:rsid w:val="006975E7"/>
    <w:rsid w:val="006A0421"/>
    <w:rsid w:val="006A0697"/>
    <w:rsid w:val="006A10B7"/>
    <w:rsid w:val="006A2069"/>
    <w:rsid w:val="006A3553"/>
    <w:rsid w:val="006A44E3"/>
    <w:rsid w:val="006A536D"/>
    <w:rsid w:val="006A5476"/>
    <w:rsid w:val="006A5946"/>
    <w:rsid w:val="006A59EF"/>
    <w:rsid w:val="006A5E81"/>
    <w:rsid w:val="006A6901"/>
    <w:rsid w:val="006A6DDA"/>
    <w:rsid w:val="006A74BC"/>
    <w:rsid w:val="006A76AC"/>
    <w:rsid w:val="006B0A94"/>
    <w:rsid w:val="006B1E81"/>
    <w:rsid w:val="006B2A1A"/>
    <w:rsid w:val="006B2AA5"/>
    <w:rsid w:val="006B314F"/>
    <w:rsid w:val="006B318F"/>
    <w:rsid w:val="006B411C"/>
    <w:rsid w:val="006B41A9"/>
    <w:rsid w:val="006B426B"/>
    <w:rsid w:val="006B44CA"/>
    <w:rsid w:val="006B4D7F"/>
    <w:rsid w:val="006B5461"/>
    <w:rsid w:val="006B54A5"/>
    <w:rsid w:val="006B54E6"/>
    <w:rsid w:val="006B5DC3"/>
    <w:rsid w:val="006B657C"/>
    <w:rsid w:val="006B714A"/>
    <w:rsid w:val="006B7C25"/>
    <w:rsid w:val="006BC323"/>
    <w:rsid w:val="006BFF2C"/>
    <w:rsid w:val="006C0328"/>
    <w:rsid w:val="006C0395"/>
    <w:rsid w:val="006C0710"/>
    <w:rsid w:val="006C080B"/>
    <w:rsid w:val="006C0864"/>
    <w:rsid w:val="006C0AFC"/>
    <w:rsid w:val="006C204B"/>
    <w:rsid w:val="006C2839"/>
    <w:rsid w:val="006C2999"/>
    <w:rsid w:val="006C2B2D"/>
    <w:rsid w:val="006C31B7"/>
    <w:rsid w:val="006C3789"/>
    <w:rsid w:val="006C3B2F"/>
    <w:rsid w:val="006C4088"/>
    <w:rsid w:val="006C4B2A"/>
    <w:rsid w:val="006C58EB"/>
    <w:rsid w:val="006C5F6E"/>
    <w:rsid w:val="006C6EE8"/>
    <w:rsid w:val="006C71DD"/>
    <w:rsid w:val="006C7284"/>
    <w:rsid w:val="006D02CE"/>
    <w:rsid w:val="006D1460"/>
    <w:rsid w:val="006D23D9"/>
    <w:rsid w:val="006D300C"/>
    <w:rsid w:val="006D3CEE"/>
    <w:rsid w:val="006D3F87"/>
    <w:rsid w:val="006D400D"/>
    <w:rsid w:val="006D4706"/>
    <w:rsid w:val="006D470B"/>
    <w:rsid w:val="006D485A"/>
    <w:rsid w:val="006D48B6"/>
    <w:rsid w:val="006D4D06"/>
    <w:rsid w:val="006D503F"/>
    <w:rsid w:val="006D58F1"/>
    <w:rsid w:val="006D6113"/>
    <w:rsid w:val="006D6341"/>
    <w:rsid w:val="006D644E"/>
    <w:rsid w:val="006D660D"/>
    <w:rsid w:val="006D6B23"/>
    <w:rsid w:val="006D6B59"/>
    <w:rsid w:val="006D6E61"/>
    <w:rsid w:val="006D71F9"/>
    <w:rsid w:val="006D754E"/>
    <w:rsid w:val="006D7686"/>
    <w:rsid w:val="006D7D93"/>
    <w:rsid w:val="006E0547"/>
    <w:rsid w:val="006E09C5"/>
    <w:rsid w:val="006E0CB9"/>
    <w:rsid w:val="006E120E"/>
    <w:rsid w:val="006E1429"/>
    <w:rsid w:val="006E304B"/>
    <w:rsid w:val="006E387B"/>
    <w:rsid w:val="006E3A0E"/>
    <w:rsid w:val="006E3A11"/>
    <w:rsid w:val="006E400B"/>
    <w:rsid w:val="006E4D56"/>
    <w:rsid w:val="006E515C"/>
    <w:rsid w:val="006E517B"/>
    <w:rsid w:val="006E608F"/>
    <w:rsid w:val="006E6D55"/>
    <w:rsid w:val="006E7007"/>
    <w:rsid w:val="006F07FF"/>
    <w:rsid w:val="006F0EC6"/>
    <w:rsid w:val="006F0FA6"/>
    <w:rsid w:val="006F1883"/>
    <w:rsid w:val="006F18E3"/>
    <w:rsid w:val="006F1ADB"/>
    <w:rsid w:val="006F1EF7"/>
    <w:rsid w:val="006F2066"/>
    <w:rsid w:val="006F21F0"/>
    <w:rsid w:val="006F2517"/>
    <w:rsid w:val="006F27D2"/>
    <w:rsid w:val="006F2A4A"/>
    <w:rsid w:val="006F2B88"/>
    <w:rsid w:val="006F3258"/>
    <w:rsid w:val="006F3377"/>
    <w:rsid w:val="006F3F25"/>
    <w:rsid w:val="006F4904"/>
    <w:rsid w:val="006F500D"/>
    <w:rsid w:val="006F53BF"/>
    <w:rsid w:val="006F53C6"/>
    <w:rsid w:val="006F5B8E"/>
    <w:rsid w:val="006F620C"/>
    <w:rsid w:val="006F7248"/>
    <w:rsid w:val="006F7431"/>
    <w:rsid w:val="006F74AB"/>
    <w:rsid w:val="006F7855"/>
    <w:rsid w:val="006F79B1"/>
    <w:rsid w:val="0070039F"/>
    <w:rsid w:val="00700745"/>
    <w:rsid w:val="00701E07"/>
    <w:rsid w:val="00703B9A"/>
    <w:rsid w:val="00705A5E"/>
    <w:rsid w:val="00705A92"/>
    <w:rsid w:val="007064D4"/>
    <w:rsid w:val="00710120"/>
    <w:rsid w:val="007104E1"/>
    <w:rsid w:val="00711BEC"/>
    <w:rsid w:val="00711F35"/>
    <w:rsid w:val="00711FE6"/>
    <w:rsid w:val="00712081"/>
    <w:rsid w:val="007122B1"/>
    <w:rsid w:val="0071233A"/>
    <w:rsid w:val="007131B0"/>
    <w:rsid w:val="007133D2"/>
    <w:rsid w:val="0071423B"/>
    <w:rsid w:val="00714488"/>
    <w:rsid w:val="00714591"/>
    <w:rsid w:val="007148E2"/>
    <w:rsid w:val="00714C3B"/>
    <w:rsid w:val="007151A0"/>
    <w:rsid w:val="0071620C"/>
    <w:rsid w:val="00716610"/>
    <w:rsid w:val="00716BA4"/>
    <w:rsid w:val="00716BAB"/>
    <w:rsid w:val="00717436"/>
    <w:rsid w:val="007174BB"/>
    <w:rsid w:val="00717763"/>
    <w:rsid w:val="007179FB"/>
    <w:rsid w:val="00717FD6"/>
    <w:rsid w:val="0072021D"/>
    <w:rsid w:val="0072045C"/>
    <w:rsid w:val="007205F6"/>
    <w:rsid w:val="00720C47"/>
    <w:rsid w:val="00721106"/>
    <w:rsid w:val="00721432"/>
    <w:rsid w:val="007233D4"/>
    <w:rsid w:val="00723894"/>
    <w:rsid w:val="00723967"/>
    <w:rsid w:val="00723AA3"/>
    <w:rsid w:val="00723C12"/>
    <w:rsid w:val="00723C14"/>
    <w:rsid w:val="00723F8E"/>
    <w:rsid w:val="007240E5"/>
    <w:rsid w:val="00724104"/>
    <w:rsid w:val="00724B5E"/>
    <w:rsid w:val="00724E5B"/>
    <w:rsid w:val="00724F8C"/>
    <w:rsid w:val="007254CD"/>
    <w:rsid w:val="007256B3"/>
    <w:rsid w:val="00726505"/>
    <w:rsid w:val="00727422"/>
    <w:rsid w:val="00731974"/>
    <w:rsid w:val="00731C14"/>
    <w:rsid w:val="00731D97"/>
    <w:rsid w:val="007322F6"/>
    <w:rsid w:val="007327E4"/>
    <w:rsid w:val="00732E32"/>
    <w:rsid w:val="00733CF8"/>
    <w:rsid w:val="00734A75"/>
    <w:rsid w:val="00734FBC"/>
    <w:rsid w:val="0073597B"/>
    <w:rsid w:val="00735C56"/>
    <w:rsid w:val="0073621B"/>
    <w:rsid w:val="00736579"/>
    <w:rsid w:val="007365DF"/>
    <w:rsid w:val="00736FDE"/>
    <w:rsid w:val="00737F96"/>
    <w:rsid w:val="0074059F"/>
    <w:rsid w:val="00740B4B"/>
    <w:rsid w:val="00741BF7"/>
    <w:rsid w:val="0074243C"/>
    <w:rsid w:val="007426E2"/>
    <w:rsid w:val="007432E1"/>
    <w:rsid w:val="00743A98"/>
    <w:rsid w:val="00744D8A"/>
    <w:rsid w:val="00744FD0"/>
    <w:rsid w:val="007450EE"/>
    <w:rsid w:val="00745DD7"/>
    <w:rsid w:val="007464D1"/>
    <w:rsid w:val="00746E58"/>
    <w:rsid w:val="007472AA"/>
    <w:rsid w:val="00747874"/>
    <w:rsid w:val="0075026E"/>
    <w:rsid w:val="0075048E"/>
    <w:rsid w:val="00750758"/>
    <w:rsid w:val="00750DFB"/>
    <w:rsid w:val="00752B65"/>
    <w:rsid w:val="00753355"/>
    <w:rsid w:val="007538EA"/>
    <w:rsid w:val="0075431D"/>
    <w:rsid w:val="00754E2E"/>
    <w:rsid w:val="00756117"/>
    <w:rsid w:val="0075671F"/>
    <w:rsid w:val="00760349"/>
    <w:rsid w:val="00761CD5"/>
    <w:rsid w:val="00761D24"/>
    <w:rsid w:val="0076213F"/>
    <w:rsid w:val="00762456"/>
    <w:rsid w:val="00763EAA"/>
    <w:rsid w:val="00764192"/>
    <w:rsid w:val="007641EC"/>
    <w:rsid w:val="00764989"/>
    <w:rsid w:val="007653A1"/>
    <w:rsid w:val="007658A6"/>
    <w:rsid w:val="00765A4F"/>
    <w:rsid w:val="00765CC1"/>
    <w:rsid w:val="0076654C"/>
    <w:rsid w:val="007666BC"/>
    <w:rsid w:val="00766C17"/>
    <w:rsid w:val="00766D2C"/>
    <w:rsid w:val="0076701F"/>
    <w:rsid w:val="00767B83"/>
    <w:rsid w:val="00767BDA"/>
    <w:rsid w:val="00767E06"/>
    <w:rsid w:val="00767FD4"/>
    <w:rsid w:val="007700B7"/>
    <w:rsid w:val="00770150"/>
    <w:rsid w:val="00770264"/>
    <w:rsid w:val="00770BE0"/>
    <w:rsid w:val="0077100A"/>
    <w:rsid w:val="00771F03"/>
    <w:rsid w:val="00772002"/>
    <w:rsid w:val="00772351"/>
    <w:rsid w:val="00772FC1"/>
    <w:rsid w:val="00773150"/>
    <w:rsid w:val="00773BEB"/>
    <w:rsid w:val="00774794"/>
    <w:rsid w:val="00775DBA"/>
    <w:rsid w:val="00775ED7"/>
    <w:rsid w:val="00776690"/>
    <w:rsid w:val="00777211"/>
    <w:rsid w:val="00777E73"/>
    <w:rsid w:val="0078075E"/>
    <w:rsid w:val="007809D7"/>
    <w:rsid w:val="00780AE8"/>
    <w:rsid w:val="00781156"/>
    <w:rsid w:val="00782121"/>
    <w:rsid w:val="007830EC"/>
    <w:rsid w:val="00783129"/>
    <w:rsid w:val="00784C32"/>
    <w:rsid w:val="0078566E"/>
    <w:rsid w:val="00785994"/>
    <w:rsid w:val="00785A3B"/>
    <w:rsid w:val="00785DC4"/>
    <w:rsid w:val="007868C1"/>
    <w:rsid w:val="00786EAB"/>
    <w:rsid w:val="00786F81"/>
    <w:rsid w:val="00787072"/>
    <w:rsid w:val="00787310"/>
    <w:rsid w:val="00791943"/>
    <w:rsid w:val="0079219D"/>
    <w:rsid w:val="00792636"/>
    <w:rsid w:val="00792A43"/>
    <w:rsid w:val="0079307B"/>
    <w:rsid w:val="0079437A"/>
    <w:rsid w:val="007947AE"/>
    <w:rsid w:val="00794BCB"/>
    <w:rsid w:val="00794E73"/>
    <w:rsid w:val="007955E4"/>
    <w:rsid w:val="00795FB1"/>
    <w:rsid w:val="00797170"/>
    <w:rsid w:val="007977CE"/>
    <w:rsid w:val="00797B39"/>
    <w:rsid w:val="007A0C18"/>
    <w:rsid w:val="007A2F50"/>
    <w:rsid w:val="007A3352"/>
    <w:rsid w:val="007A3592"/>
    <w:rsid w:val="007A3C04"/>
    <w:rsid w:val="007A4168"/>
    <w:rsid w:val="007A42FA"/>
    <w:rsid w:val="007A4830"/>
    <w:rsid w:val="007A5A54"/>
    <w:rsid w:val="007A5F60"/>
    <w:rsid w:val="007A6241"/>
    <w:rsid w:val="007A6542"/>
    <w:rsid w:val="007A6710"/>
    <w:rsid w:val="007A68E2"/>
    <w:rsid w:val="007A6BF9"/>
    <w:rsid w:val="007A6F24"/>
    <w:rsid w:val="007A7372"/>
    <w:rsid w:val="007B098A"/>
    <w:rsid w:val="007B10DA"/>
    <w:rsid w:val="007B2AFF"/>
    <w:rsid w:val="007B4D53"/>
    <w:rsid w:val="007B4ECA"/>
    <w:rsid w:val="007B59BF"/>
    <w:rsid w:val="007B62DA"/>
    <w:rsid w:val="007B6C6C"/>
    <w:rsid w:val="007B74D3"/>
    <w:rsid w:val="007B7A06"/>
    <w:rsid w:val="007C11B9"/>
    <w:rsid w:val="007C14A1"/>
    <w:rsid w:val="007C2003"/>
    <w:rsid w:val="007C2037"/>
    <w:rsid w:val="007C208F"/>
    <w:rsid w:val="007C298D"/>
    <w:rsid w:val="007C33C4"/>
    <w:rsid w:val="007C3B45"/>
    <w:rsid w:val="007C3D3B"/>
    <w:rsid w:val="007C4008"/>
    <w:rsid w:val="007C464C"/>
    <w:rsid w:val="007C54B9"/>
    <w:rsid w:val="007C6CCB"/>
    <w:rsid w:val="007C6EA8"/>
    <w:rsid w:val="007C7CC9"/>
    <w:rsid w:val="007C7CE0"/>
    <w:rsid w:val="007D0319"/>
    <w:rsid w:val="007D0BF1"/>
    <w:rsid w:val="007D10E9"/>
    <w:rsid w:val="007D157E"/>
    <w:rsid w:val="007D1740"/>
    <w:rsid w:val="007D1A4E"/>
    <w:rsid w:val="007D1C4B"/>
    <w:rsid w:val="007D2B58"/>
    <w:rsid w:val="007D3004"/>
    <w:rsid w:val="007D3199"/>
    <w:rsid w:val="007D359D"/>
    <w:rsid w:val="007D3F63"/>
    <w:rsid w:val="007D4F23"/>
    <w:rsid w:val="007D67F9"/>
    <w:rsid w:val="007D6CFD"/>
    <w:rsid w:val="007E27FE"/>
    <w:rsid w:val="007E3453"/>
    <w:rsid w:val="007E34EF"/>
    <w:rsid w:val="007E3F0F"/>
    <w:rsid w:val="007E4006"/>
    <w:rsid w:val="007E40A3"/>
    <w:rsid w:val="007E49BD"/>
    <w:rsid w:val="007E56A2"/>
    <w:rsid w:val="007E59A3"/>
    <w:rsid w:val="007E5B7C"/>
    <w:rsid w:val="007E608C"/>
    <w:rsid w:val="007E69DE"/>
    <w:rsid w:val="007E6B4C"/>
    <w:rsid w:val="007E6BD6"/>
    <w:rsid w:val="007E7AA4"/>
    <w:rsid w:val="007E7E5C"/>
    <w:rsid w:val="007F04D6"/>
    <w:rsid w:val="007F0FEF"/>
    <w:rsid w:val="007F152C"/>
    <w:rsid w:val="007F1E0A"/>
    <w:rsid w:val="007F2287"/>
    <w:rsid w:val="007F2494"/>
    <w:rsid w:val="007F24EB"/>
    <w:rsid w:val="007F2CF4"/>
    <w:rsid w:val="007F3386"/>
    <w:rsid w:val="007F40A4"/>
    <w:rsid w:val="007F541B"/>
    <w:rsid w:val="007F5473"/>
    <w:rsid w:val="007F5BF3"/>
    <w:rsid w:val="007F5C57"/>
    <w:rsid w:val="007F5FD9"/>
    <w:rsid w:val="007F6732"/>
    <w:rsid w:val="007F68AD"/>
    <w:rsid w:val="007F6B48"/>
    <w:rsid w:val="007F74D6"/>
    <w:rsid w:val="007F7EA4"/>
    <w:rsid w:val="0080186B"/>
    <w:rsid w:val="0080208E"/>
    <w:rsid w:val="00802475"/>
    <w:rsid w:val="00802982"/>
    <w:rsid w:val="00803757"/>
    <w:rsid w:val="00803938"/>
    <w:rsid w:val="00804460"/>
    <w:rsid w:val="0080489A"/>
    <w:rsid w:val="00805274"/>
    <w:rsid w:val="00805D38"/>
    <w:rsid w:val="008062E5"/>
    <w:rsid w:val="00806D2E"/>
    <w:rsid w:val="00807299"/>
    <w:rsid w:val="008075C0"/>
    <w:rsid w:val="008076B2"/>
    <w:rsid w:val="00810020"/>
    <w:rsid w:val="00810251"/>
    <w:rsid w:val="008106FD"/>
    <w:rsid w:val="00810723"/>
    <w:rsid w:val="00810C5B"/>
    <w:rsid w:val="00811538"/>
    <w:rsid w:val="00811562"/>
    <w:rsid w:val="00811E1E"/>
    <w:rsid w:val="00812449"/>
    <w:rsid w:val="008138A6"/>
    <w:rsid w:val="00813FD1"/>
    <w:rsid w:val="008141A4"/>
    <w:rsid w:val="00814D1D"/>
    <w:rsid w:val="008150FD"/>
    <w:rsid w:val="008156D4"/>
    <w:rsid w:val="00817583"/>
    <w:rsid w:val="00820520"/>
    <w:rsid w:val="00820E8D"/>
    <w:rsid w:val="00821215"/>
    <w:rsid w:val="00821368"/>
    <w:rsid w:val="00821761"/>
    <w:rsid w:val="0082239D"/>
    <w:rsid w:val="008229E4"/>
    <w:rsid w:val="00822CA6"/>
    <w:rsid w:val="00822DAB"/>
    <w:rsid w:val="008240F5"/>
    <w:rsid w:val="00824456"/>
    <w:rsid w:val="00824E33"/>
    <w:rsid w:val="00825B8E"/>
    <w:rsid w:val="00825C5D"/>
    <w:rsid w:val="00826691"/>
    <w:rsid w:val="00827023"/>
    <w:rsid w:val="0082709A"/>
    <w:rsid w:val="008270AE"/>
    <w:rsid w:val="00827607"/>
    <w:rsid w:val="0082760D"/>
    <w:rsid w:val="0083015C"/>
    <w:rsid w:val="00831888"/>
    <w:rsid w:val="00832283"/>
    <w:rsid w:val="008325A6"/>
    <w:rsid w:val="00832601"/>
    <w:rsid w:val="00832BB2"/>
    <w:rsid w:val="00832ED7"/>
    <w:rsid w:val="00833DBF"/>
    <w:rsid w:val="00834098"/>
    <w:rsid w:val="008342A7"/>
    <w:rsid w:val="00835383"/>
    <w:rsid w:val="00835EBA"/>
    <w:rsid w:val="00836FDC"/>
    <w:rsid w:val="0083724A"/>
    <w:rsid w:val="00837645"/>
    <w:rsid w:val="00840569"/>
    <w:rsid w:val="008405A0"/>
    <w:rsid w:val="0084072F"/>
    <w:rsid w:val="0084091D"/>
    <w:rsid w:val="00841EF6"/>
    <w:rsid w:val="00842036"/>
    <w:rsid w:val="008422D0"/>
    <w:rsid w:val="0084281D"/>
    <w:rsid w:val="00842BAE"/>
    <w:rsid w:val="008431D6"/>
    <w:rsid w:val="00843A6B"/>
    <w:rsid w:val="00844905"/>
    <w:rsid w:val="00845915"/>
    <w:rsid w:val="00845BB4"/>
    <w:rsid w:val="00846054"/>
    <w:rsid w:val="00846F42"/>
    <w:rsid w:val="00847C3A"/>
    <w:rsid w:val="008501E2"/>
    <w:rsid w:val="008534F3"/>
    <w:rsid w:val="00853A90"/>
    <w:rsid w:val="00854301"/>
    <w:rsid w:val="008558CE"/>
    <w:rsid w:val="00855BB5"/>
    <w:rsid w:val="00857EC2"/>
    <w:rsid w:val="008608BA"/>
    <w:rsid w:val="00860C17"/>
    <w:rsid w:val="00860C7B"/>
    <w:rsid w:val="00861568"/>
    <w:rsid w:val="0086193B"/>
    <w:rsid w:val="00861BD4"/>
    <w:rsid w:val="00862110"/>
    <w:rsid w:val="008625C3"/>
    <w:rsid w:val="008628D9"/>
    <w:rsid w:val="008628E7"/>
    <w:rsid w:val="00862B34"/>
    <w:rsid w:val="008631AD"/>
    <w:rsid w:val="00865110"/>
    <w:rsid w:val="008654E5"/>
    <w:rsid w:val="0086553D"/>
    <w:rsid w:val="00865613"/>
    <w:rsid w:val="00865C81"/>
    <w:rsid w:val="00865EF9"/>
    <w:rsid w:val="0086603D"/>
    <w:rsid w:val="00866564"/>
    <w:rsid w:val="00866C5E"/>
    <w:rsid w:val="00866D43"/>
    <w:rsid w:val="00867F13"/>
    <w:rsid w:val="00871750"/>
    <w:rsid w:val="008719D4"/>
    <w:rsid w:val="00872FC8"/>
    <w:rsid w:val="008739B6"/>
    <w:rsid w:val="00873FAD"/>
    <w:rsid w:val="0087454F"/>
    <w:rsid w:val="00874776"/>
    <w:rsid w:val="008749C3"/>
    <w:rsid w:val="008749F9"/>
    <w:rsid w:val="00875180"/>
    <w:rsid w:val="0087646E"/>
    <w:rsid w:val="008765D3"/>
    <w:rsid w:val="00876701"/>
    <w:rsid w:val="0087710E"/>
    <w:rsid w:val="008776D5"/>
    <w:rsid w:val="008800DD"/>
    <w:rsid w:val="00880170"/>
    <w:rsid w:val="0088095E"/>
    <w:rsid w:val="008813C7"/>
    <w:rsid w:val="00881D75"/>
    <w:rsid w:val="008823D8"/>
    <w:rsid w:val="00882C3F"/>
    <w:rsid w:val="00882D72"/>
    <w:rsid w:val="008840C4"/>
    <w:rsid w:val="00884455"/>
    <w:rsid w:val="008845E4"/>
    <w:rsid w:val="00884B72"/>
    <w:rsid w:val="00884DE2"/>
    <w:rsid w:val="00885869"/>
    <w:rsid w:val="00885FCD"/>
    <w:rsid w:val="0088616D"/>
    <w:rsid w:val="008863BD"/>
    <w:rsid w:val="00886717"/>
    <w:rsid w:val="00886E52"/>
    <w:rsid w:val="00887433"/>
    <w:rsid w:val="008874A0"/>
    <w:rsid w:val="0088752D"/>
    <w:rsid w:val="0088789D"/>
    <w:rsid w:val="00887D5D"/>
    <w:rsid w:val="00890E1F"/>
    <w:rsid w:val="008916A2"/>
    <w:rsid w:val="00892416"/>
    <w:rsid w:val="0089260A"/>
    <w:rsid w:val="00892C04"/>
    <w:rsid w:val="00893424"/>
    <w:rsid w:val="008958F9"/>
    <w:rsid w:val="00895DC5"/>
    <w:rsid w:val="00896FB5"/>
    <w:rsid w:val="00897E08"/>
    <w:rsid w:val="008A0267"/>
    <w:rsid w:val="008A2BEC"/>
    <w:rsid w:val="008A31BC"/>
    <w:rsid w:val="008A3706"/>
    <w:rsid w:val="008A3A77"/>
    <w:rsid w:val="008A4000"/>
    <w:rsid w:val="008A4EF7"/>
    <w:rsid w:val="008A5CEA"/>
    <w:rsid w:val="008A5E0C"/>
    <w:rsid w:val="008A7822"/>
    <w:rsid w:val="008A7DC4"/>
    <w:rsid w:val="008B00E3"/>
    <w:rsid w:val="008B101C"/>
    <w:rsid w:val="008B15BA"/>
    <w:rsid w:val="008B181D"/>
    <w:rsid w:val="008B1E40"/>
    <w:rsid w:val="008B69FE"/>
    <w:rsid w:val="008B6C38"/>
    <w:rsid w:val="008B7435"/>
    <w:rsid w:val="008B7A3B"/>
    <w:rsid w:val="008B7F1E"/>
    <w:rsid w:val="008C0C85"/>
    <w:rsid w:val="008C0CA0"/>
    <w:rsid w:val="008C0CE1"/>
    <w:rsid w:val="008C0FCE"/>
    <w:rsid w:val="008C1578"/>
    <w:rsid w:val="008C3089"/>
    <w:rsid w:val="008C441E"/>
    <w:rsid w:val="008C463A"/>
    <w:rsid w:val="008C484C"/>
    <w:rsid w:val="008C55AD"/>
    <w:rsid w:val="008C5E75"/>
    <w:rsid w:val="008C6001"/>
    <w:rsid w:val="008C6F15"/>
    <w:rsid w:val="008C74B9"/>
    <w:rsid w:val="008C74DB"/>
    <w:rsid w:val="008C7511"/>
    <w:rsid w:val="008D031A"/>
    <w:rsid w:val="008D087A"/>
    <w:rsid w:val="008D140C"/>
    <w:rsid w:val="008D16D0"/>
    <w:rsid w:val="008D1BDE"/>
    <w:rsid w:val="008D2286"/>
    <w:rsid w:val="008D228A"/>
    <w:rsid w:val="008D26A6"/>
    <w:rsid w:val="008D3068"/>
    <w:rsid w:val="008D42FE"/>
    <w:rsid w:val="008D498A"/>
    <w:rsid w:val="008D511F"/>
    <w:rsid w:val="008D5F93"/>
    <w:rsid w:val="008D621C"/>
    <w:rsid w:val="008D675D"/>
    <w:rsid w:val="008D67CD"/>
    <w:rsid w:val="008D7538"/>
    <w:rsid w:val="008D7A1F"/>
    <w:rsid w:val="008D7BE9"/>
    <w:rsid w:val="008D7C08"/>
    <w:rsid w:val="008E036D"/>
    <w:rsid w:val="008E0AA6"/>
    <w:rsid w:val="008E0B97"/>
    <w:rsid w:val="008E1348"/>
    <w:rsid w:val="008E179B"/>
    <w:rsid w:val="008E1871"/>
    <w:rsid w:val="008E1D15"/>
    <w:rsid w:val="008E1D90"/>
    <w:rsid w:val="008E1F35"/>
    <w:rsid w:val="008E28D1"/>
    <w:rsid w:val="008E2D38"/>
    <w:rsid w:val="008E37EB"/>
    <w:rsid w:val="008E406F"/>
    <w:rsid w:val="008E508A"/>
    <w:rsid w:val="008E5A19"/>
    <w:rsid w:val="008E6298"/>
    <w:rsid w:val="008E713E"/>
    <w:rsid w:val="008E7271"/>
    <w:rsid w:val="008E73AE"/>
    <w:rsid w:val="008E7E02"/>
    <w:rsid w:val="008F0242"/>
    <w:rsid w:val="008F1007"/>
    <w:rsid w:val="008F24DC"/>
    <w:rsid w:val="008F338C"/>
    <w:rsid w:val="008F3B07"/>
    <w:rsid w:val="008F3B1B"/>
    <w:rsid w:val="008F40E8"/>
    <w:rsid w:val="008F4115"/>
    <w:rsid w:val="008F4345"/>
    <w:rsid w:val="008F463C"/>
    <w:rsid w:val="008F4D49"/>
    <w:rsid w:val="008F4FC3"/>
    <w:rsid w:val="008F5352"/>
    <w:rsid w:val="008F5829"/>
    <w:rsid w:val="008F5C89"/>
    <w:rsid w:val="008F5E13"/>
    <w:rsid w:val="008F5F83"/>
    <w:rsid w:val="008F6FBB"/>
    <w:rsid w:val="008F776F"/>
    <w:rsid w:val="008F85D3"/>
    <w:rsid w:val="009006A0"/>
    <w:rsid w:val="00900CAA"/>
    <w:rsid w:val="00900D91"/>
    <w:rsid w:val="00900E20"/>
    <w:rsid w:val="009010C8"/>
    <w:rsid w:val="00902AC0"/>
    <w:rsid w:val="00902EE5"/>
    <w:rsid w:val="0090388F"/>
    <w:rsid w:val="009038D9"/>
    <w:rsid w:val="00904764"/>
    <w:rsid w:val="00905405"/>
    <w:rsid w:val="009063A7"/>
    <w:rsid w:val="0090690D"/>
    <w:rsid w:val="0090758A"/>
    <w:rsid w:val="009106B6"/>
    <w:rsid w:val="00910D2F"/>
    <w:rsid w:val="00910F9D"/>
    <w:rsid w:val="0091119D"/>
    <w:rsid w:val="00911540"/>
    <w:rsid w:val="00912059"/>
    <w:rsid w:val="00913F89"/>
    <w:rsid w:val="00914C6F"/>
    <w:rsid w:val="0091794C"/>
    <w:rsid w:val="00917A4E"/>
    <w:rsid w:val="00917D57"/>
    <w:rsid w:val="00921B79"/>
    <w:rsid w:val="00921C72"/>
    <w:rsid w:val="009221EF"/>
    <w:rsid w:val="00922981"/>
    <w:rsid w:val="00923266"/>
    <w:rsid w:val="00923BBC"/>
    <w:rsid w:val="009245B1"/>
    <w:rsid w:val="009247E3"/>
    <w:rsid w:val="00924957"/>
    <w:rsid w:val="00925136"/>
    <w:rsid w:val="00925E22"/>
    <w:rsid w:val="0092692A"/>
    <w:rsid w:val="00927084"/>
    <w:rsid w:val="00927599"/>
    <w:rsid w:val="00927911"/>
    <w:rsid w:val="00927C46"/>
    <w:rsid w:val="009302E9"/>
    <w:rsid w:val="009303BB"/>
    <w:rsid w:val="009307DD"/>
    <w:rsid w:val="009308A4"/>
    <w:rsid w:val="00930BD7"/>
    <w:rsid w:val="00930FEF"/>
    <w:rsid w:val="0093118A"/>
    <w:rsid w:val="00931C8C"/>
    <w:rsid w:val="00932C3D"/>
    <w:rsid w:val="00933D7B"/>
    <w:rsid w:val="009342D6"/>
    <w:rsid w:val="009343A3"/>
    <w:rsid w:val="00934766"/>
    <w:rsid w:val="0093488F"/>
    <w:rsid w:val="0093672B"/>
    <w:rsid w:val="00937159"/>
    <w:rsid w:val="009407A4"/>
    <w:rsid w:val="009408D5"/>
    <w:rsid w:val="00941140"/>
    <w:rsid w:val="009416AC"/>
    <w:rsid w:val="00941ED3"/>
    <w:rsid w:val="0094349D"/>
    <w:rsid w:val="0094403F"/>
    <w:rsid w:val="00944399"/>
    <w:rsid w:val="00944AA1"/>
    <w:rsid w:val="00944C99"/>
    <w:rsid w:val="00946E85"/>
    <w:rsid w:val="00946F9B"/>
    <w:rsid w:val="00947C65"/>
    <w:rsid w:val="0094D8D5"/>
    <w:rsid w:val="00950C24"/>
    <w:rsid w:val="00953184"/>
    <w:rsid w:val="00953F59"/>
    <w:rsid w:val="009541BA"/>
    <w:rsid w:val="00955210"/>
    <w:rsid w:val="009552E6"/>
    <w:rsid w:val="00955AB5"/>
    <w:rsid w:val="00956D1B"/>
    <w:rsid w:val="0095729E"/>
    <w:rsid w:val="0095E6D3"/>
    <w:rsid w:val="00960E34"/>
    <w:rsid w:val="00960E51"/>
    <w:rsid w:val="009610ED"/>
    <w:rsid w:val="009616A3"/>
    <w:rsid w:val="0096244A"/>
    <w:rsid w:val="00962B7D"/>
    <w:rsid w:val="009638DE"/>
    <w:rsid w:val="00963B4E"/>
    <w:rsid w:val="00964CDE"/>
    <w:rsid w:val="00964FED"/>
    <w:rsid w:val="00965272"/>
    <w:rsid w:val="0096673D"/>
    <w:rsid w:val="0097026D"/>
    <w:rsid w:val="009708C6"/>
    <w:rsid w:val="00971F93"/>
    <w:rsid w:val="00972300"/>
    <w:rsid w:val="009725AE"/>
    <w:rsid w:val="0097262E"/>
    <w:rsid w:val="00973F6F"/>
    <w:rsid w:val="00974065"/>
    <w:rsid w:val="0097422C"/>
    <w:rsid w:val="009746C5"/>
    <w:rsid w:val="009747B0"/>
    <w:rsid w:val="00974A65"/>
    <w:rsid w:val="00974BCD"/>
    <w:rsid w:val="00975E53"/>
    <w:rsid w:val="009769EC"/>
    <w:rsid w:val="009771FC"/>
    <w:rsid w:val="0097732C"/>
    <w:rsid w:val="0097785A"/>
    <w:rsid w:val="00977A46"/>
    <w:rsid w:val="00977D5D"/>
    <w:rsid w:val="00977E9A"/>
    <w:rsid w:val="009808D1"/>
    <w:rsid w:val="0098160B"/>
    <w:rsid w:val="00981FBA"/>
    <w:rsid w:val="00982D95"/>
    <w:rsid w:val="0098350A"/>
    <w:rsid w:val="009839CD"/>
    <w:rsid w:val="00984115"/>
    <w:rsid w:val="00985265"/>
    <w:rsid w:val="00985439"/>
    <w:rsid w:val="00985B8D"/>
    <w:rsid w:val="0098635C"/>
    <w:rsid w:val="00986BA4"/>
    <w:rsid w:val="00986F76"/>
    <w:rsid w:val="009872FF"/>
    <w:rsid w:val="009875F4"/>
    <w:rsid w:val="009917F8"/>
    <w:rsid w:val="00991D1F"/>
    <w:rsid w:val="00992AC8"/>
    <w:rsid w:val="0099337E"/>
    <w:rsid w:val="00993946"/>
    <w:rsid w:val="009939EB"/>
    <w:rsid w:val="00993ABA"/>
    <w:rsid w:val="00994DF9"/>
    <w:rsid w:val="00995677"/>
    <w:rsid w:val="00995A42"/>
    <w:rsid w:val="0099617A"/>
    <w:rsid w:val="00996FCE"/>
    <w:rsid w:val="009A064E"/>
    <w:rsid w:val="009A0E7C"/>
    <w:rsid w:val="009A1A23"/>
    <w:rsid w:val="009A1BBD"/>
    <w:rsid w:val="009A2C3E"/>
    <w:rsid w:val="009A385C"/>
    <w:rsid w:val="009A4147"/>
    <w:rsid w:val="009A4A91"/>
    <w:rsid w:val="009A4D28"/>
    <w:rsid w:val="009A4EAF"/>
    <w:rsid w:val="009A549C"/>
    <w:rsid w:val="009A55E9"/>
    <w:rsid w:val="009A6202"/>
    <w:rsid w:val="009A6D00"/>
    <w:rsid w:val="009A6FEE"/>
    <w:rsid w:val="009A7690"/>
    <w:rsid w:val="009A7806"/>
    <w:rsid w:val="009B00FA"/>
    <w:rsid w:val="009B0341"/>
    <w:rsid w:val="009B05EF"/>
    <w:rsid w:val="009B06A0"/>
    <w:rsid w:val="009B093B"/>
    <w:rsid w:val="009B0965"/>
    <w:rsid w:val="009B0AD2"/>
    <w:rsid w:val="009B131B"/>
    <w:rsid w:val="009B2450"/>
    <w:rsid w:val="009B259E"/>
    <w:rsid w:val="009B2B7E"/>
    <w:rsid w:val="009B50A6"/>
    <w:rsid w:val="009B512A"/>
    <w:rsid w:val="009B5399"/>
    <w:rsid w:val="009B547D"/>
    <w:rsid w:val="009B54E1"/>
    <w:rsid w:val="009B59AE"/>
    <w:rsid w:val="009B60E1"/>
    <w:rsid w:val="009B672C"/>
    <w:rsid w:val="009C0BAB"/>
    <w:rsid w:val="009C3891"/>
    <w:rsid w:val="009C3B84"/>
    <w:rsid w:val="009C3FF3"/>
    <w:rsid w:val="009C48F7"/>
    <w:rsid w:val="009C4A8B"/>
    <w:rsid w:val="009C507D"/>
    <w:rsid w:val="009C63C1"/>
    <w:rsid w:val="009C6499"/>
    <w:rsid w:val="009C6F4B"/>
    <w:rsid w:val="009C707B"/>
    <w:rsid w:val="009C73CC"/>
    <w:rsid w:val="009C77B1"/>
    <w:rsid w:val="009C7887"/>
    <w:rsid w:val="009D0808"/>
    <w:rsid w:val="009D0EFD"/>
    <w:rsid w:val="009D140F"/>
    <w:rsid w:val="009D1413"/>
    <w:rsid w:val="009D1FC0"/>
    <w:rsid w:val="009D2600"/>
    <w:rsid w:val="009D38B6"/>
    <w:rsid w:val="009D3BFC"/>
    <w:rsid w:val="009D3EA4"/>
    <w:rsid w:val="009D453D"/>
    <w:rsid w:val="009D4A6A"/>
    <w:rsid w:val="009D4DBA"/>
    <w:rsid w:val="009D62D3"/>
    <w:rsid w:val="009D634C"/>
    <w:rsid w:val="009D73A5"/>
    <w:rsid w:val="009D7572"/>
    <w:rsid w:val="009D758C"/>
    <w:rsid w:val="009E0481"/>
    <w:rsid w:val="009E11E2"/>
    <w:rsid w:val="009E122D"/>
    <w:rsid w:val="009E2038"/>
    <w:rsid w:val="009E2D25"/>
    <w:rsid w:val="009E3A77"/>
    <w:rsid w:val="009E3ADE"/>
    <w:rsid w:val="009E4253"/>
    <w:rsid w:val="009E533A"/>
    <w:rsid w:val="009E546C"/>
    <w:rsid w:val="009E5532"/>
    <w:rsid w:val="009E59D7"/>
    <w:rsid w:val="009E5F1F"/>
    <w:rsid w:val="009E7EE9"/>
    <w:rsid w:val="009F0D8B"/>
    <w:rsid w:val="009F1134"/>
    <w:rsid w:val="009F156F"/>
    <w:rsid w:val="009F163C"/>
    <w:rsid w:val="009F1A26"/>
    <w:rsid w:val="009F21B0"/>
    <w:rsid w:val="009F394C"/>
    <w:rsid w:val="009F4150"/>
    <w:rsid w:val="009F4D43"/>
    <w:rsid w:val="009F4EE4"/>
    <w:rsid w:val="009F51BE"/>
    <w:rsid w:val="009F59A8"/>
    <w:rsid w:val="009F65CA"/>
    <w:rsid w:val="009F6650"/>
    <w:rsid w:val="009F6873"/>
    <w:rsid w:val="009F709D"/>
    <w:rsid w:val="009F765B"/>
    <w:rsid w:val="009F7A01"/>
    <w:rsid w:val="00A00D84"/>
    <w:rsid w:val="00A00FF4"/>
    <w:rsid w:val="00A01530"/>
    <w:rsid w:val="00A015BC"/>
    <w:rsid w:val="00A0179D"/>
    <w:rsid w:val="00A01C5B"/>
    <w:rsid w:val="00A01D38"/>
    <w:rsid w:val="00A01FCA"/>
    <w:rsid w:val="00A020C4"/>
    <w:rsid w:val="00A02B04"/>
    <w:rsid w:val="00A02EFC"/>
    <w:rsid w:val="00A03CA7"/>
    <w:rsid w:val="00A047D9"/>
    <w:rsid w:val="00A04FCF"/>
    <w:rsid w:val="00A054FD"/>
    <w:rsid w:val="00A0558E"/>
    <w:rsid w:val="00A05691"/>
    <w:rsid w:val="00A0570A"/>
    <w:rsid w:val="00A05A89"/>
    <w:rsid w:val="00A05E7F"/>
    <w:rsid w:val="00A05F70"/>
    <w:rsid w:val="00A06613"/>
    <w:rsid w:val="00A06788"/>
    <w:rsid w:val="00A06BD6"/>
    <w:rsid w:val="00A06C0C"/>
    <w:rsid w:val="00A06F48"/>
    <w:rsid w:val="00A0725F"/>
    <w:rsid w:val="00A07AE4"/>
    <w:rsid w:val="00A10217"/>
    <w:rsid w:val="00A10924"/>
    <w:rsid w:val="00A116AC"/>
    <w:rsid w:val="00A11BE9"/>
    <w:rsid w:val="00A11D1B"/>
    <w:rsid w:val="00A11DFE"/>
    <w:rsid w:val="00A12055"/>
    <w:rsid w:val="00A1268F"/>
    <w:rsid w:val="00A12C20"/>
    <w:rsid w:val="00A12FDE"/>
    <w:rsid w:val="00A13A53"/>
    <w:rsid w:val="00A15021"/>
    <w:rsid w:val="00A150F6"/>
    <w:rsid w:val="00A151AB"/>
    <w:rsid w:val="00A15BFC"/>
    <w:rsid w:val="00A15C6A"/>
    <w:rsid w:val="00A15D64"/>
    <w:rsid w:val="00A16460"/>
    <w:rsid w:val="00A164DB"/>
    <w:rsid w:val="00A172F3"/>
    <w:rsid w:val="00A178AE"/>
    <w:rsid w:val="00A17BDE"/>
    <w:rsid w:val="00A20AB8"/>
    <w:rsid w:val="00A20EF0"/>
    <w:rsid w:val="00A228FC"/>
    <w:rsid w:val="00A22D37"/>
    <w:rsid w:val="00A2387C"/>
    <w:rsid w:val="00A23BC1"/>
    <w:rsid w:val="00A23ECC"/>
    <w:rsid w:val="00A23EEE"/>
    <w:rsid w:val="00A23F1E"/>
    <w:rsid w:val="00A244BA"/>
    <w:rsid w:val="00A2477A"/>
    <w:rsid w:val="00A24A55"/>
    <w:rsid w:val="00A24B97"/>
    <w:rsid w:val="00A24DA0"/>
    <w:rsid w:val="00A2560B"/>
    <w:rsid w:val="00A258E8"/>
    <w:rsid w:val="00A26DEA"/>
    <w:rsid w:val="00A27278"/>
    <w:rsid w:val="00A276D1"/>
    <w:rsid w:val="00A27910"/>
    <w:rsid w:val="00A30CE0"/>
    <w:rsid w:val="00A31367"/>
    <w:rsid w:val="00A31B2B"/>
    <w:rsid w:val="00A3248A"/>
    <w:rsid w:val="00A33039"/>
    <w:rsid w:val="00A344E7"/>
    <w:rsid w:val="00A35002"/>
    <w:rsid w:val="00A358DB"/>
    <w:rsid w:val="00A35960"/>
    <w:rsid w:val="00A36D21"/>
    <w:rsid w:val="00A371BC"/>
    <w:rsid w:val="00A37321"/>
    <w:rsid w:val="00A37D2E"/>
    <w:rsid w:val="00A4052D"/>
    <w:rsid w:val="00A40972"/>
    <w:rsid w:val="00A40B8B"/>
    <w:rsid w:val="00A4109D"/>
    <w:rsid w:val="00A41B2C"/>
    <w:rsid w:val="00A42707"/>
    <w:rsid w:val="00A42915"/>
    <w:rsid w:val="00A42B65"/>
    <w:rsid w:val="00A44103"/>
    <w:rsid w:val="00A44A2C"/>
    <w:rsid w:val="00A44C3B"/>
    <w:rsid w:val="00A455C0"/>
    <w:rsid w:val="00A46664"/>
    <w:rsid w:val="00A466A4"/>
    <w:rsid w:val="00A46A8A"/>
    <w:rsid w:val="00A50A0B"/>
    <w:rsid w:val="00A51C76"/>
    <w:rsid w:val="00A51E0A"/>
    <w:rsid w:val="00A51FA8"/>
    <w:rsid w:val="00A52081"/>
    <w:rsid w:val="00A520DA"/>
    <w:rsid w:val="00A521E2"/>
    <w:rsid w:val="00A52431"/>
    <w:rsid w:val="00A527A7"/>
    <w:rsid w:val="00A528F1"/>
    <w:rsid w:val="00A52CDD"/>
    <w:rsid w:val="00A53007"/>
    <w:rsid w:val="00A53042"/>
    <w:rsid w:val="00A53325"/>
    <w:rsid w:val="00A533A3"/>
    <w:rsid w:val="00A53752"/>
    <w:rsid w:val="00A54532"/>
    <w:rsid w:val="00A54577"/>
    <w:rsid w:val="00A546F7"/>
    <w:rsid w:val="00A548D4"/>
    <w:rsid w:val="00A54FB6"/>
    <w:rsid w:val="00A558AE"/>
    <w:rsid w:val="00A56231"/>
    <w:rsid w:val="00A5746D"/>
    <w:rsid w:val="00A57EDF"/>
    <w:rsid w:val="00A57F2E"/>
    <w:rsid w:val="00A60116"/>
    <w:rsid w:val="00A60BFE"/>
    <w:rsid w:val="00A622CB"/>
    <w:rsid w:val="00A623DD"/>
    <w:rsid w:val="00A62AE5"/>
    <w:rsid w:val="00A62ED7"/>
    <w:rsid w:val="00A63C83"/>
    <w:rsid w:val="00A63D0D"/>
    <w:rsid w:val="00A64926"/>
    <w:rsid w:val="00A6506C"/>
    <w:rsid w:val="00A65384"/>
    <w:rsid w:val="00A6615B"/>
    <w:rsid w:val="00A662D3"/>
    <w:rsid w:val="00A66EBB"/>
    <w:rsid w:val="00A671EF"/>
    <w:rsid w:val="00A70277"/>
    <w:rsid w:val="00A703E7"/>
    <w:rsid w:val="00A7127B"/>
    <w:rsid w:val="00A713EF"/>
    <w:rsid w:val="00A71A83"/>
    <w:rsid w:val="00A71BD9"/>
    <w:rsid w:val="00A71BF4"/>
    <w:rsid w:val="00A72043"/>
    <w:rsid w:val="00A72125"/>
    <w:rsid w:val="00A72659"/>
    <w:rsid w:val="00A7265E"/>
    <w:rsid w:val="00A72C46"/>
    <w:rsid w:val="00A72CA6"/>
    <w:rsid w:val="00A738A2"/>
    <w:rsid w:val="00A73B2C"/>
    <w:rsid w:val="00A73EA4"/>
    <w:rsid w:val="00A74337"/>
    <w:rsid w:val="00A743CC"/>
    <w:rsid w:val="00A74619"/>
    <w:rsid w:val="00A7482C"/>
    <w:rsid w:val="00A74BA2"/>
    <w:rsid w:val="00A750FA"/>
    <w:rsid w:val="00A75655"/>
    <w:rsid w:val="00A757B2"/>
    <w:rsid w:val="00A7656E"/>
    <w:rsid w:val="00A77C69"/>
    <w:rsid w:val="00A80C24"/>
    <w:rsid w:val="00A80D74"/>
    <w:rsid w:val="00A83A47"/>
    <w:rsid w:val="00A84629"/>
    <w:rsid w:val="00A84D32"/>
    <w:rsid w:val="00A86BE7"/>
    <w:rsid w:val="00A87195"/>
    <w:rsid w:val="00A8762C"/>
    <w:rsid w:val="00A87CB8"/>
    <w:rsid w:val="00A91E0F"/>
    <w:rsid w:val="00A92427"/>
    <w:rsid w:val="00A92EFD"/>
    <w:rsid w:val="00A93602"/>
    <w:rsid w:val="00A936D5"/>
    <w:rsid w:val="00A93CD6"/>
    <w:rsid w:val="00A94E71"/>
    <w:rsid w:val="00A94E77"/>
    <w:rsid w:val="00A95275"/>
    <w:rsid w:val="00A95A21"/>
    <w:rsid w:val="00A962E4"/>
    <w:rsid w:val="00A96D63"/>
    <w:rsid w:val="00A96F92"/>
    <w:rsid w:val="00A97FB0"/>
    <w:rsid w:val="00AA0948"/>
    <w:rsid w:val="00AA26FB"/>
    <w:rsid w:val="00AA2F9C"/>
    <w:rsid w:val="00AA39F6"/>
    <w:rsid w:val="00AA4ACE"/>
    <w:rsid w:val="00AA566A"/>
    <w:rsid w:val="00AA574B"/>
    <w:rsid w:val="00AA5773"/>
    <w:rsid w:val="00AA5CE0"/>
    <w:rsid w:val="00AA603A"/>
    <w:rsid w:val="00AA6756"/>
    <w:rsid w:val="00AA6AE4"/>
    <w:rsid w:val="00AA6CE7"/>
    <w:rsid w:val="00AA7D95"/>
    <w:rsid w:val="00AB03FF"/>
    <w:rsid w:val="00AB0435"/>
    <w:rsid w:val="00AB0756"/>
    <w:rsid w:val="00AB0792"/>
    <w:rsid w:val="00AB2C65"/>
    <w:rsid w:val="00AB2D74"/>
    <w:rsid w:val="00AB2FE4"/>
    <w:rsid w:val="00AB323E"/>
    <w:rsid w:val="00AB392B"/>
    <w:rsid w:val="00AB403C"/>
    <w:rsid w:val="00AB4498"/>
    <w:rsid w:val="00AB541D"/>
    <w:rsid w:val="00AB553D"/>
    <w:rsid w:val="00AB56D0"/>
    <w:rsid w:val="00AB5C0B"/>
    <w:rsid w:val="00AB616F"/>
    <w:rsid w:val="00AB6673"/>
    <w:rsid w:val="00AB6E80"/>
    <w:rsid w:val="00AB79ED"/>
    <w:rsid w:val="00AB7B7A"/>
    <w:rsid w:val="00AB7D4C"/>
    <w:rsid w:val="00AC0523"/>
    <w:rsid w:val="00AC1012"/>
    <w:rsid w:val="00AC1B72"/>
    <w:rsid w:val="00AC2710"/>
    <w:rsid w:val="00AC30F5"/>
    <w:rsid w:val="00AC3D7D"/>
    <w:rsid w:val="00AC401E"/>
    <w:rsid w:val="00AC45F3"/>
    <w:rsid w:val="00AC4C74"/>
    <w:rsid w:val="00AC4D9B"/>
    <w:rsid w:val="00AC6972"/>
    <w:rsid w:val="00AC7025"/>
    <w:rsid w:val="00AC715F"/>
    <w:rsid w:val="00AC7271"/>
    <w:rsid w:val="00AC7CC4"/>
    <w:rsid w:val="00AD0B17"/>
    <w:rsid w:val="00AD0BA7"/>
    <w:rsid w:val="00AD1096"/>
    <w:rsid w:val="00AD12F4"/>
    <w:rsid w:val="00AD3432"/>
    <w:rsid w:val="00AD3E01"/>
    <w:rsid w:val="00AD3F2B"/>
    <w:rsid w:val="00AD4A57"/>
    <w:rsid w:val="00AD69D8"/>
    <w:rsid w:val="00AE048F"/>
    <w:rsid w:val="00AE0C47"/>
    <w:rsid w:val="00AE1184"/>
    <w:rsid w:val="00AE17D5"/>
    <w:rsid w:val="00AE17E6"/>
    <w:rsid w:val="00AE1E63"/>
    <w:rsid w:val="00AE2998"/>
    <w:rsid w:val="00AE2D9B"/>
    <w:rsid w:val="00AE33FB"/>
    <w:rsid w:val="00AE36C3"/>
    <w:rsid w:val="00AE3957"/>
    <w:rsid w:val="00AE3A74"/>
    <w:rsid w:val="00AE3DD2"/>
    <w:rsid w:val="00AE404A"/>
    <w:rsid w:val="00AE513F"/>
    <w:rsid w:val="00AE53BA"/>
    <w:rsid w:val="00AE5EA5"/>
    <w:rsid w:val="00AE5EDB"/>
    <w:rsid w:val="00AE6C1F"/>
    <w:rsid w:val="00AE7866"/>
    <w:rsid w:val="00AE7B98"/>
    <w:rsid w:val="00AF07E5"/>
    <w:rsid w:val="00AF0A70"/>
    <w:rsid w:val="00AF13C1"/>
    <w:rsid w:val="00AF1579"/>
    <w:rsid w:val="00AF1809"/>
    <w:rsid w:val="00AF1985"/>
    <w:rsid w:val="00AF253F"/>
    <w:rsid w:val="00AF2F25"/>
    <w:rsid w:val="00AF3FE6"/>
    <w:rsid w:val="00AF5625"/>
    <w:rsid w:val="00AF65A3"/>
    <w:rsid w:val="00AF6755"/>
    <w:rsid w:val="00AF693E"/>
    <w:rsid w:val="00B0035B"/>
    <w:rsid w:val="00B00C3C"/>
    <w:rsid w:val="00B00DFA"/>
    <w:rsid w:val="00B011A5"/>
    <w:rsid w:val="00B016DD"/>
    <w:rsid w:val="00B01BC6"/>
    <w:rsid w:val="00B01E83"/>
    <w:rsid w:val="00B024AF"/>
    <w:rsid w:val="00B024BA"/>
    <w:rsid w:val="00B02BF6"/>
    <w:rsid w:val="00B02CF4"/>
    <w:rsid w:val="00B031DF"/>
    <w:rsid w:val="00B0344D"/>
    <w:rsid w:val="00B0441D"/>
    <w:rsid w:val="00B050AB"/>
    <w:rsid w:val="00B05113"/>
    <w:rsid w:val="00B075BA"/>
    <w:rsid w:val="00B10206"/>
    <w:rsid w:val="00B10384"/>
    <w:rsid w:val="00B10D89"/>
    <w:rsid w:val="00B10E6D"/>
    <w:rsid w:val="00B10ECC"/>
    <w:rsid w:val="00B114E0"/>
    <w:rsid w:val="00B123F8"/>
    <w:rsid w:val="00B1262C"/>
    <w:rsid w:val="00B1266D"/>
    <w:rsid w:val="00B12B9D"/>
    <w:rsid w:val="00B12EF9"/>
    <w:rsid w:val="00B136A9"/>
    <w:rsid w:val="00B13C36"/>
    <w:rsid w:val="00B13D4A"/>
    <w:rsid w:val="00B14B33"/>
    <w:rsid w:val="00B14FBF"/>
    <w:rsid w:val="00B15B27"/>
    <w:rsid w:val="00B15E52"/>
    <w:rsid w:val="00B16266"/>
    <w:rsid w:val="00B165DF"/>
    <w:rsid w:val="00B1662F"/>
    <w:rsid w:val="00B168E5"/>
    <w:rsid w:val="00B16B6A"/>
    <w:rsid w:val="00B16FE7"/>
    <w:rsid w:val="00B171FE"/>
    <w:rsid w:val="00B177E1"/>
    <w:rsid w:val="00B17E0D"/>
    <w:rsid w:val="00B191EA"/>
    <w:rsid w:val="00B20726"/>
    <w:rsid w:val="00B210F2"/>
    <w:rsid w:val="00B21F34"/>
    <w:rsid w:val="00B2217F"/>
    <w:rsid w:val="00B22332"/>
    <w:rsid w:val="00B225C2"/>
    <w:rsid w:val="00B22C4D"/>
    <w:rsid w:val="00B231FB"/>
    <w:rsid w:val="00B235C7"/>
    <w:rsid w:val="00B23624"/>
    <w:rsid w:val="00B23923"/>
    <w:rsid w:val="00B240B7"/>
    <w:rsid w:val="00B249E5"/>
    <w:rsid w:val="00B25231"/>
    <w:rsid w:val="00B254F5"/>
    <w:rsid w:val="00B25598"/>
    <w:rsid w:val="00B264A0"/>
    <w:rsid w:val="00B26736"/>
    <w:rsid w:val="00B268DA"/>
    <w:rsid w:val="00B27EBA"/>
    <w:rsid w:val="00B300D8"/>
    <w:rsid w:val="00B30758"/>
    <w:rsid w:val="00B31CB0"/>
    <w:rsid w:val="00B32789"/>
    <w:rsid w:val="00B33098"/>
    <w:rsid w:val="00B333DC"/>
    <w:rsid w:val="00B33474"/>
    <w:rsid w:val="00B33D71"/>
    <w:rsid w:val="00B33E2C"/>
    <w:rsid w:val="00B33EB7"/>
    <w:rsid w:val="00B341E9"/>
    <w:rsid w:val="00B34251"/>
    <w:rsid w:val="00B347A4"/>
    <w:rsid w:val="00B3506D"/>
    <w:rsid w:val="00B3515A"/>
    <w:rsid w:val="00B35191"/>
    <w:rsid w:val="00B35480"/>
    <w:rsid w:val="00B35F95"/>
    <w:rsid w:val="00B360DD"/>
    <w:rsid w:val="00B366F0"/>
    <w:rsid w:val="00B37254"/>
    <w:rsid w:val="00B379CB"/>
    <w:rsid w:val="00B37AC1"/>
    <w:rsid w:val="00B402D0"/>
    <w:rsid w:val="00B40FD9"/>
    <w:rsid w:val="00B4230B"/>
    <w:rsid w:val="00B42C80"/>
    <w:rsid w:val="00B4457A"/>
    <w:rsid w:val="00B446F4"/>
    <w:rsid w:val="00B449A8"/>
    <w:rsid w:val="00B45A9E"/>
    <w:rsid w:val="00B45D96"/>
    <w:rsid w:val="00B45EF2"/>
    <w:rsid w:val="00B46459"/>
    <w:rsid w:val="00B465D1"/>
    <w:rsid w:val="00B4685B"/>
    <w:rsid w:val="00B46967"/>
    <w:rsid w:val="00B46A58"/>
    <w:rsid w:val="00B47010"/>
    <w:rsid w:val="00B47758"/>
    <w:rsid w:val="00B5124E"/>
    <w:rsid w:val="00B51B91"/>
    <w:rsid w:val="00B51FF1"/>
    <w:rsid w:val="00B523E3"/>
    <w:rsid w:val="00B52627"/>
    <w:rsid w:val="00B52930"/>
    <w:rsid w:val="00B52944"/>
    <w:rsid w:val="00B53461"/>
    <w:rsid w:val="00B53EFB"/>
    <w:rsid w:val="00B5560F"/>
    <w:rsid w:val="00B5615C"/>
    <w:rsid w:val="00B57063"/>
    <w:rsid w:val="00B573D8"/>
    <w:rsid w:val="00B576AC"/>
    <w:rsid w:val="00B5787A"/>
    <w:rsid w:val="00B57C93"/>
    <w:rsid w:val="00B57EFC"/>
    <w:rsid w:val="00B61D80"/>
    <w:rsid w:val="00B61DB9"/>
    <w:rsid w:val="00B61DFF"/>
    <w:rsid w:val="00B61E70"/>
    <w:rsid w:val="00B6299D"/>
    <w:rsid w:val="00B62B6D"/>
    <w:rsid w:val="00B633B1"/>
    <w:rsid w:val="00B63BF4"/>
    <w:rsid w:val="00B652AA"/>
    <w:rsid w:val="00B65607"/>
    <w:rsid w:val="00B6563A"/>
    <w:rsid w:val="00B65A12"/>
    <w:rsid w:val="00B65A34"/>
    <w:rsid w:val="00B65A39"/>
    <w:rsid w:val="00B65E0E"/>
    <w:rsid w:val="00B661D0"/>
    <w:rsid w:val="00B6676A"/>
    <w:rsid w:val="00B6695E"/>
    <w:rsid w:val="00B67293"/>
    <w:rsid w:val="00B70B14"/>
    <w:rsid w:val="00B70B7B"/>
    <w:rsid w:val="00B716F4"/>
    <w:rsid w:val="00B71F51"/>
    <w:rsid w:val="00B72756"/>
    <w:rsid w:val="00B72842"/>
    <w:rsid w:val="00B73A0B"/>
    <w:rsid w:val="00B73F0A"/>
    <w:rsid w:val="00B74146"/>
    <w:rsid w:val="00B75350"/>
    <w:rsid w:val="00B755E6"/>
    <w:rsid w:val="00B75770"/>
    <w:rsid w:val="00B75B63"/>
    <w:rsid w:val="00B7605C"/>
    <w:rsid w:val="00B766F9"/>
    <w:rsid w:val="00B800D3"/>
    <w:rsid w:val="00B800F7"/>
    <w:rsid w:val="00B8010D"/>
    <w:rsid w:val="00B80349"/>
    <w:rsid w:val="00B81FCB"/>
    <w:rsid w:val="00B82182"/>
    <w:rsid w:val="00B827AD"/>
    <w:rsid w:val="00B82AFA"/>
    <w:rsid w:val="00B836F2"/>
    <w:rsid w:val="00B84096"/>
    <w:rsid w:val="00B8425F"/>
    <w:rsid w:val="00B844A3"/>
    <w:rsid w:val="00B85118"/>
    <w:rsid w:val="00B85197"/>
    <w:rsid w:val="00B851F7"/>
    <w:rsid w:val="00B85630"/>
    <w:rsid w:val="00B85CF5"/>
    <w:rsid w:val="00B86D4A"/>
    <w:rsid w:val="00B9000F"/>
    <w:rsid w:val="00B9005C"/>
    <w:rsid w:val="00B90466"/>
    <w:rsid w:val="00B90DED"/>
    <w:rsid w:val="00B91514"/>
    <w:rsid w:val="00B92731"/>
    <w:rsid w:val="00B92827"/>
    <w:rsid w:val="00B92C91"/>
    <w:rsid w:val="00B93575"/>
    <w:rsid w:val="00B954A9"/>
    <w:rsid w:val="00B963F0"/>
    <w:rsid w:val="00B97004"/>
    <w:rsid w:val="00B97195"/>
    <w:rsid w:val="00B97D1F"/>
    <w:rsid w:val="00BA0D34"/>
    <w:rsid w:val="00BA1B4D"/>
    <w:rsid w:val="00BA1CC9"/>
    <w:rsid w:val="00BA1E3B"/>
    <w:rsid w:val="00BA212C"/>
    <w:rsid w:val="00BA3AF3"/>
    <w:rsid w:val="00BA4384"/>
    <w:rsid w:val="00BA473A"/>
    <w:rsid w:val="00BA4785"/>
    <w:rsid w:val="00BA5078"/>
    <w:rsid w:val="00BA5436"/>
    <w:rsid w:val="00BA5697"/>
    <w:rsid w:val="00BA56F7"/>
    <w:rsid w:val="00BA61D6"/>
    <w:rsid w:val="00BA64A4"/>
    <w:rsid w:val="00BA6D46"/>
    <w:rsid w:val="00BA7295"/>
    <w:rsid w:val="00BA76D8"/>
    <w:rsid w:val="00BB00BE"/>
    <w:rsid w:val="00BB17C1"/>
    <w:rsid w:val="00BB20AF"/>
    <w:rsid w:val="00BB26EC"/>
    <w:rsid w:val="00BB27B8"/>
    <w:rsid w:val="00BB2912"/>
    <w:rsid w:val="00BB3CA5"/>
    <w:rsid w:val="00BB3F29"/>
    <w:rsid w:val="00BB4A4D"/>
    <w:rsid w:val="00BB4A6A"/>
    <w:rsid w:val="00BB539F"/>
    <w:rsid w:val="00BB5607"/>
    <w:rsid w:val="00BB61FA"/>
    <w:rsid w:val="00BB63A8"/>
    <w:rsid w:val="00BB676C"/>
    <w:rsid w:val="00BB6B0A"/>
    <w:rsid w:val="00BB6E51"/>
    <w:rsid w:val="00BB70D5"/>
    <w:rsid w:val="00BB75B6"/>
    <w:rsid w:val="00BB766C"/>
    <w:rsid w:val="00BB7F69"/>
    <w:rsid w:val="00BC0CAE"/>
    <w:rsid w:val="00BC0D49"/>
    <w:rsid w:val="00BC13E0"/>
    <w:rsid w:val="00BC15E2"/>
    <w:rsid w:val="00BC173C"/>
    <w:rsid w:val="00BC1C03"/>
    <w:rsid w:val="00BC22E1"/>
    <w:rsid w:val="00BC27A5"/>
    <w:rsid w:val="00BC3DB2"/>
    <w:rsid w:val="00BC3F66"/>
    <w:rsid w:val="00BC407C"/>
    <w:rsid w:val="00BC4985"/>
    <w:rsid w:val="00BC4A20"/>
    <w:rsid w:val="00BC4DC8"/>
    <w:rsid w:val="00BC5313"/>
    <w:rsid w:val="00BC5487"/>
    <w:rsid w:val="00BC5EA3"/>
    <w:rsid w:val="00BC621A"/>
    <w:rsid w:val="00BC692E"/>
    <w:rsid w:val="00BC7575"/>
    <w:rsid w:val="00BC7E65"/>
    <w:rsid w:val="00BD0A01"/>
    <w:rsid w:val="00BD0E0F"/>
    <w:rsid w:val="00BD0ED5"/>
    <w:rsid w:val="00BD14E9"/>
    <w:rsid w:val="00BD16A5"/>
    <w:rsid w:val="00BD1AB8"/>
    <w:rsid w:val="00BD2365"/>
    <w:rsid w:val="00BD285C"/>
    <w:rsid w:val="00BD3322"/>
    <w:rsid w:val="00BD3723"/>
    <w:rsid w:val="00BD3FC7"/>
    <w:rsid w:val="00BD4C5B"/>
    <w:rsid w:val="00BD5B2D"/>
    <w:rsid w:val="00BD65B9"/>
    <w:rsid w:val="00BD6A2C"/>
    <w:rsid w:val="00BD6A31"/>
    <w:rsid w:val="00BD6B86"/>
    <w:rsid w:val="00BD6DF9"/>
    <w:rsid w:val="00BD7207"/>
    <w:rsid w:val="00BD7C98"/>
    <w:rsid w:val="00BD7FC4"/>
    <w:rsid w:val="00BE0CF7"/>
    <w:rsid w:val="00BE1393"/>
    <w:rsid w:val="00BE1678"/>
    <w:rsid w:val="00BE19E9"/>
    <w:rsid w:val="00BE29E9"/>
    <w:rsid w:val="00BE36B8"/>
    <w:rsid w:val="00BE3CF0"/>
    <w:rsid w:val="00BE3F21"/>
    <w:rsid w:val="00BE3FD6"/>
    <w:rsid w:val="00BE4A5A"/>
    <w:rsid w:val="00BE6064"/>
    <w:rsid w:val="00BE699E"/>
    <w:rsid w:val="00BE766A"/>
    <w:rsid w:val="00BF0480"/>
    <w:rsid w:val="00BF0AFA"/>
    <w:rsid w:val="00BF0D22"/>
    <w:rsid w:val="00BF1313"/>
    <w:rsid w:val="00BF1510"/>
    <w:rsid w:val="00BF1D75"/>
    <w:rsid w:val="00BF337C"/>
    <w:rsid w:val="00BF3940"/>
    <w:rsid w:val="00BF3B19"/>
    <w:rsid w:val="00BF3CD0"/>
    <w:rsid w:val="00BF3DA4"/>
    <w:rsid w:val="00BF407B"/>
    <w:rsid w:val="00BF49C7"/>
    <w:rsid w:val="00BF4BBA"/>
    <w:rsid w:val="00BF5B81"/>
    <w:rsid w:val="00BF6106"/>
    <w:rsid w:val="00BF6B64"/>
    <w:rsid w:val="00BF752E"/>
    <w:rsid w:val="00BF7703"/>
    <w:rsid w:val="00BF781D"/>
    <w:rsid w:val="00BF78A8"/>
    <w:rsid w:val="00C00E2E"/>
    <w:rsid w:val="00C01672"/>
    <w:rsid w:val="00C01FB9"/>
    <w:rsid w:val="00C027B6"/>
    <w:rsid w:val="00C02B43"/>
    <w:rsid w:val="00C030F3"/>
    <w:rsid w:val="00C03753"/>
    <w:rsid w:val="00C03A7E"/>
    <w:rsid w:val="00C03C76"/>
    <w:rsid w:val="00C04D43"/>
    <w:rsid w:val="00C054EB"/>
    <w:rsid w:val="00C05556"/>
    <w:rsid w:val="00C0591A"/>
    <w:rsid w:val="00C059B5"/>
    <w:rsid w:val="00C05B41"/>
    <w:rsid w:val="00C05B8B"/>
    <w:rsid w:val="00C1017F"/>
    <w:rsid w:val="00C10D80"/>
    <w:rsid w:val="00C111F0"/>
    <w:rsid w:val="00C1202E"/>
    <w:rsid w:val="00C1238C"/>
    <w:rsid w:val="00C1369C"/>
    <w:rsid w:val="00C14053"/>
    <w:rsid w:val="00C144C6"/>
    <w:rsid w:val="00C1532A"/>
    <w:rsid w:val="00C15BCE"/>
    <w:rsid w:val="00C15F87"/>
    <w:rsid w:val="00C16577"/>
    <w:rsid w:val="00C1658F"/>
    <w:rsid w:val="00C1668C"/>
    <w:rsid w:val="00C16871"/>
    <w:rsid w:val="00C16BC7"/>
    <w:rsid w:val="00C17824"/>
    <w:rsid w:val="00C17BED"/>
    <w:rsid w:val="00C201BB"/>
    <w:rsid w:val="00C20A05"/>
    <w:rsid w:val="00C20B86"/>
    <w:rsid w:val="00C21566"/>
    <w:rsid w:val="00C22425"/>
    <w:rsid w:val="00C225FA"/>
    <w:rsid w:val="00C23572"/>
    <w:rsid w:val="00C23A55"/>
    <w:rsid w:val="00C2404C"/>
    <w:rsid w:val="00C24086"/>
    <w:rsid w:val="00C24B2E"/>
    <w:rsid w:val="00C256C3"/>
    <w:rsid w:val="00C257E2"/>
    <w:rsid w:val="00C27489"/>
    <w:rsid w:val="00C311BE"/>
    <w:rsid w:val="00C31420"/>
    <w:rsid w:val="00C31D48"/>
    <w:rsid w:val="00C326C9"/>
    <w:rsid w:val="00C333A2"/>
    <w:rsid w:val="00C345A1"/>
    <w:rsid w:val="00C37509"/>
    <w:rsid w:val="00C3768C"/>
    <w:rsid w:val="00C37A43"/>
    <w:rsid w:val="00C37D92"/>
    <w:rsid w:val="00C403A6"/>
    <w:rsid w:val="00C406C6"/>
    <w:rsid w:val="00C41AC8"/>
    <w:rsid w:val="00C41CD2"/>
    <w:rsid w:val="00C41DFA"/>
    <w:rsid w:val="00C42259"/>
    <w:rsid w:val="00C4258B"/>
    <w:rsid w:val="00C42CF4"/>
    <w:rsid w:val="00C42D2A"/>
    <w:rsid w:val="00C431FA"/>
    <w:rsid w:val="00C433F6"/>
    <w:rsid w:val="00C43DFC"/>
    <w:rsid w:val="00C44338"/>
    <w:rsid w:val="00C447D7"/>
    <w:rsid w:val="00C45024"/>
    <w:rsid w:val="00C456D2"/>
    <w:rsid w:val="00C45935"/>
    <w:rsid w:val="00C45AB5"/>
    <w:rsid w:val="00C45D37"/>
    <w:rsid w:val="00C464F5"/>
    <w:rsid w:val="00C47035"/>
    <w:rsid w:val="00C47675"/>
    <w:rsid w:val="00C50738"/>
    <w:rsid w:val="00C507DC"/>
    <w:rsid w:val="00C51413"/>
    <w:rsid w:val="00C521DB"/>
    <w:rsid w:val="00C531AE"/>
    <w:rsid w:val="00C53A97"/>
    <w:rsid w:val="00C54450"/>
    <w:rsid w:val="00C54519"/>
    <w:rsid w:val="00C557CC"/>
    <w:rsid w:val="00C559DB"/>
    <w:rsid w:val="00C55AA0"/>
    <w:rsid w:val="00C5647D"/>
    <w:rsid w:val="00C57AE5"/>
    <w:rsid w:val="00C57F3A"/>
    <w:rsid w:val="00C60060"/>
    <w:rsid w:val="00C60241"/>
    <w:rsid w:val="00C60B30"/>
    <w:rsid w:val="00C6128E"/>
    <w:rsid w:val="00C61291"/>
    <w:rsid w:val="00C619C7"/>
    <w:rsid w:val="00C61CAF"/>
    <w:rsid w:val="00C62167"/>
    <w:rsid w:val="00C62908"/>
    <w:rsid w:val="00C63478"/>
    <w:rsid w:val="00C63628"/>
    <w:rsid w:val="00C63896"/>
    <w:rsid w:val="00C644DA"/>
    <w:rsid w:val="00C64DBA"/>
    <w:rsid w:val="00C64DDF"/>
    <w:rsid w:val="00C64FF3"/>
    <w:rsid w:val="00C65E94"/>
    <w:rsid w:val="00C66581"/>
    <w:rsid w:val="00C6720E"/>
    <w:rsid w:val="00C70135"/>
    <w:rsid w:val="00C71EDA"/>
    <w:rsid w:val="00C72090"/>
    <w:rsid w:val="00C723A0"/>
    <w:rsid w:val="00C72481"/>
    <w:rsid w:val="00C72F6E"/>
    <w:rsid w:val="00C731F3"/>
    <w:rsid w:val="00C73874"/>
    <w:rsid w:val="00C73AFC"/>
    <w:rsid w:val="00C73BA5"/>
    <w:rsid w:val="00C73CB1"/>
    <w:rsid w:val="00C743E2"/>
    <w:rsid w:val="00C7454F"/>
    <w:rsid w:val="00C747F1"/>
    <w:rsid w:val="00C74891"/>
    <w:rsid w:val="00C74CBD"/>
    <w:rsid w:val="00C74D2D"/>
    <w:rsid w:val="00C74FE3"/>
    <w:rsid w:val="00C755E5"/>
    <w:rsid w:val="00C76001"/>
    <w:rsid w:val="00C76DFB"/>
    <w:rsid w:val="00C77942"/>
    <w:rsid w:val="00C77999"/>
    <w:rsid w:val="00C77DF2"/>
    <w:rsid w:val="00C801C1"/>
    <w:rsid w:val="00C803D2"/>
    <w:rsid w:val="00C81262"/>
    <w:rsid w:val="00C81A1B"/>
    <w:rsid w:val="00C821FA"/>
    <w:rsid w:val="00C82B6A"/>
    <w:rsid w:val="00C841AA"/>
    <w:rsid w:val="00C8425E"/>
    <w:rsid w:val="00C84ABD"/>
    <w:rsid w:val="00C84DFF"/>
    <w:rsid w:val="00C8516F"/>
    <w:rsid w:val="00C85B6C"/>
    <w:rsid w:val="00C860EC"/>
    <w:rsid w:val="00C86C43"/>
    <w:rsid w:val="00C8735B"/>
    <w:rsid w:val="00C87362"/>
    <w:rsid w:val="00C87621"/>
    <w:rsid w:val="00C87D85"/>
    <w:rsid w:val="00C87E59"/>
    <w:rsid w:val="00C90230"/>
    <w:rsid w:val="00C904CD"/>
    <w:rsid w:val="00C91A6A"/>
    <w:rsid w:val="00C91B1A"/>
    <w:rsid w:val="00C9226F"/>
    <w:rsid w:val="00C9235C"/>
    <w:rsid w:val="00C92981"/>
    <w:rsid w:val="00C92D61"/>
    <w:rsid w:val="00C931DC"/>
    <w:rsid w:val="00C94219"/>
    <w:rsid w:val="00C9473D"/>
    <w:rsid w:val="00C94855"/>
    <w:rsid w:val="00C94964"/>
    <w:rsid w:val="00C94C7C"/>
    <w:rsid w:val="00C94D00"/>
    <w:rsid w:val="00C95F4C"/>
    <w:rsid w:val="00C96C62"/>
    <w:rsid w:val="00C97562"/>
    <w:rsid w:val="00C97849"/>
    <w:rsid w:val="00C97FA8"/>
    <w:rsid w:val="00CA1AE5"/>
    <w:rsid w:val="00CA1B22"/>
    <w:rsid w:val="00CA3212"/>
    <w:rsid w:val="00CA3286"/>
    <w:rsid w:val="00CA33B8"/>
    <w:rsid w:val="00CA364B"/>
    <w:rsid w:val="00CA3FC9"/>
    <w:rsid w:val="00CA40B0"/>
    <w:rsid w:val="00CA503A"/>
    <w:rsid w:val="00CA58B5"/>
    <w:rsid w:val="00CA5EBC"/>
    <w:rsid w:val="00CA60F2"/>
    <w:rsid w:val="00CA6126"/>
    <w:rsid w:val="00CA61B4"/>
    <w:rsid w:val="00CA62BB"/>
    <w:rsid w:val="00CA6BC2"/>
    <w:rsid w:val="00CA7258"/>
    <w:rsid w:val="00CA7E8B"/>
    <w:rsid w:val="00CB019A"/>
    <w:rsid w:val="00CB0A5F"/>
    <w:rsid w:val="00CB0A76"/>
    <w:rsid w:val="00CB12E0"/>
    <w:rsid w:val="00CB1301"/>
    <w:rsid w:val="00CB1DAF"/>
    <w:rsid w:val="00CB205B"/>
    <w:rsid w:val="00CB2B48"/>
    <w:rsid w:val="00CB36F1"/>
    <w:rsid w:val="00CB4650"/>
    <w:rsid w:val="00CB4C81"/>
    <w:rsid w:val="00CB4E1E"/>
    <w:rsid w:val="00CB58DD"/>
    <w:rsid w:val="00CB5D04"/>
    <w:rsid w:val="00CB684C"/>
    <w:rsid w:val="00CB6CA7"/>
    <w:rsid w:val="00CB6E03"/>
    <w:rsid w:val="00CB6FE5"/>
    <w:rsid w:val="00CB76C5"/>
    <w:rsid w:val="00CB7DB3"/>
    <w:rsid w:val="00CC1054"/>
    <w:rsid w:val="00CC109E"/>
    <w:rsid w:val="00CC10AE"/>
    <w:rsid w:val="00CC1C4D"/>
    <w:rsid w:val="00CC1F1E"/>
    <w:rsid w:val="00CC1F44"/>
    <w:rsid w:val="00CC1F86"/>
    <w:rsid w:val="00CC2D81"/>
    <w:rsid w:val="00CC43FF"/>
    <w:rsid w:val="00CC55B8"/>
    <w:rsid w:val="00CC56AF"/>
    <w:rsid w:val="00CC59F5"/>
    <w:rsid w:val="00CC5B26"/>
    <w:rsid w:val="00CC5ED4"/>
    <w:rsid w:val="00CC5F39"/>
    <w:rsid w:val="00CC6443"/>
    <w:rsid w:val="00CC6EB3"/>
    <w:rsid w:val="00CC7173"/>
    <w:rsid w:val="00CC728B"/>
    <w:rsid w:val="00CC747A"/>
    <w:rsid w:val="00CD03EE"/>
    <w:rsid w:val="00CD06C0"/>
    <w:rsid w:val="00CD0F5E"/>
    <w:rsid w:val="00CD2348"/>
    <w:rsid w:val="00CD4923"/>
    <w:rsid w:val="00CD4EEF"/>
    <w:rsid w:val="00CD4FB9"/>
    <w:rsid w:val="00CD609C"/>
    <w:rsid w:val="00CD6634"/>
    <w:rsid w:val="00CD7412"/>
    <w:rsid w:val="00CE0894"/>
    <w:rsid w:val="00CE0976"/>
    <w:rsid w:val="00CE0F87"/>
    <w:rsid w:val="00CE1680"/>
    <w:rsid w:val="00CE1CAC"/>
    <w:rsid w:val="00CE1DA0"/>
    <w:rsid w:val="00CE3414"/>
    <w:rsid w:val="00CE404D"/>
    <w:rsid w:val="00CE4E2B"/>
    <w:rsid w:val="00CE50FF"/>
    <w:rsid w:val="00CE6651"/>
    <w:rsid w:val="00CE7177"/>
    <w:rsid w:val="00CE71A4"/>
    <w:rsid w:val="00CE7214"/>
    <w:rsid w:val="00CE744E"/>
    <w:rsid w:val="00CE784C"/>
    <w:rsid w:val="00CF01AE"/>
    <w:rsid w:val="00CF0AA0"/>
    <w:rsid w:val="00CF0E1C"/>
    <w:rsid w:val="00CF0F08"/>
    <w:rsid w:val="00CF1339"/>
    <w:rsid w:val="00CF1F0C"/>
    <w:rsid w:val="00CF228F"/>
    <w:rsid w:val="00CF2D20"/>
    <w:rsid w:val="00CF406F"/>
    <w:rsid w:val="00CF41CF"/>
    <w:rsid w:val="00CF467E"/>
    <w:rsid w:val="00CF48F5"/>
    <w:rsid w:val="00CF4AF7"/>
    <w:rsid w:val="00CF57E9"/>
    <w:rsid w:val="00CF5957"/>
    <w:rsid w:val="00CF6269"/>
    <w:rsid w:val="00CF6B2A"/>
    <w:rsid w:val="00CF7D9D"/>
    <w:rsid w:val="00CF7F3E"/>
    <w:rsid w:val="00D003CA"/>
    <w:rsid w:val="00D00D6A"/>
    <w:rsid w:val="00D0128C"/>
    <w:rsid w:val="00D01426"/>
    <w:rsid w:val="00D01539"/>
    <w:rsid w:val="00D01C32"/>
    <w:rsid w:val="00D01D34"/>
    <w:rsid w:val="00D025C7"/>
    <w:rsid w:val="00D02DA4"/>
    <w:rsid w:val="00D0310A"/>
    <w:rsid w:val="00D03241"/>
    <w:rsid w:val="00D03B3F"/>
    <w:rsid w:val="00D04015"/>
    <w:rsid w:val="00D040AD"/>
    <w:rsid w:val="00D04744"/>
    <w:rsid w:val="00D05B22"/>
    <w:rsid w:val="00D07230"/>
    <w:rsid w:val="00D10849"/>
    <w:rsid w:val="00D116EB"/>
    <w:rsid w:val="00D13639"/>
    <w:rsid w:val="00D139D0"/>
    <w:rsid w:val="00D139FB"/>
    <w:rsid w:val="00D13EED"/>
    <w:rsid w:val="00D14632"/>
    <w:rsid w:val="00D1464C"/>
    <w:rsid w:val="00D14AD6"/>
    <w:rsid w:val="00D14E66"/>
    <w:rsid w:val="00D15161"/>
    <w:rsid w:val="00D15464"/>
    <w:rsid w:val="00D15BEF"/>
    <w:rsid w:val="00D15E5B"/>
    <w:rsid w:val="00D1654F"/>
    <w:rsid w:val="00D168A4"/>
    <w:rsid w:val="00D16F46"/>
    <w:rsid w:val="00D177EF"/>
    <w:rsid w:val="00D20B38"/>
    <w:rsid w:val="00D21743"/>
    <w:rsid w:val="00D21DD8"/>
    <w:rsid w:val="00D221C4"/>
    <w:rsid w:val="00D22DE3"/>
    <w:rsid w:val="00D232CA"/>
    <w:rsid w:val="00D236E0"/>
    <w:rsid w:val="00D23B98"/>
    <w:rsid w:val="00D23FA1"/>
    <w:rsid w:val="00D243D9"/>
    <w:rsid w:val="00D24693"/>
    <w:rsid w:val="00D24915"/>
    <w:rsid w:val="00D252C0"/>
    <w:rsid w:val="00D25A78"/>
    <w:rsid w:val="00D26759"/>
    <w:rsid w:val="00D26AB2"/>
    <w:rsid w:val="00D26BB7"/>
    <w:rsid w:val="00D275D9"/>
    <w:rsid w:val="00D27A16"/>
    <w:rsid w:val="00D27C0B"/>
    <w:rsid w:val="00D303DB"/>
    <w:rsid w:val="00D30475"/>
    <w:rsid w:val="00D30CC1"/>
    <w:rsid w:val="00D311D1"/>
    <w:rsid w:val="00D31303"/>
    <w:rsid w:val="00D3171A"/>
    <w:rsid w:val="00D31729"/>
    <w:rsid w:val="00D31F84"/>
    <w:rsid w:val="00D325F8"/>
    <w:rsid w:val="00D32B42"/>
    <w:rsid w:val="00D33362"/>
    <w:rsid w:val="00D348F4"/>
    <w:rsid w:val="00D34C98"/>
    <w:rsid w:val="00D34F4F"/>
    <w:rsid w:val="00D35767"/>
    <w:rsid w:val="00D35980"/>
    <w:rsid w:val="00D36028"/>
    <w:rsid w:val="00D36533"/>
    <w:rsid w:val="00D367B5"/>
    <w:rsid w:val="00D36B4C"/>
    <w:rsid w:val="00D36C1F"/>
    <w:rsid w:val="00D37089"/>
    <w:rsid w:val="00D377A6"/>
    <w:rsid w:val="00D37E09"/>
    <w:rsid w:val="00D403CE"/>
    <w:rsid w:val="00D405A4"/>
    <w:rsid w:val="00D4067D"/>
    <w:rsid w:val="00D407A8"/>
    <w:rsid w:val="00D40C78"/>
    <w:rsid w:val="00D40D96"/>
    <w:rsid w:val="00D41007"/>
    <w:rsid w:val="00D41C66"/>
    <w:rsid w:val="00D41CE0"/>
    <w:rsid w:val="00D42733"/>
    <w:rsid w:val="00D4289E"/>
    <w:rsid w:val="00D42B0C"/>
    <w:rsid w:val="00D436E2"/>
    <w:rsid w:val="00D4471E"/>
    <w:rsid w:val="00D447B5"/>
    <w:rsid w:val="00D44C98"/>
    <w:rsid w:val="00D44CA7"/>
    <w:rsid w:val="00D44E4C"/>
    <w:rsid w:val="00D45271"/>
    <w:rsid w:val="00D45C06"/>
    <w:rsid w:val="00D466F1"/>
    <w:rsid w:val="00D472F0"/>
    <w:rsid w:val="00D47B53"/>
    <w:rsid w:val="00D4AE35"/>
    <w:rsid w:val="00D50E0F"/>
    <w:rsid w:val="00D517E6"/>
    <w:rsid w:val="00D51D08"/>
    <w:rsid w:val="00D5214F"/>
    <w:rsid w:val="00D52E14"/>
    <w:rsid w:val="00D53207"/>
    <w:rsid w:val="00D53ADF"/>
    <w:rsid w:val="00D53B81"/>
    <w:rsid w:val="00D53C7C"/>
    <w:rsid w:val="00D54980"/>
    <w:rsid w:val="00D550C6"/>
    <w:rsid w:val="00D55A74"/>
    <w:rsid w:val="00D56441"/>
    <w:rsid w:val="00D56B9E"/>
    <w:rsid w:val="00D572AD"/>
    <w:rsid w:val="00D57487"/>
    <w:rsid w:val="00D57704"/>
    <w:rsid w:val="00D60773"/>
    <w:rsid w:val="00D609BF"/>
    <w:rsid w:val="00D60DBE"/>
    <w:rsid w:val="00D619F6"/>
    <w:rsid w:val="00D6207E"/>
    <w:rsid w:val="00D62194"/>
    <w:rsid w:val="00D62652"/>
    <w:rsid w:val="00D62A65"/>
    <w:rsid w:val="00D62D5A"/>
    <w:rsid w:val="00D62EB4"/>
    <w:rsid w:val="00D63A43"/>
    <w:rsid w:val="00D63E3A"/>
    <w:rsid w:val="00D64320"/>
    <w:rsid w:val="00D64A00"/>
    <w:rsid w:val="00D64A23"/>
    <w:rsid w:val="00D64EA3"/>
    <w:rsid w:val="00D651AE"/>
    <w:rsid w:val="00D659F5"/>
    <w:rsid w:val="00D65C4E"/>
    <w:rsid w:val="00D66825"/>
    <w:rsid w:val="00D677A3"/>
    <w:rsid w:val="00D67B41"/>
    <w:rsid w:val="00D708FE"/>
    <w:rsid w:val="00D70BBC"/>
    <w:rsid w:val="00D71A68"/>
    <w:rsid w:val="00D7240F"/>
    <w:rsid w:val="00D72680"/>
    <w:rsid w:val="00D741E2"/>
    <w:rsid w:val="00D74449"/>
    <w:rsid w:val="00D7487F"/>
    <w:rsid w:val="00D750BF"/>
    <w:rsid w:val="00D7586E"/>
    <w:rsid w:val="00D75886"/>
    <w:rsid w:val="00D75999"/>
    <w:rsid w:val="00D75E6A"/>
    <w:rsid w:val="00D75FFA"/>
    <w:rsid w:val="00D76441"/>
    <w:rsid w:val="00D76CDF"/>
    <w:rsid w:val="00D77D08"/>
    <w:rsid w:val="00D80F26"/>
    <w:rsid w:val="00D814EE"/>
    <w:rsid w:val="00D81505"/>
    <w:rsid w:val="00D81B2E"/>
    <w:rsid w:val="00D82197"/>
    <w:rsid w:val="00D8239B"/>
    <w:rsid w:val="00D82CE0"/>
    <w:rsid w:val="00D82DAB"/>
    <w:rsid w:val="00D82E75"/>
    <w:rsid w:val="00D834DD"/>
    <w:rsid w:val="00D860B7"/>
    <w:rsid w:val="00D862E7"/>
    <w:rsid w:val="00D864CC"/>
    <w:rsid w:val="00D86C49"/>
    <w:rsid w:val="00D86DA1"/>
    <w:rsid w:val="00D86E77"/>
    <w:rsid w:val="00D90175"/>
    <w:rsid w:val="00D90FEE"/>
    <w:rsid w:val="00D91AA6"/>
    <w:rsid w:val="00D922DF"/>
    <w:rsid w:val="00D922E7"/>
    <w:rsid w:val="00D928FC"/>
    <w:rsid w:val="00D92AFD"/>
    <w:rsid w:val="00D92CDC"/>
    <w:rsid w:val="00D92D7F"/>
    <w:rsid w:val="00D930EE"/>
    <w:rsid w:val="00D9336C"/>
    <w:rsid w:val="00D93EAB"/>
    <w:rsid w:val="00D9454E"/>
    <w:rsid w:val="00D948DA"/>
    <w:rsid w:val="00D94944"/>
    <w:rsid w:val="00D94C94"/>
    <w:rsid w:val="00D950EF"/>
    <w:rsid w:val="00D9531A"/>
    <w:rsid w:val="00D958E3"/>
    <w:rsid w:val="00D95A79"/>
    <w:rsid w:val="00D95B31"/>
    <w:rsid w:val="00D96C7B"/>
    <w:rsid w:val="00D9749C"/>
    <w:rsid w:val="00D97C4F"/>
    <w:rsid w:val="00D97D18"/>
    <w:rsid w:val="00D97E21"/>
    <w:rsid w:val="00DA0661"/>
    <w:rsid w:val="00DA135A"/>
    <w:rsid w:val="00DA1F1B"/>
    <w:rsid w:val="00DA1F28"/>
    <w:rsid w:val="00DA2506"/>
    <w:rsid w:val="00DA2605"/>
    <w:rsid w:val="00DA27D5"/>
    <w:rsid w:val="00DA301F"/>
    <w:rsid w:val="00DA39D4"/>
    <w:rsid w:val="00DA3CAA"/>
    <w:rsid w:val="00DA3F2B"/>
    <w:rsid w:val="00DA54B8"/>
    <w:rsid w:val="00DA6022"/>
    <w:rsid w:val="00DA6973"/>
    <w:rsid w:val="00DA7013"/>
    <w:rsid w:val="00DA7A9C"/>
    <w:rsid w:val="00DB031D"/>
    <w:rsid w:val="00DB04E6"/>
    <w:rsid w:val="00DB08C6"/>
    <w:rsid w:val="00DB0A46"/>
    <w:rsid w:val="00DB0CC5"/>
    <w:rsid w:val="00DB10AD"/>
    <w:rsid w:val="00DB180E"/>
    <w:rsid w:val="00DB1EB7"/>
    <w:rsid w:val="00DB2E1A"/>
    <w:rsid w:val="00DB3169"/>
    <w:rsid w:val="00DB3612"/>
    <w:rsid w:val="00DB3A1E"/>
    <w:rsid w:val="00DB3D0B"/>
    <w:rsid w:val="00DB54F7"/>
    <w:rsid w:val="00DB554A"/>
    <w:rsid w:val="00DB572C"/>
    <w:rsid w:val="00DB5D5B"/>
    <w:rsid w:val="00DB6001"/>
    <w:rsid w:val="00DB67C0"/>
    <w:rsid w:val="00DB6D04"/>
    <w:rsid w:val="00DB6D2C"/>
    <w:rsid w:val="00DB6E0A"/>
    <w:rsid w:val="00DB6FB1"/>
    <w:rsid w:val="00DB7F42"/>
    <w:rsid w:val="00DC02EA"/>
    <w:rsid w:val="00DC0A4D"/>
    <w:rsid w:val="00DC0B57"/>
    <w:rsid w:val="00DC1833"/>
    <w:rsid w:val="00DC1ED0"/>
    <w:rsid w:val="00DC2E45"/>
    <w:rsid w:val="00DC3990"/>
    <w:rsid w:val="00DC39E8"/>
    <w:rsid w:val="00DC45F5"/>
    <w:rsid w:val="00DC579F"/>
    <w:rsid w:val="00DC5A35"/>
    <w:rsid w:val="00DC617D"/>
    <w:rsid w:val="00DC638F"/>
    <w:rsid w:val="00DC6417"/>
    <w:rsid w:val="00DC6681"/>
    <w:rsid w:val="00DC7CD4"/>
    <w:rsid w:val="00DD06CF"/>
    <w:rsid w:val="00DD14F7"/>
    <w:rsid w:val="00DD1860"/>
    <w:rsid w:val="00DD1C22"/>
    <w:rsid w:val="00DD2EF4"/>
    <w:rsid w:val="00DD3ADC"/>
    <w:rsid w:val="00DD3F41"/>
    <w:rsid w:val="00DD4897"/>
    <w:rsid w:val="00DD4AFF"/>
    <w:rsid w:val="00DD4C09"/>
    <w:rsid w:val="00DD5307"/>
    <w:rsid w:val="00DD5E4D"/>
    <w:rsid w:val="00DD6622"/>
    <w:rsid w:val="00DD7296"/>
    <w:rsid w:val="00DD7847"/>
    <w:rsid w:val="00DD78B4"/>
    <w:rsid w:val="00DE0200"/>
    <w:rsid w:val="00DE0525"/>
    <w:rsid w:val="00DE0B1E"/>
    <w:rsid w:val="00DE137F"/>
    <w:rsid w:val="00DE1915"/>
    <w:rsid w:val="00DE19D5"/>
    <w:rsid w:val="00DE2738"/>
    <w:rsid w:val="00DE3452"/>
    <w:rsid w:val="00DE35CE"/>
    <w:rsid w:val="00DE38BC"/>
    <w:rsid w:val="00DE3B4D"/>
    <w:rsid w:val="00DE400D"/>
    <w:rsid w:val="00DE437E"/>
    <w:rsid w:val="00DE4B99"/>
    <w:rsid w:val="00DE5538"/>
    <w:rsid w:val="00DE565B"/>
    <w:rsid w:val="00DE5E0C"/>
    <w:rsid w:val="00DE75CF"/>
    <w:rsid w:val="00DE797A"/>
    <w:rsid w:val="00DE7A57"/>
    <w:rsid w:val="00DF020F"/>
    <w:rsid w:val="00DF03D6"/>
    <w:rsid w:val="00DF0456"/>
    <w:rsid w:val="00DF0C3A"/>
    <w:rsid w:val="00DF1270"/>
    <w:rsid w:val="00DF1323"/>
    <w:rsid w:val="00DF1820"/>
    <w:rsid w:val="00DF1D7A"/>
    <w:rsid w:val="00DF3060"/>
    <w:rsid w:val="00DF3208"/>
    <w:rsid w:val="00DF3F60"/>
    <w:rsid w:val="00DF43FA"/>
    <w:rsid w:val="00DF44F6"/>
    <w:rsid w:val="00DF53E4"/>
    <w:rsid w:val="00DF5868"/>
    <w:rsid w:val="00DF5F3E"/>
    <w:rsid w:val="00DF624C"/>
    <w:rsid w:val="00DF62F9"/>
    <w:rsid w:val="00DF64EC"/>
    <w:rsid w:val="00DF661A"/>
    <w:rsid w:val="00DF66C1"/>
    <w:rsid w:val="00DF6FD6"/>
    <w:rsid w:val="00DF7260"/>
    <w:rsid w:val="00E0020C"/>
    <w:rsid w:val="00E0054E"/>
    <w:rsid w:val="00E00C91"/>
    <w:rsid w:val="00E00F67"/>
    <w:rsid w:val="00E0179E"/>
    <w:rsid w:val="00E019EC"/>
    <w:rsid w:val="00E02045"/>
    <w:rsid w:val="00E02D70"/>
    <w:rsid w:val="00E03374"/>
    <w:rsid w:val="00E03A03"/>
    <w:rsid w:val="00E03FC8"/>
    <w:rsid w:val="00E0550C"/>
    <w:rsid w:val="00E063B6"/>
    <w:rsid w:val="00E06CF7"/>
    <w:rsid w:val="00E06FCB"/>
    <w:rsid w:val="00E07371"/>
    <w:rsid w:val="00E07A44"/>
    <w:rsid w:val="00E100FE"/>
    <w:rsid w:val="00E1010B"/>
    <w:rsid w:val="00E10422"/>
    <w:rsid w:val="00E10CA9"/>
    <w:rsid w:val="00E10ED8"/>
    <w:rsid w:val="00E11438"/>
    <w:rsid w:val="00E11814"/>
    <w:rsid w:val="00E12960"/>
    <w:rsid w:val="00E13A2B"/>
    <w:rsid w:val="00E13CBB"/>
    <w:rsid w:val="00E1405E"/>
    <w:rsid w:val="00E140CF"/>
    <w:rsid w:val="00E14832"/>
    <w:rsid w:val="00E14BF0"/>
    <w:rsid w:val="00E14E5F"/>
    <w:rsid w:val="00E15290"/>
    <w:rsid w:val="00E1537E"/>
    <w:rsid w:val="00E153F5"/>
    <w:rsid w:val="00E1557C"/>
    <w:rsid w:val="00E16665"/>
    <w:rsid w:val="00E16938"/>
    <w:rsid w:val="00E16D2D"/>
    <w:rsid w:val="00E17ECC"/>
    <w:rsid w:val="00E20500"/>
    <w:rsid w:val="00E207C7"/>
    <w:rsid w:val="00E2196C"/>
    <w:rsid w:val="00E219FF"/>
    <w:rsid w:val="00E21DAA"/>
    <w:rsid w:val="00E22371"/>
    <w:rsid w:val="00E22767"/>
    <w:rsid w:val="00E2276C"/>
    <w:rsid w:val="00E239D0"/>
    <w:rsid w:val="00E23F08"/>
    <w:rsid w:val="00E24492"/>
    <w:rsid w:val="00E24E3E"/>
    <w:rsid w:val="00E25C69"/>
    <w:rsid w:val="00E26360"/>
    <w:rsid w:val="00E26B14"/>
    <w:rsid w:val="00E26C2E"/>
    <w:rsid w:val="00E27431"/>
    <w:rsid w:val="00E275C1"/>
    <w:rsid w:val="00E30C0D"/>
    <w:rsid w:val="00E318CB"/>
    <w:rsid w:val="00E32034"/>
    <w:rsid w:val="00E324DD"/>
    <w:rsid w:val="00E32C2E"/>
    <w:rsid w:val="00E32FEB"/>
    <w:rsid w:val="00E33806"/>
    <w:rsid w:val="00E33A55"/>
    <w:rsid w:val="00E347B8"/>
    <w:rsid w:val="00E34C09"/>
    <w:rsid w:val="00E34FA6"/>
    <w:rsid w:val="00E355C9"/>
    <w:rsid w:val="00E368D0"/>
    <w:rsid w:val="00E3719B"/>
    <w:rsid w:val="00E37574"/>
    <w:rsid w:val="00E37721"/>
    <w:rsid w:val="00E37CA8"/>
    <w:rsid w:val="00E37CCE"/>
    <w:rsid w:val="00E400B3"/>
    <w:rsid w:val="00E40960"/>
    <w:rsid w:val="00E4141F"/>
    <w:rsid w:val="00E4146D"/>
    <w:rsid w:val="00E426FF"/>
    <w:rsid w:val="00E436F9"/>
    <w:rsid w:val="00E43C25"/>
    <w:rsid w:val="00E443CC"/>
    <w:rsid w:val="00E44746"/>
    <w:rsid w:val="00E450B6"/>
    <w:rsid w:val="00E451C0"/>
    <w:rsid w:val="00E467C9"/>
    <w:rsid w:val="00E468E3"/>
    <w:rsid w:val="00E46B35"/>
    <w:rsid w:val="00E47698"/>
    <w:rsid w:val="00E47C90"/>
    <w:rsid w:val="00E47FED"/>
    <w:rsid w:val="00E50840"/>
    <w:rsid w:val="00E51197"/>
    <w:rsid w:val="00E5126D"/>
    <w:rsid w:val="00E51922"/>
    <w:rsid w:val="00E51B5D"/>
    <w:rsid w:val="00E51B74"/>
    <w:rsid w:val="00E51E18"/>
    <w:rsid w:val="00E52FCC"/>
    <w:rsid w:val="00E53123"/>
    <w:rsid w:val="00E54700"/>
    <w:rsid w:val="00E5580D"/>
    <w:rsid w:val="00E56635"/>
    <w:rsid w:val="00E566C1"/>
    <w:rsid w:val="00E56AEA"/>
    <w:rsid w:val="00E5729B"/>
    <w:rsid w:val="00E600BF"/>
    <w:rsid w:val="00E601C5"/>
    <w:rsid w:val="00E607F6"/>
    <w:rsid w:val="00E60D88"/>
    <w:rsid w:val="00E61174"/>
    <w:rsid w:val="00E611B7"/>
    <w:rsid w:val="00E61A4C"/>
    <w:rsid w:val="00E62B1F"/>
    <w:rsid w:val="00E63268"/>
    <w:rsid w:val="00E63620"/>
    <w:rsid w:val="00E63760"/>
    <w:rsid w:val="00E6417C"/>
    <w:rsid w:val="00E6464F"/>
    <w:rsid w:val="00E64EFB"/>
    <w:rsid w:val="00E658B7"/>
    <w:rsid w:val="00E6628F"/>
    <w:rsid w:val="00E663A8"/>
    <w:rsid w:val="00E6677E"/>
    <w:rsid w:val="00E66885"/>
    <w:rsid w:val="00E67256"/>
    <w:rsid w:val="00E67365"/>
    <w:rsid w:val="00E67397"/>
    <w:rsid w:val="00E67AC9"/>
    <w:rsid w:val="00E67EAF"/>
    <w:rsid w:val="00E70CF5"/>
    <w:rsid w:val="00E71B76"/>
    <w:rsid w:val="00E71D10"/>
    <w:rsid w:val="00E71EA5"/>
    <w:rsid w:val="00E726CF"/>
    <w:rsid w:val="00E72CBE"/>
    <w:rsid w:val="00E72E02"/>
    <w:rsid w:val="00E7351B"/>
    <w:rsid w:val="00E73A29"/>
    <w:rsid w:val="00E73C47"/>
    <w:rsid w:val="00E73F71"/>
    <w:rsid w:val="00E74029"/>
    <w:rsid w:val="00E7410C"/>
    <w:rsid w:val="00E74ABD"/>
    <w:rsid w:val="00E758BF"/>
    <w:rsid w:val="00E75908"/>
    <w:rsid w:val="00E75D47"/>
    <w:rsid w:val="00E76CED"/>
    <w:rsid w:val="00E76DFA"/>
    <w:rsid w:val="00E76EB0"/>
    <w:rsid w:val="00E76F77"/>
    <w:rsid w:val="00E80BFA"/>
    <w:rsid w:val="00E812EE"/>
    <w:rsid w:val="00E81395"/>
    <w:rsid w:val="00E8190C"/>
    <w:rsid w:val="00E82AE5"/>
    <w:rsid w:val="00E8396B"/>
    <w:rsid w:val="00E839AF"/>
    <w:rsid w:val="00E839DD"/>
    <w:rsid w:val="00E847E8"/>
    <w:rsid w:val="00E851DA"/>
    <w:rsid w:val="00E85828"/>
    <w:rsid w:val="00E85EF5"/>
    <w:rsid w:val="00E86CC6"/>
    <w:rsid w:val="00E871ED"/>
    <w:rsid w:val="00E87376"/>
    <w:rsid w:val="00E8744B"/>
    <w:rsid w:val="00E876F6"/>
    <w:rsid w:val="00E9011A"/>
    <w:rsid w:val="00E90346"/>
    <w:rsid w:val="00E905BA"/>
    <w:rsid w:val="00E90DC3"/>
    <w:rsid w:val="00E920EB"/>
    <w:rsid w:val="00E92CB6"/>
    <w:rsid w:val="00E92D66"/>
    <w:rsid w:val="00E9332B"/>
    <w:rsid w:val="00E93BE3"/>
    <w:rsid w:val="00E93EC4"/>
    <w:rsid w:val="00E94205"/>
    <w:rsid w:val="00E95B5C"/>
    <w:rsid w:val="00E967C7"/>
    <w:rsid w:val="00E9688D"/>
    <w:rsid w:val="00E970B5"/>
    <w:rsid w:val="00E978AB"/>
    <w:rsid w:val="00E97FE5"/>
    <w:rsid w:val="00EA0420"/>
    <w:rsid w:val="00EA0935"/>
    <w:rsid w:val="00EA1CBA"/>
    <w:rsid w:val="00EA25CA"/>
    <w:rsid w:val="00EA441E"/>
    <w:rsid w:val="00EA45CE"/>
    <w:rsid w:val="00EA4948"/>
    <w:rsid w:val="00EA4C09"/>
    <w:rsid w:val="00EA51BA"/>
    <w:rsid w:val="00EA6AC8"/>
    <w:rsid w:val="00EA7C2E"/>
    <w:rsid w:val="00EA7E7C"/>
    <w:rsid w:val="00EA7EA8"/>
    <w:rsid w:val="00EB0D82"/>
    <w:rsid w:val="00EB10D3"/>
    <w:rsid w:val="00EB1A04"/>
    <w:rsid w:val="00EB1DEE"/>
    <w:rsid w:val="00EB2752"/>
    <w:rsid w:val="00EB2820"/>
    <w:rsid w:val="00EB2D38"/>
    <w:rsid w:val="00EB2E6F"/>
    <w:rsid w:val="00EB377C"/>
    <w:rsid w:val="00EB463F"/>
    <w:rsid w:val="00EB49B8"/>
    <w:rsid w:val="00EB4D1A"/>
    <w:rsid w:val="00EB51B1"/>
    <w:rsid w:val="00EB594B"/>
    <w:rsid w:val="00EB692D"/>
    <w:rsid w:val="00EB6E90"/>
    <w:rsid w:val="00EB7BFB"/>
    <w:rsid w:val="00EB7C8D"/>
    <w:rsid w:val="00EC074D"/>
    <w:rsid w:val="00EC0CA0"/>
    <w:rsid w:val="00EC3021"/>
    <w:rsid w:val="00EC33F2"/>
    <w:rsid w:val="00EC3721"/>
    <w:rsid w:val="00EC399A"/>
    <w:rsid w:val="00EC3ABF"/>
    <w:rsid w:val="00EC4E05"/>
    <w:rsid w:val="00EC7A9D"/>
    <w:rsid w:val="00ED04B9"/>
    <w:rsid w:val="00ED059F"/>
    <w:rsid w:val="00ED0AEC"/>
    <w:rsid w:val="00ED146A"/>
    <w:rsid w:val="00ED14AF"/>
    <w:rsid w:val="00ED18F7"/>
    <w:rsid w:val="00ED1C53"/>
    <w:rsid w:val="00ED1D04"/>
    <w:rsid w:val="00ED1DF6"/>
    <w:rsid w:val="00ED1E30"/>
    <w:rsid w:val="00ED1F6D"/>
    <w:rsid w:val="00ED2528"/>
    <w:rsid w:val="00ED381C"/>
    <w:rsid w:val="00ED4077"/>
    <w:rsid w:val="00ED58A4"/>
    <w:rsid w:val="00ED58B5"/>
    <w:rsid w:val="00ED590B"/>
    <w:rsid w:val="00ED7150"/>
    <w:rsid w:val="00ED77B9"/>
    <w:rsid w:val="00ED78FE"/>
    <w:rsid w:val="00ED7E25"/>
    <w:rsid w:val="00EE00C8"/>
    <w:rsid w:val="00EE0341"/>
    <w:rsid w:val="00EE05C4"/>
    <w:rsid w:val="00EE0814"/>
    <w:rsid w:val="00EE0D75"/>
    <w:rsid w:val="00EE0EA1"/>
    <w:rsid w:val="00EE1905"/>
    <w:rsid w:val="00EE1989"/>
    <w:rsid w:val="00EE29DD"/>
    <w:rsid w:val="00EE2D8E"/>
    <w:rsid w:val="00EE305C"/>
    <w:rsid w:val="00EE331C"/>
    <w:rsid w:val="00EE3824"/>
    <w:rsid w:val="00EE3EC9"/>
    <w:rsid w:val="00EE3F35"/>
    <w:rsid w:val="00EE411B"/>
    <w:rsid w:val="00EE4676"/>
    <w:rsid w:val="00EE4FBD"/>
    <w:rsid w:val="00EE5074"/>
    <w:rsid w:val="00EE5091"/>
    <w:rsid w:val="00EE5C99"/>
    <w:rsid w:val="00EE5F55"/>
    <w:rsid w:val="00EE6060"/>
    <w:rsid w:val="00EE647B"/>
    <w:rsid w:val="00EE6D54"/>
    <w:rsid w:val="00EE6F6B"/>
    <w:rsid w:val="00EE75D6"/>
    <w:rsid w:val="00EF044D"/>
    <w:rsid w:val="00EF0E27"/>
    <w:rsid w:val="00EF1883"/>
    <w:rsid w:val="00EF2390"/>
    <w:rsid w:val="00EF2812"/>
    <w:rsid w:val="00EF29BE"/>
    <w:rsid w:val="00EF3981"/>
    <w:rsid w:val="00EF3B2F"/>
    <w:rsid w:val="00EF45D6"/>
    <w:rsid w:val="00EF4B19"/>
    <w:rsid w:val="00EF4EF4"/>
    <w:rsid w:val="00EF5362"/>
    <w:rsid w:val="00EF545E"/>
    <w:rsid w:val="00EF6B75"/>
    <w:rsid w:val="00EF6C86"/>
    <w:rsid w:val="00EF6E51"/>
    <w:rsid w:val="00EF6F4E"/>
    <w:rsid w:val="00EF7471"/>
    <w:rsid w:val="00EF7D05"/>
    <w:rsid w:val="00F00AD6"/>
    <w:rsid w:val="00F016AC"/>
    <w:rsid w:val="00F017E2"/>
    <w:rsid w:val="00F01807"/>
    <w:rsid w:val="00F01B0A"/>
    <w:rsid w:val="00F01C7D"/>
    <w:rsid w:val="00F01D89"/>
    <w:rsid w:val="00F01DE1"/>
    <w:rsid w:val="00F035AC"/>
    <w:rsid w:val="00F04BD4"/>
    <w:rsid w:val="00F04DD8"/>
    <w:rsid w:val="00F04EDF"/>
    <w:rsid w:val="00F04F6F"/>
    <w:rsid w:val="00F05871"/>
    <w:rsid w:val="00F05C08"/>
    <w:rsid w:val="00F0629E"/>
    <w:rsid w:val="00F06306"/>
    <w:rsid w:val="00F06CB4"/>
    <w:rsid w:val="00F07244"/>
    <w:rsid w:val="00F103C2"/>
    <w:rsid w:val="00F1046C"/>
    <w:rsid w:val="00F10CA7"/>
    <w:rsid w:val="00F11148"/>
    <w:rsid w:val="00F1243D"/>
    <w:rsid w:val="00F1357E"/>
    <w:rsid w:val="00F13F66"/>
    <w:rsid w:val="00F14FEF"/>
    <w:rsid w:val="00F1539C"/>
    <w:rsid w:val="00F15919"/>
    <w:rsid w:val="00F159F9"/>
    <w:rsid w:val="00F15FB1"/>
    <w:rsid w:val="00F1673F"/>
    <w:rsid w:val="00F17129"/>
    <w:rsid w:val="00F1761B"/>
    <w:rsid w:val="00F1781A"/>
    <w:rsid w:val="00F17B25"/>
    <w:rsid w:val="00F2010A"/>
    <w:rsid w:val="00F20154"/>
    <w:rsid w:val="00F21617"/>
    <w:rsid w:val="00F21D11"/>
    <w:rsid w:val="00F221BA"/>
    <w:rsid w:val="00F227C6"/>
    <w:rsid w:val="00F22F9F"/>
    <w:rsid w:val="00F23B64"/>
    <w:rsid w:val="00F24266"/>
    <w:rsid w:val="00F24DE5"/>
    <w:rsid w:val="00F2568F"/>
    <w:rsid w:val="00F2579C"/>
    <w:rsid w:val="00F26C20"/>
    <w:rsid w:val="00F27325"/>
    <w:rsid w:val="00F273BD"/>
    <w:rsid w:val="00F27F34"/>
    <w:rsid w:val="00F30F15"/>
    <w:rsid w:val="00F3313F"/>
    <w:rsid w:val="00F337B8"/>
    <w:rsid w:val="00F33A9C"/>
    <w:rsid w:val="00F33E2C"/>
    <w:rsid w:val="00F33F62"/>
    <w:rsid w:val="00F34CD1"/>
    <w:rsid w:val="00F34F3A"/>
    <w:rsid w:val="00F35331"/>
    <w:rsid w:val="00F3563A"/>
    <w:rsid w:val="00F3567F"/>
    <w:rsid w:val="00F35C62"/>
    <w:rsid w:val="00F361A2"/>
    <w:rsid w:val="00F3635C"/>
    <w:rsid w:val="00F36766"/>
    <w:rsid w:val="00F40004"/>
    <w:rsid w:val="00F40210"/>
    <w:rsid w:val="00F40687"/>
    <w:rsid w:val="00F40939"/>
    <w:rsid w:val="00F41B79"/>
    <w:rsid w:val="00F42055"/>
    <w:rsid w:val="00F423BC"/>
    <w:rsid w:val="00F4278D"/>
    <w:rsid w:val="00F42E34"/>
    <w:rsid w:val="00F43723"/>
    <w:rsid w:val="00F43A0F"/>
    <w:rsid w:val="00F43D26"/>
    <w:rsid w:val="00F43EED"/>
    <w:rsid w:val="00F44884"/>
    <w:rsid w:val="00F44943"/>
    <w:rsid w:val="00F44B00"/>
    <w:rsid w:val="00F44B41"/>
    <w:rsid w:val="00F44C0B"/>
    <w:rsid w:val="00F45023"/>
    <w:rsid w:val="00F45105"/>
    <w:rsid w:val="00F456FA"/>
    <w:rsid w:val="00F45A44"/>
    <w:rsid w:val="00F45A99"/>
    <w:rsid w:val="00F45D21"/>
    <w:rsid w:val="00F4639C"/>
    <w:rsid w:val="00F50B87"/>
    <w:rsid w:val="00F50B92"/>
    <w:rsid w:val="00F50C66"/>
    <w:rsid w:val="00F51252"/>
    <w:rsid w:val="00F512DF"/>
    <w:rsid w:val="00F53105"/>
    <w:rsid w:val="00F5317B"/>
    <w:rsid w:val="00F537D0"/>
    <w:rsid w:val="00F53B58"/>
    <w:rsid w:val="00F53BF3"/>
    <w:rsid w:val="00F548CE"/>
    <w:rsid w:val="00F54AF4"/>
    <w:rsid w:val="00F54BA9"/>
    <w:rsid w:val="00F54E38"/>
    <w:rsid w:val="00F55A57"/>
    <w:rsid w:val="00F56947"/>
    <w:rsid w:val="00F56988"/>
    <w:rsid w:val="00F569B3"/>
    <w:rsid w:val="00F57EC8"/>
    <w:rsid w:val="00F6001A"/>
    <w:rsid w:val="00F60407"/>
    <w:rsid w:val="00F611D0"/>
    <w:rsid w:val="00F617D6"/>
    <w:rsid w:val="00F623BE"/>
    <w:rsid w:val="00F62CAC"/>
    <w:rsid w:val="00F6450E"/>
    <w:rsid w:val="00F6488D"/>
    <w:rsid w:val="00F64AC6"/>
    <w:rsid w:val="00F6500C"/>
    <w:rsid w:val="00F654EE"/>
    <w:rsid w:val="00F66252"/>
    <w:rsid w:val="00F662E6"/>
    <w:rsid w:val="00F66505"/>
    <w:rsid w:val="00F66787"/>
    <w:rsid w:val="00F66D2D"/>
    <w:rsid w:val="00F674CF"/>
    <w:rsid w:val="00F67604"/>
    <w:rsid w:val="00F702E5"/>
    <w:rsid w:val="00F7082A"/>
    <w:rsid w:val="00F70873"/>
    <w:rsid w:val="00F71368"/>
    <w:rsid w:val="00F716EF"/>
    <w:rsid w:val="00F718C6"/>
    <w:rsid w:val="00F71D85"/>
    <w:rsid w:val="00F72008"/>
    <w:rsid w:val="00F73A46"/>
    <w:rsid w:val="00F7413B"/>
    <w:rsid w:val="00F74297"/>
    <w:rsid w:val="00F751F6"/>
    <w:rsid w:val="00F75696"/>
    <w:rsid w:val="00F75C70"/>
    <w:rsid w:val="00F75C8A"/>
    <w:rsid w:val="00F75F27"/>
    <w:rsid w:val="00F7619E"/>
    <w:rsid w:val="00F765B8"/>
    <w:rsid w:val="00F76E0C"/>
    <w:rsid w:val="00F76F1B"/>
    <w:rsid w:val="00F77362"/>
    <w:rsid w:val="00F773B4"/>
    <w:rsid w:val="00F774B1"/>
    <w:rsid w:val="00F777AC"/>
    <w:rsid w:val="00F777D1"/>
    <w:rsid w:val="00F77C02"/>
    <w:rsid w:val="00F77CA3"/>
    <w:rsid w:val="00F77D9C"/>
    <w:rsid w:val="00F800AB"/>
    <w:rsid w:val="00F80492"/>
    <w:rsid w:val="00F806C8"/>
    <w:rsid w:val="00F80890"/>
    <w:rsid w:val="00F80A39"/>
    <w:rsid w:val="00F80A4A"/>
    <w:rsid w:val="00F80A77"/>
    <w:rsid w:val="00F81433"/>
    <w:rsid w:val="00F818CF"/>
    <w:rsid w:val="00F81AC9"/>
    <w:rsid w:val="00F82FF1"/>
    <w:rsid w:val="00F8327C"/>
    <w:rsid w:val="00F835CE"/>
    <w:rsid w:val="00F84666"/>
    <w:rsid w:val="00F8495E"/>
    <w:rsid w:val="00F850BB"/>
    <w:rsid w:val="00F850C4"/>
    <w:rsid w:val="00F8520E"/>
    <w:rsid w:val="00F8662F"/>
    <w:rsid w:val="00F86B74"/>
    <w:rsid w:val="00F86DB4"/>
    <w:rsid w:val="00F871F8"/>
    <w:rsid w:val="00F87B94"/>
    <w:rsid w:val="00F87C1D"/>
    <w:rsid w:val="00F90287"/>
    <w:rsid w:val="00F903AA"/>
    <w:rsid w:val="00F90716"/>
    <w:rsid w:val="00F91915"/>
    <w:rsid w:val="00F925D7"/>
    <w:rsid w:val="00F9268E"/>
    <w:rsid w:val="00F9394E"/>
    <w:rsid w:val="00F93A2D"/>
    <w:rsid w:val="00F94710"/>
    <w:rsid w:val="00F9538B"/>
    <w:rsid w:val="00F955BD"/>
    <w:rsid w:val="00F959DA"/>
    <w:rsid w:val="00F95DB5"/>
    <w:rsid w:val="00F9619F"/>
    <w:rsid w:val="00F96841"/>
    <w:rsid w:val="00F96976"/>
    <w:rsid w:val="00F96F5D"/>
    <w:rsid w:val="00F9782B"/>
    <w:rsid w:val="00F97ABC"/>
    <w:rsid w:val="00F97C23"/>
    <w:rsid w:val="00F97CBE"/>
    <w:rsid w:val="00FA0F80"/>
    <w:rsid w:val="00FA0F8D"/>
    <w:rsid w:val="00FA1D85"/>
    <w:rsid w:val="00FA1FD0"/>
    <w:rsid w:val="00FA2417"/>
    <w:rsid w:val="00FA2CE7"/>
    <w:rsid w:val="00FA311A"/>
    <w:rsid w:val="00FA32EA"/>
    <w:rsid w:val="00FA339F"/>
    <w:rsid w:val="00FA3763"/>
    <w:rsid w:val="00FA3CFC"/>
    <w:rsid w:val="00FA4225"/>
    <w:rsid w:val="00FA4352"/>
    <w:rsid w:val="00FA58A8"/>
    <w:rsid w:val="00FA5E4C"/>
    <w:rsid w:val="00FA6211"/>
    <w:rsid w:val="00FA6460"/>
    <w:rsid w:val="00FA7025"/>
    <w:rsid w:val="00FA7319"/>
    <w:rsid w:val="00FB07DC"/>
    <w:rsid w:val="00FB07E0"/>
    <w:rsid w:val="00FB088E"/>
    <w:rsid w:val="00FB1AD4"/>
    <w:rsid w:val="00FB1CCF"/>
    <w:rsid w:val="00FB259B"/>
    <w:rsid w:val="00FB2D51"/>
    <w:rsid w:val="00FB3190"/>
    <w:rsid w:val="00FB46F2"/>
    <w:rsid w:val="00FB47D6"/>
    <w:rsid w:val="00FB55B9"/>
    <w:rsid w:val="00FB5FD7"/>
    <w:rsid w:val="00FB6ABC"/>
    <w:rsid w:val="00FB6D30"/>
    <w:rsid w:val="00FB729A"/>
    <w:rsid w:val="00FB766B"/>
    <w:rsid w:val="00FB79EB"/>
    <w:rsid w:val="00FC0398"/>
    <w:rsid w:val="00FC05A1"/>
    <w:rsid w:val="00FC06F8"/>
    <w:rsid w:val="00FC0C60"/>
    <w:rsid w:val="00FC0D8D"/>
    <w:rsid w:val="00FC10F3"/>
    <w:rsid w:val="00FC12A5"/>
    <w:rsid w:val="00FC2197"/>
    <w:rsid w:val="00FC2824"/>
    <w:rsid w:val="00FC2EEF"/>
    <w:rsid w:val="00FC3744"/>
    <w:rsid w:val="00FC4201"/>
    <w:rsid w:val="00FC5243"/>
    <w:rsid w:val="00FC52AE"/>
    <w:rsid w:val="00FC57AD"/>
    <w:rsid w:val="00FC5F49"/>
    <w:rsid w:val="00FC64FC"/>
    <w:rsid w:val="00FC6CB5"/>
    <w:rsid w:val="00FC740F"/>
    <w:rsid w:val="00FC7607"/>
    <w:rsid w:val="00FC7A2A"/>
    <w:rsid w:val="00FC7AF1"/>
    <w:rsid w:val="00FC7C96"/>
    <w:rsid w:val="00FD0453"/>
    <w:rsid w:val="00FD0F70"/>
    <w:rsid w:val="00FD136C"/>
    <w:rsid w:val="00FD23B8"/>
    <w:rsid w:val="00FD2E4A"/>
    <w:rsid w:val="00FD3275"/>
    <w:rsid w:val="00FD3378"/>
    <w:rsid w:val="00FD442B"/>
    <w:rsid w:val="00FD528E"/>
    <w:rsid w:val="00FD53AB"/>
    <w:rsid w:val="00FD5463"/>
    <w:rsid w:val="00FD595D"/>
    <w:rsid w:val="00FD6892"/>
    <w:rsid w:val="00FD6CC4"/>
    <w:rsid w:val="00FD7546"/>
    <w:rsid w:val="00FD760B"/>
    <w:rsid w:val="00FD78D7"/>
    <w:rsid w:val="00FE0ABF"/>
    <w:rsid w:val="00FE0ACF"/>
    <w:rsid w:val="00FE15DB"/>
    <w:rsid w:val="00FE21CC"/>
    <w:rsid w:val="00FE275E"/>
    <w:rsid w:val="00FE298A"/>
    <w:rsid w:val="00FE2AF5"/>
    <w:rsid w:val="00FE2E02"/>
    <w:rsid w:val="00FE2EC6"/>
    <w:rsid w:val="00FE4757"/>
    <w:rsid w:val="00FE4E5D"/>
    <w:rsid w:val="00FE5180"/>
    <w:rsid w:val="00FE52E9"/>
    <w:rsid w:val="00FE5512"/>
    <w:rsid w:val="00FE60A9"/>
    <w:rsid w:val="00FE62B6"/>
    <w:rsid w:val="00FE68D3"/>
    <w:rsid w:val="00FE6A65"/>
    <w:rsid w:val="00FE7615"/>
    <w:rsid w:val="00FE7AEE"/>
    <w:rsid w:val="00FF0044"/>
    <w:rsid w:val="00FF07F1"/>
    <w:rsid w:val="00FF0CAE"/>
    <w:rsid w:val="00FF1A60"/>
    <w:rsid w:val="00FF23CE"/>
    <w:rsid w:val="00FF27F1"/>
    <w:rsid w:val="00FF2F15"/>
    <w:rsid w:val="00FF35D1"/>
    <w:rsid w:val="00FF467A"/>
    <w:rsid w:val="00FF4797"/>
    <w:rsid w:val="00FF52E4"/>
    <w:rsid w:val="00FF662A"/>
    <w:rsid w:val="00FF6BE9"/>
    <w:rsid w:val="00FF7198"/>
    <w:rsid w:val="00FF7476"/>
    <w:rsid w:val="01029E0A"/>
    <w:rsid w:val="01146D96"/>
    <w:rsid w:val="011FB6A5"/>
    <w:rsid w:val="013D3191"/>
    <w:rsid w:val="01412619"/>
    <w:rsid w:val="014FB7B7"/>
    <w:rsid w:val="0157F806"/>
    <w:rsid w:val="0159CBF2"/>
    <w:rsid w:val="015F1507"/>
    <w:rsid w:val="016CC2C0"/>
    <w:rsid w:val="016E16D3"/>
    <w:rsid w:val="016F7F41"/>
    <w:rsid w:val="017346DA"/>
    <w:rsid w:val="01A07F43"/>
    <w:rsid w:val="01A5A25C"/>
    <w:rsid w:val="01B6CDC7"/>
    <w:rsid w:val="01BF5B87"/>
    <w:rsid w:val="01C64DD8"/>
    <w:rsid w:val="01CED95F"/>
    <w:rsid w:val="01ECC364"/>
    <w:rsid w:val="01EFD58D"/>
    <w:rsid w:val="01FDD686"/>
    <w:rsid w:val="02028280"/>
    <w:rsid w:val="0218FBDF"/>
    <w:rsid w:val="021FBB41"/>
    <w:rsid w:val="0221286B"/>
    <w:rsid w:val="02249A37"/>
    <w:rsid w:val="022729DF"/>
    <w:rsid w:val="0242A4AF"/>
    <w:rsid w:val="0249459D"/>
    <w:rsid w:val="02509434"/>
    <w:rsid w:val="025C0FE4"/>
    <w:rsid w:val="02617A61"/>
    <w:rsid w:val="02619554"/>
    <w:rsid w:val="0271AE8C"/>
    <w:rsid w:val="02733D54"/>
    <w:rsid w:val="0275EB20"/>
    <w:rsid w:val="028F27E8"/>
    <w:rsid w:val="02C11503"/>
    <w:rsid w:val="02C15BEA"/>
    <w:rsid w:val="02C7E540"/>
    <w:rsid w:val="02CB879E"/>
    <w:rsid w:val="02E01C76"/>
    <w:rsid w:val="02E9AD3E"/>
    <w:rsid w:val="02EC6AC3"/>
    <w:rsid w:val="02EEA8F0"/>
    <w:rsid w:val="02EF36AF"/>
    <w:rsid w:val="02EFD65E"/>
    <w:rsid w:val="02F4C702"/>
    <w:rsid w:val="02F767E9"/>
    <w:rsid w:val="02FB4336"/>
    <w:rsid w:val="02FBB66D"/>
    <w:rsid w:val="0305BA54"/>
    <w:rsid w:val="0305FBD7"/>
    <w:rsid w:val="032C36DC"/>
    <w:rsid w:val="0330D662"/>
    <w:rsid w:val="033D1309"/>
    <w:rsid w:val="03433C5F"/>
    <w:rsid w:val="0344C14A"/>
    <w:rsid w:val="03452D92"/>
    <w:rsid w:val="034ECE72"/>
    <w:rsid w:val="0357F883"/>
    <w:rsid w:val="0370C5AA"/>
    <w:rsid w:val="037615CB"/>
    <w:rsid w:val="03787C6C"/>
    <w:rsid w:val="03813E5C"/>
    <w:rsid w:val="03909812"/>
    <w:rsid w:val="0395C703"/>
    <w:rsid w:val="039CFCA8"/>
    <w:rsid w:val="039E5F1F"/>
    <w:rsid w:val="03B2356D"/>
    <w:rsid w:val="03BC8C42"/>
    <w:rsid w:val="03C01DAB"/>
    <w:rsid w:val="03C6AC8D"/>
    <w:rsid w:val="03DBC47C"/>
    <w:rsid w:val="03EB3BED"/>
    <w:rsid w:val="03EEA048"/>
    <w:rsid w:val="03F7E045"/>
    <w:rsid w:val="040597D1"/>
    <w:rsid w:val="040F2625"/>
    <w:rsid w:val="04100179"/>
    <w:rsid w:val="041E48D2"/>
    <w:rsid w:val="0420CC33"/>
    <w:rsid w:val="04228834"/>
    <w:rsid w:val="0426CDAE"/>
    <w:rsid w:val="043D7B9B"/>
    <w:rsid w:val="044CA748"/>
    <w:rsid w:val="044EEA33"/>
    <w:rsid w:val="045163E3"/>
    <w:rsid w:val="04552F47"/>
    <w:rsid w:val="045EB84F"/>
    <w:rsid w:val="046184B2"/>
    <w:rsid w:val="04670402"/>
    <w:rsid w:val="0478D558"/>
    <w:rsid w:val="047E6EF9"/>
    <w:rsid w:val="04A5F975"/>
    <w:rsid w:val="04B542AE"/>
    <w:rsid w:val="04BA48D5"/>
    <w:rsid w:val="04BA5C1D"/>
    <w:rsid w:val="04BDF965"/>
    <w:rsid w:val="04BF2C2C"/>
    <w:rsid w:val="04D4612C"/>
    <w:rsid w:val="04D9B6AF"/>
    <w:rsid w:val="04ED7662"/>
    <w:rsid w:val="04EEFB1C"/>
    <w:rsid w:val="04EF1A90"/>
    <w:rsid w:val="04F786FD"/>
    <w:rsid w:val="04FB60DD"/>
    <w:rsid w:val="04FF3B7D"/>
    <w:rsid w:val="05003B06"/>
    <w:rsid w:val="050769FE"/>
    <w:rsid w:val="052C916A"/>
    <w:rsid w:val="055085AE"/>
    <w:rsid w:val="055B7349"/>
    <w:rsid w:val="05705941"/>
    <w:rsid w:val="05724A08"/>
    <w:rsid w:val="0577F292"/>
    <w:rsid w:val="05A6B2F1"/>
    <w:rsid w:val="05AE374D"/>
    <w:rsid w:val="05B53654"/>
    <w:rsid w:val="05B66C70"/>
    <w:rsid w:val="05C89379"/>
    <w:rsid w:val="05D9C33C"/>
    <w:rsid w:val="05DE369D"/>
    <w:rsid w:val="05E8D2F7"/>
    <w:rsid w:val="05F7059A"/>
    <w:rsid w:val="05FE636B"/>
    <w:rsid w:val="06001D63"/>
    <w:rsid w:val="060C2CC9"/>
    <w:rsid w:val="060CA542"/>
    <w:rsid w:val="060CE3C0"/>
    <w:rsid w:val="0611B914"/>
    <w:rsid w:val="0615DCBD"/>
    <w:rsid w:val="06250952"/>
    <w:rsid w:val="0638347A"/>
    <w:rsid w:val="063CDDC4"/>
    <w:rsid w:val="064A67CD"/>
    <w:rsid w:val="065AFC8D"/>
    <w:rsid w:val="066C26FB"/>
    <w:rsid w:val="0676D801"/>
    <w:rsid w:val="067E7003"/>
    <w:rsid w:val="06800ADA"/>
    <w:rsid w:val="0692F21D"/>
    <w:rsid w:val="06AB1F67"/>
    <w:rsid w:val="06C1D748"/>
    <w:rsid w:val="06CDA02C"/>
    <w:rsid w:val="06D81A75"/>
    <w:rsid w:val="06DD034B"/>
    <w:rsid w:val="06DD868E"/>
    <w:rsid w:val="06E27135"/>
    <w:rsid w:val="06EA451E"/>
    <w:rsid w:val="06EE9822"/>
    <w:rsid w:val="070A3F46"/>
    <w:rsid w:val="07259168"/>
    <w:rsid w:val="07265DEC"/>
    <w:rsid w:val="072E4211"/>
    <w:rsid w:val="072E5D20"/>
    <w:rsid w:val="072E8C86"/>
    <w:rsid w:val="0730355B"/>
    <w:rsid w:val="07335513"/>
    <w:rsid w:val="073B4499"/>
    <w:rsid w:val="073E2A60"/>
    <w:rsid w:val="0747A22A"/>
    <w:rsid w:val="074B5926"/>
    <w:rsid w:val="074FA5F4"/>
    <w:rsid w:val="0750B38B"/>
    <w:rsid w:val="0752191F"/>
    <w:rsid w:val="0753E29C"/>
    <w:rsid w:val="0757188F"/>
    <w:rsid w:val="0766D567"/>
    <w:rsid w:val="076AA5C6"/>
    <w:rsid w:val="078D9579"/>
    <w:rsid w:val="07942F13"/>
    <w:rsid w:val="079621AF"/>
    <w:rsid w:val="07A6BC9A"/>
    <w:rsid w:val="07A70B31"/>
    <w:rsid w:val="07A7EE28"/>
    <w:rsid w:val="07ABEC4A"/>
    <w:rsid w:val="07ACCE7F"/>
    <w:rsid w:val="07B148BC"/>
    <w:rsid w:val="07B79E1F"/>
    <w:rsid w:val="07B873D2"/>
    <w:rsid w:val="07BC2FAA"/>
    <w:rsid w:val="07BCAD7A"/>
    <w:rsid w:val="07BCC05B"/>
    <w:rsid w:val="07BD3823"/>
    <w:rsid w:val="07BEFA07"/>
    <w:rsid w:val="07C6C6D3"/>
    <w:rsid w:val="07CEB459"/>
    <w:rsid w:val="07E08165"/>
    <w:rsid w:val="07F75142"/>
    <w:rsid w:val="0807322C"/>
    <w:rsid w:val="08076BA7"/>
    <w:rsid w:val="081A1E24"/>
    <w:rsid w:val="081A5B16"/>
    <w:rsid w:val="08276B08"/>
    <w:rsid w:val="0828F66C"/>
    <w:rsid w:val="082A4040"/>
    <w:rsid w:val="082BFA9F"/>
    <w:rsid w:val="082E1B72"/>
    <w:rsid w:val="082EC27E"/>
    <w:rsid w:val="083B026C"/>
    <w:rsid w:val="083F010E"/>
    <w:rsid w:val="0846E048"/>
    <w:rsid w:val="084785FD"/>
    <w:rsid w:val="0849D611"/>
    <w:rsid w:val="0857DE20"/>
    <w:rsid w:val="085C692A"/>
    <w:rsid w:val="0869A592"/>
    <w:rsid w:val="086FE804"/>
    <w:rsid w:val="0884A6EE"/>
    <w:rsid w:val="08870E47"/>
    <w:rsid w:val="088DFD60"/>
    <w:rsid w:val="08B9D3B9"/>
    <w:rsid w:val="08BE12AA"/>
    <w:rsid w:val="08BE7D0F"/>
    <w:rsid w:val="08CA4A3F"/>
    <w:rsid w:val="08CB38B0"/>
    <w:rsid w:val="08CE9D4F"/>
    <w:rsid w:val="08CFE30E"/>
    <w:rsid w:val="08D22BE7"/>
    <w:rsid w:val="08DBD148"/>
    <w:rsid w:val="08E4E164"/>
    <w:rsid w:val="08E51E05"/>
    <w:rsid w:val="08E89F0C"/>
    <w:rsid w:val="08F28378"/>
    <w:rsid w:val="08F2E3B4"/>
    <w:rsid w:val="08F8120A"/>
    <w:rsid w:val="09001283"/>
    <w:rsid w:val="0901856D"/>
    <w:rsid w:val="090A7A12"/>
    <w:rsid w:val="09134C25"/>
    <w:rsid w:val="0915756D"/>
    <w:rsid w:val="09259D67"/>
    <w:rsid w:val="0927365E"/>
    <w:rsid w:val="093483B8"/>
    <w:rsid w:val="09370E67"/>
    <w:rsid w:val="0956B05B"/>
    <w:rsid w:val="09629734"/>
    <w:rsid w:val="0965602B"/>
    <w:rsid w:val="096682A2"/>
    <w:rsid w:val="0969934B"/>
    <w:rsid w:val="098C0696"/>
    <w:rsid w:val="09988039"/>
    <w:rsid w:val="099E3255"/>
    <w:rsid w:val="09A2F1EE"/>
    <w:rsid w:val="09AED5B2"/>
    <w:rsid w:val="09BB26F9"/>
    <w:rsid w:val="09BE1740"/>
    <w:rsid w:val="09C2C4A0"/>
    <w:rsid w:val="09C5B771"/>
    <w:rsid w:val="09C9A0DB"/>
    <w:rsid w:val="09CF5BAC"/>
    <w:rsid w:val="09D778F3"/>
    <w:rsid w:val="09DE008E"/>
    <w:rsid w:val="09E3AA1C"/>
    <w:rsid w:val="09EA1AAB"/>
    <w:rsid w:val="09EF4B92"/>
    <w:rsid w:val="09F66138"/>
    <w:rsid w:val="0A0F8A68"/>
    <w:rsid w:val="0A1EA92D"/>
    <w:rsid w:val="0A2717ED"/>
    <w:rsid w:val="0A3C7BBD"/>
    <w:rsid w:val="0A3D8E77"/>
    <w:rsid w:val="0A62F891"/>
    <w:rsid w:val="0A6BB3E0"/>
    <w:rsid w:val="0A6CB245"/>
    <w:rsid w:val="0A706961"/>
    <w:rsid w:val="0A745CEA"/>
    <w:rsid w:val="0A87F156"/>
    <w:rsid w:val="0A8D6412"/>
    <w:rsid w:val="0A90C5DC"/>
    <w:rsid w:val="0A91CBE9"/>
    <w:rsid w:val="0A9D0B7B"/>
    <w:rsid w:val="0AB12B00"/>
    <w:rsid w:val="0AB1BEAA"/>
    <w:rsid w:val="0AB4162C"/>
    <w:rsid w:val="0AB4A860"/>
    <w:rsid w:val="0AC093A5"/>
    <w:rsid w:val="0AD2201F"/>
    <w:rsid w:val="0AD8FEBD"/>
    <w:rsid w:val="0AF5242F"/>
    <w:rsid w:val="0AFF0327"/>
    <w:rsid w:val="0B01F826"/>
    <w:rsid w:val="0B1A362D"/>
    <w:rsid w:val="0B222759"/>
    <w:rsid w:val="0B2E936D"/>
    <w:rsid w:val="0B30F4BD"/>
    <w:rsid w:val="0B321A56"/>
    <w:rsid w:val="0B34C5EA"/>
    <w:rsid w:val="0B3E4B96"/>
    <w:rsid w:val="0B427229"/>
    <w:rsid w:val="0B4AA095"/>
    <w:rsid w:val="0B503689"/>
    <w:rsid w:val="0B521395"/>
    <w:rsid w:val="0B576CD6"/>
    <w:rsid w:val="0B58262B"/>
    <w:rsid w:val="0B5E6963"/>
    <w:rsid w:val="0B666340"/>
    <w:rsid w:val="0B6AA105"/>
    <w:rsid w:val="0B7B586B"/>
    <w:rsid w:val="0B85EB0C"/>
    <w:rsid w:val="0B909796"/>
    <w:rsid w:val="0B9D0740"/>
    <w:rsid w:val="0BAE75CA"/>
    <w:rsid w:val="0BB5E2D2"/>
    <w:rsid w:val="0BE346A1"/>
    <w:rsid w:val="0BE36258"/>
    <w:rsid w:val="0BEE6EDF"/>
    <w:rsid w:val="0BF0DB4F"/>
    <w:rsid w:val="0BF5BE4D"/>
    <w:rsid w:val="0BF61DD1"/>
    <w:rsid w:val="0C08B1F1"/>
    <w:rsid w:val="0C1F3F11"/>
    <w:rsid w:val="0C1FEDB5"/>
    <w:rsid w:val="0C2BE118"/>
    <w:rsid w:val="0C3484BC"/>
    <w:rsid w:val="0C37CBDB"/>
    <w:rsid w:val="0C3A056B"/>
    <w:rsid w:val="0C4EE219"/>
    <w:rsid w:val="0C5EDB5D"/>
    <w:rsid w:val="0C5FA08B"/>
    <w:rsid w:val="0C68062D"/>
    <w:rsid w:val="0C776727"/>
    <w:rsid w:val="0C7EF8ED"/>
    <w:rsid w:val="0C83A44D"/>
    <w:rsid w:val="0C867612"/>
    <w:rsid w:val="0C86F8E4"/>
    <w:rsid w:val="0C911FBB"/>
    <w:rsid w:val="0C9AC66E"/>
    <w:rsid w:val="0CA5637C"/>
    <w:rsid w:val="0CA648C6"/>
    <w:rsid w:val="0CA6CB07"/>
    <w:rsid w:val="0CB13156"/>
    <w:rsid w:val="0CBFF561"/>
    <w:rsid w:val="0CDC9893"/>
    <w:rsid w:val="0CE57B52"/>
    <w:rsid w:val="0CE670F6"/>
    <w:rsid w:val="0CEE19EA"/>
    <w:rsid w:val="0CF37444"/>
    <w:rsid w:val="0CF3B5B6"/>
    <w:rsid w:val="0CFA1331"/>
    <w:rsid w:val="0D01ED8F"/>
    <w:rsid w:val="0D053F32"/>
    <w:rsid w:val="0D0A6194"/>
    <w:rsid w:val="0D13F390"/>
    <w:rsid w:val="0D1BE5B2"/>
    <w:rsid w:val="0D1E4BCF"/>
    <w:rsid w:val="0D20F35D"/>
    <w:rsid w:val="0D2BE8F9"/>
    <w:rsid w:val="0D2F8726"/>
    <w:rsid w:val="0D31BB2D"/>
    <w:rsid w:val="0D4E9EC3"/>
    <w:rsid w:val="0D5262A4"/>
    <w:rsid w:val="0D53E5DD"/>
    <w:rsid w:val="0D591932"/>
    <w:rsid w:val="0D5DC3A2"/>
    <w:rsid w:val="0D5F6466"/>
    <w:rsid w:val="0D6088F1"/>
    <w:rsid w:val="0D6C3893"/>
    <w:rsid w:val="0D6D0718"/>
    <w:rsid w:val="0D6DFA60"/>
    <w:rsid w:val="0D8394B4"/>
    <w:rsid w:val="0D85AB6A"/>
    <w:rsid w:val="0D890279"/>
    <w:rsid w:val="0D8D44DC"/>
    <w:rsid w:val="0D99EB77"/>
    <w:rsid w:val="0D9ABBAD"/>
    <w:rsid w:val="0DB538C4"/>
    <w:rsid w:val="0DB85287"/>
    <w:rsid w:val="0DB91E06"/>
    <w:rsid w:val="0DD765FB"/>
    <w:rsid w:val="0DDE6790"/>
    <w:rsid w:val="0DE26F09"/>
    <w:rsid w:val="0DEAEED4"/>
    <w:rsid w:val="0DECFDC3"/>
    <w:rsid w:val="0DED5878"/>
    <w:rsid w:val="0DF2920A"/>
    <w:rsid w:val="0DFC261C"/>
    <w:rsid w:val="0E00AB6A"/>
    <w:rsid w:val="0E02177F"/>
    <w:rsid w:val="0E0AEC8C"/>
    <w:rsid w:val="0E17B71A"/>
    <w:rsid w:val="0E17C5F5"/>
    <w:rsid w:val="0E28DA26"/>
    <w:rsid w:val="0E44D8BC"/>
    <w:rsid w:val="0E550AE5"/>
    <w:rsid w:val="0E55C96A"/>
    <w:rsid w:val="0E5AD7A4"/>
    <w:rsid w:val="0E639C15"/>
    <w:rsid w:val="0E680807"/>
    <w:rsid w:val="0E71A378"/>
    <w:rsid w:val="0E7B2F2D"/>
    <w:rsid w:val="0E7EB581"/>
    <w:rsid w:val="0E7F86E3"/>
    <w:rsid w:val="0E80E594"/>
    <w:rsid w:val="0E99B4C9"/>
    <w:rsid w:val="0E9F1C12"/>
    <w:rsid w:val="0EA2765C"/>
    <w:rsid w:val="0ECB034E"/>
    <w:rsid w:val="0ED68393"/>
    <w:rsid w:val="0ED6EF22"/>
    <w:rsid w:val="0ED77CDB"/>
    <w:rsid w:val="0EE64AF7"/>
    <w:rsid w:val="0EEF0C43"/>
    <w:rsid w:val="0EEF847D"/>
    <w:rsid w:val="0EFD3461"/>
    <w:rsid w:val="0F0585A5"/>
    <w:rsid w:val="0F08A5E5"/>
    <w:rsid w:val="0F15B206"/>
    <w:rsid w:val="0F189073"/>
    <w:rsid w:val="0F33A4D1"/>
    <w:rsid w:val="0F37B1F5"/>
    <w:rsid w:val="0F46A254"/>
    <w:rsid w:val="0F49707E"/>
    <w:rsid w:val="0F55DDCE"/>
    <w:rsid w:val="0F564A7C"/>
    <w:rsid w:val="0F747527"/>
    <w:rsid w:val="0F7FA85D"/>
    <w:rsid w:val="0F839046"/>
    <w:rsid w:val="0F889099"/>
    <w:rsid w:val="0F903CED"/>
    <w:rsid w:val="0FB3254A"/>
    <w:rsid w:val="0FC527A4"/>
    <w:rsid w:val="0FCAE559"/>
    <w:rsid w:val="0FD1D8B8"/>
    <w:rsid w:val="0FD61348"/>
    <w:rsid w:val="0FDCDB32"/>
    <w:rsid w:val="0FE6E064"/>
    <w:rsid w:val="0FEA2A59"/>
    <w:rsid w:val="0FEA7AE0"/>
    <w:rsid w:val="0FEB4040"/>
    <w:rsid w:val="0FF23DC4"/>
    <w:rsid w:val="0FF70882"/>
    <w:rsid w:val="0FF8C16D"/>
    <w:rsid w:val="0FFC4896"/>
    <w:rsid w:val="0FFCFD90"/>
    <w:rsid w:val="100CD135"/>
    <w:rsid w:val="100D999B"/>
    <w:rsid w:val="1014C787"/>
    <w:rsid w:val="1054148A"/>
    <w:rsid w:val="105918D0"/>
    <w:rsid w:val="105964BF"/>
    <w:rsid w:val="105A9277"/>
    <w:rsid w:val="105F76BE"/>
    <w:rsid w:val="1061494A"/>
    <w:rsid w:val="106BEE30"/>
    <w:rsid w:val="10732A1E"/>
    <w:rsid w:val="1073F81E"/>
    <w:rsid w:val="10832FA7"/>
    <w:rsid w:val="108A54DB"/>
    <w:rsid w:val="109018EE"/>
    <w:rsid w:val="10A37200"/>
    <w:rsid w:val="10BF1160"/>
    <w:rsid w:val="10C61A1C"/>
    <w:rsid w:val="10D1AC7B"/>
    <w:rsid w:val="10F3E100"/>
    <w:rsid w:val="1118DAE1"/>
    <w:rsid w:val="111CF44E"/>
    <w:rsid w:val="1126029D"/>
    <w:rsid w:val="11462DBB"/>
    <w:rsid w:val="1162E212"/>
    <w:rsid w:val="11662488"/>
    <w:rsid w:val="116C6ED5"/>
    <w:rsid w:val="116E07CB"/>
    <w:rsid w:val="11731181"/>
    <w:rsid w:val="1177F381"/>
    <w:rsid w:val="117E6293"/>
    <w:rsid w:val="1197187B"/>
    <w:rsid w:val="11AE7F35"/>
    <w:rsid w:val="11C2480A"/>
    <w:rsid w:val="11C47242"/>
    <w:rsid w:val="11C68E72"/>
    <w:rsid w:val="11CFCDEA"/>
    <w:rsid w:val="11D161CF"/>
    <w:rsid w:val="11DD0A56"/>
    <w:rsid w:val="11E0CD87"/>
    <w:rsid w:val="11E678D7"/>
    <w:rsid w:val="11ECD961"/>
    <w:rsid w:val="11EDA1D6"/>
    <w:rsid w:val="120F4BE4"/>
    <w:rsid w:val="1217419E"/>
    <w:rsid w:val="121926B1"/>
    <w:rsid w:val="123F3568"/>
    <w:rsid w:val="1254547F"/>
    <w:rsid w:val="1257B8D0"/>
    <w:rsid w:val="1260B5FF"/>
    <w:rsid w:val="126FD74A"/>
    <w:rsid w:val="127A05A7"/>
    <w:rsid w:val="127E120E"/>
    <w:rsid w:val="128B8356"/>
    <w:rsid w:val="129E2E1C"/>
    <w:rsid w:val="12A851D4"/>
    <w:rsid w:val="12B36767"/>
    <w:rsid w:val="12B4255B"/>
    <w:rsid w:val="12BD3C63"/>
    <w:rsid w:val="12C1E91A"/>
    <w:rsid w:val="12C60420"/>
    <w:rsid w:val="12C7D9A0"/>
    <w:rsid w:val="12D16923"/>
    <w:rsid w:val="12D588A2"/>
    <w:rsid w:val="12DB5B9F"/>
    <w:rsid w:val="12E85D50"/>
    <w:rsid w:val="12EB0CC9"/>
    <w:rsid w:val="12EB2C25"/>
    <w:rsid w:val="12ECF4DE"/>
    <w:rsid w:val="12F9B879"/>
    <w:rsid w:val="1315FEF9"/>
    <w:rsid w:val="134261F2"/>
    <w:rsid w:val="1374641E"/>
    <w:rsid w:val="137C2A1E"/>
    <w:rsid w:val="13858396"/>
    <w:rsid w:val="139E0854"/>
    <w:rsid w:val="13AAB2E8"/>
    <w:rsid w:val="13B3A773"/>
    <w:rsid w:val="13BA7D49"/>
    <w:rsid w:val="13D588C2"/>
    <w:rsid w:val="13DE2C89"/>
    <w:rsid w:val="13E7082C"/>
    <w:rsid w:val="13E7898C"/>
    <w:rsid w:val="13EE0702"/>
    <w:rsid w:val="14055ED1"/>
    <w:rsid w:val="1421825D"/>
    <w:rsid w:val="14231B78"/>
    <w:rsid w:val="142B7BE0"/>
    <w:rsid w:val="143EA621"/>
    <w:rsid w:val="1461E683"/>
    <w:rsid w:val="14679B10"/>
    <w:rsid w:val="14724873"/>
    <w:rsid w:val="147DCE7D"/>
    <w:rsid w:val="14821455"/>
    <w:rsid w:val="149727E8"/>
    <w:rsid w:val="149B3332"/>
    <w:rsid w:val="149F2CD6"/>
    <w:rsid w:val="14AD3761"/>
    <w:rsid w:val="14B5B1FF"/>
    <w:rsid w:val="14B61D9E"/>
    <w:rsid w:val="14D1C825"/>
    <w:rsid w:val="14D54FF6"/>
    <w:rsid w:val="15137CD5"/>
    <w:rsid w:val="1526F797"/>
    <w:rsid w:val="15276FD3"/>
    <w:rsid w:val="152A8AA4"/>
    <w:rsid w:val="152D0752"/>
    <w:rsid w:val="15375093"/>
    <w:rsid w:val="153D4A7F"/>
    <w:rsid w:val="1545BCCF"/>
    <w:rsid w:val="154B6820"/>
    <w:rsid w:val="1558BF35"/>
    <w:rsid w:val="155E55F8"/>
    <w:rsid w:val="156266F1"/>
    <w:rsid w:val="1572FE79"/>
    <w:rsid w:val="15964811"/>
    <w:rsid w:val="159856C1"/>
    <w:rsid w:val="159A4FD9"/>
    <w:rsid w:val="15A8051C"/>
    <w:rsid w:val="15C3A7C8"/>
    <w:rsid w:val="15E94C0A"/>
    <w:rsid w:val="15E96634"/>
    <w:rsid w:val="15F6AEF8"/>
    <w:rsid w:val="16025A91"/>
    <w:rsid w:val="160AAA7A"/>
    <w:rsid w:val="160D2964"/>
    <w:rsid w:val="1615D16D"/>
    <w:rsid w:val="16164B7E"/>
    <w:rsid w:val="161A3F8C"/>
    <w:rsid w:val="162979DA"/>
    <w:rsid w:val="162B7C9A"/>
    <w:rsid w:val="16686D79"/>
    <w:rsid w:val="16686E1D"/>
    <w:rsid w:val="166C5689"/>
    <w:rsid w:val="167281A1"/>
    <w:rsid w:val="167CDB1F"/>
    <w:rsid w:val="168CB652"/>
    <w:rsid w:val="16AADA1E"/>
    <w:rsid w:val="16AE13C2"/>
    <w:rsid w:val="16B7DD12"/>
    <w:rsid w:val="16B8CA00"/>
    <w:rsid w:val="16C66B37"/>
    <w:rsid w:val="16CA3E83"/>
    <w:rsid w:val="16DD2D39"/>
    <w:rsid w:val="16E5A7BD"/>
    <w:rsid w:val="16F67D98"/>
    <w:rsid w:val="16F905EB"/>
    <w:rsid w:val="1702F5D2"/>
    <w:rsid w:val="17063DF6"/>
    <w:rsid w:val="170814D2"/>
    <w:rsid w:val="170D7C6D"/>
    <w:rsid w:val="17181870"/>
    <w:rsid w:val="171B15DF"/>
    <w:rsid w:val="171F7B4C"/>
    <w:rsid w:val="172235EE"/>
    <w:rsid w:val="1725BEA1"/>
    <w:rsid w:val="1728B122"/>
    <w:rsid w:val="173799CF"/>
    <w:rsid w:val="17607DB2"/>
    <w:rsid w:val="17671ABD"/>
    <w:rsid w:val="1773955A"/>
    <w:rsid w:val="1778A52E"/>
    <w:rsid w:val="178DAA6C"/>
    <w:rsid w:val="178E872D"/>
    <w:rsid w:val="178E8FD1"/>
    <w:rsid w:val="179A7B4C"/>
    <w:rsid w:val="179DE224"/>
    <w:rsid w:val="17AD6257"/>
    <w:rsid w:val="17B780E1"/>
    <w:rsid w:val="17BB176B"/>
    <w:rsid w:val="17C0591B"/>
    <w:rsid w:val="17C09F46"/>
    <w:rsid w:val="17C5F47C"/>
    <w:rsid w:val="17EF72E6"/>
    <w:rsid w:val="17F05734"/>
    <w:rsid w:val="17F2A768"/>
    <w:rsid w:val="180877FF"/>
    <w:rsid w:val="181A121E"/>
    <w:rsid w:val="1821151A"/>
    <w:rsid w:val="1823663C"/>
    <w:rsid w:val="1827D419"/>
    <w:rsid w:val="182834AC"/>
    <w:rsid w:val="18355CC3"/>
    <w:rsid w:val="1839F783"/>
    <w:rsid w:val="184059BC"/>
    <w:rsid w:val="1854EB99"/>
    <w:rsid w:val="18809674"/>
    <w:rsid w:val="188A8B86"/>
    <w:rsid w:val="188E539B"/>
    <w:rsid w:val="189A0EFB"/>
    <w:rsid w:val="189B9546"/>
    <w:rsid w:val="18A97EDD"/>
    <w:rsid w:val="18ACB2BB"/>
    <w:rsid w:val="18AFD0B8"/>
    <w:rsid w:val="18B19D35"/>
    <w:rsid w:val="18B954AF"/>
    <w:rsid w:val="18BF72B9"/>
    <w:rsid w:val="18C0CC9C"/>
    <w:rsid w:val="18D1C6B2"/>
    <w:rsid w:val="18D41019"/>
    <w:rsid w:val="18D71862"/>
    <w:rsid w:val="18E3C300"/>
    <w:rsid w:val="18E9A1BD"/>
    <w:rsid w:val="18F1DD82"/>
    <w:rsid w:val="18F26F04"/>
    <w:rsid w:val="18FF407B"/>
    <w:rsid w:val="190904CD"/>
    <w:rsid w:val="190DD5C7"/>
    <w:rsid w:val="190F838B"/>
    <w:rsid w:val="191439DF"/>
    <w:rsid w:val="19147F94"/>
    <w:rsid w:val="19187CE8"/>
    <w:rsid w:val="191E83B1"/>
    <w:rsid w:val="19246721"/>
    <w:rsid w:val="1930C540"/>
    <w:rsid w:val="19314C99"/>
    <w:rsid w:val="1943DB2A"/>
    <w:rsid w:val="194A7264"/>
    <w:rsid w:val="194A7B88"/>
    <w:rsid w:val="1954596D"/>
    <w:rsid w:val="196CB767"/>
    <w:rsid w:val="196EAC0D"/>
    <w:rsid w:val="19721A4C"/>
    <w:rsid w:val="19759950"/>
    <w:rsid w:val="197CAB47"/>
    <w:rsid w:val="198787DF"/>
    <w:rsid w:val="19883A62"/>
    <w:rsid w:val="19916AA5"/>
    <w:rsid w:val="1998852E"/>
    <w:rsid w:val="19A47F2C"/>
    <w:rsid w:val="19A513EB"/>
    <w:rsid w:val="19AF1E9F"/>
    <w:rsid w:val="19B34BF2"/>
    <w:rsid w:val="19BD63EA"/>
    <w:rsid w:val="19C51169"/>
    <w:rsid w:val="19CFF362"/>
    <w:rsid w:val="19E01F31"/>
    <w:rsid w:val="19F1CCC1"/>
    <w:rsid w:val="19F22E33"/>
    <w:rsid w:val="1A2B20C4"/>
    <w:rsid w:val="1A2BDA36"/>
    <w:rsid w:val="1A405DA3"/>
    <w:rsid w:val="1A41B40C"/>
    <w:rsid w:val="1A447645"/>
    <w:rsid w:val="1A46D60D"/>
    <w:rsid w:val="1A518533"/>
    <w:rsid w:val="1A529F87"/>
    <w:rsid w:val="1A52E827"/>
    <w:rsid w:val="1A641D36"/>
    <w:rsid w:val="1A81C1ED"/>
    <w:rsid w:val="1A9568FC"/>
    <w:rsid w:val="1AA33983"/>
    <w:rsid w:val="1AB5232C"/>
    <w:rsid w:val="1AB750B9"/>
    <w:rsid w:val="1AC180C7"/>
    <w:rsid w:val="1ACAB365"/>
    <w:rsid w:val="1ACDA144"/>
    <w:rsid w:val="1AE6EF60"/>
    <w:rsid w:val="1AEE1801"/>
    <w:rsid w:val="1AF8FA83"/>
    <w:rsid w:val="1AFEB4CD"/>
    <w:rsid w:val="1B181FD9"/>
    <w:rsid w:val="1B1C3CC4"/>
    <w:rsid w:val="1B29DE52"/>
    <w:rsid w:val="1B378FE2"/>
    <w:rsid w:val="1B669191"/>
    <w:rsid w:val="1B6B774E"/>
    <w:rsid w:val="1B77AFCF"/>
    <w:rsid w:val="1B8C52A9"/>
    <w:rsid w:val="1B8DD0F4"/>
    <w:rsid w:val="1B9FAD32"/>
    <w:rsid w:val="1BB5D24A"/>
    <w:rsid w:val="1BBDE4D1"/>
    <w:rsid w:val="1BC696BD"/>
    <w:rsid w:val="1BD9EEE2"/>
    <w:rsid w:val="1BE97F4C"/>
    <w:rsid w:val="1C267ABA"/>
    <w:rsid w:val="1C267DCD"/>
    <w:rsid w:val="1C51EB8A"/>
    <w:rsid w:val="1C59EB38"/>
    <w:rsid w:val="1C649F1F"/>
    <w:rsid w:val="1C6CE37B"/>
    <w:rsid w:val="1C6DB50D"/>
    <w:rsid w:val="1C76E2CC"/>
    <w:rsid w:val="1C8B6597"/>
    <w:rsid w:val="1CA4CA29"/>
    <w:rsid w:val="1CAA85F4"/>
    <w:rsid w:val="1CAC65E6"/>
    <w:rsid w:val="1CADB5E5"/>
    <w:rsid w:val="1CB0B1C2"/>
    <w:rsid w:val="1CB3B684"/>
    <w:rsid w:val="1CC1F94F"/>
    <w:rsid w:val="1CC3F111"/>
    <w:rsid w:val="1CC7397E"/>
    <w:rsid w:val="1CCEE4EE"/>
    <w:rsid w:val="1CDCB391"/>
    <w:rsid w:val="1CE0D3C5"/>
    <w:rsid w:val="1CE2E8E8"/>
    <w:rsid w:val="1CE67B4B"/>
    <w:rsid w:val="1CE86430"/>
    <w:rsid w:val="1CF28823"/>
    <w:rsid w:val="1CF39237"/>
    <w:rsid w:val="1D029340"/>
    <w:rsid w:val="1D031E81"/>
    <w:rsid w:val="1D04394A"/>
    <w:rsid w:val="1D351FBC"/>
    <w:rsid w:val="1D398007"/>
    <w:rsid w:val="1D4DFDA1"/>
    <w:rsid w:val="1D4F2F1E"/>
    <w:rsid w:val="1D50A664"/>
    <w:rsid w:val="1D54F074"/>
    <w:rsid w:val="1D70623A"/>
    <w:rsid w:val="1D74C1FD"/>
    <w:rsid w:val="1D7C9B25"/>
    <w:rsid w:val="1D8167A6"/>
    <w:rsid w:val="1D9311CC"/>
    <w:rsid w:val="1DA886EB"/>
    <w:rsid w:val="1DB3B0C0"/>
    <w:rsid w:val="1DBC6F92"/>
    <w:rsid w:val="1DBD0CCE"/>
    <w:rsid w:val="1DBF558E"/>
    <w:rsid w:val="1DC9509E"/>
    <w:rsid w:val="1DCA7E74"/>
    <w:rsid w:val="1DCCCDBD"/>
    <w:rsid w:val="1DDF6258"/>
    <w:rsid w:val="1DE00A8D"/>
    <w:rsid w:val="1DE6B53F"/>
    <w:rsid w:val="1DE82B54"/>
    <w:rsid w:val="1DEA7A06"/>
    <w:rsid w:val="1DF47599"/>
    <w:rsid w:val="1E0F6BE9"/>
    <w:rsid w:val="1E10FEF7"/>
    <w:rsid w:val="1E1CAAD1"/>
    <w:rsid w:val="1E2CE45C"/>
    <w:rsid w:val="1E2DC64A"/>
    <w:rsid w:val="1E31D2BA"/>
    <w:rsid w:val="1E34826E"/>
    <w:rsid w:val="1E3F1497"/>
    <w:rsid w:val="1E40862F"/>
    <w:rsid w:val="1E41399E"/>
    <w:rsid w:val="1E4A762C"/>
    <w:rsid w:val="1E4E8C2C"/>
    <w:rsid w:val="1E69ACCB"/>
    <w:rsid w:val="1E6B3B49"/>
    <w:rsid w:val="1E81048B"/>
    <w:rsid w:val="1EBC418D"/>
    <w:rsid w:val="1EC18CF4"/>
    <w:rsid w:val="1ECE67F3"/>
    <w:rsid w:val="1EEAF48F"/>
    <w:rsid w:val="1EEFBE76"/>
    <w:rsid w:val="1EF2AE7B"/>
    <w:rsid w:val="1EF8F45E"/>
    <w:rsid w:val="1EFE6232"/>
    <w:rsid w:val="1F089697"/>
    <w:rsid w:val="1F1634A7"/>
    <w:rsid w:val="1F1D3807"/>
    <w:rsid w:val="1F252076"/>
    <w:rsid w:val="1F2D63D7"/>
    <w:rsid w:val="1F35F21F"/>
    <w:rsid w:val="1F3C2047"/>
    <w:rsid w:val="1F4A016E"/>
    <w:rsid w:val="1F4A4161"/>
    <w:rsid w:val="1F63BC59"/>
    <w:rsid w:val="1F791D8F"/>
    <w:rsid w:val="1F79B43E"/>
    <w:rsid w:val="1F8ADDBF"/>
    <w:rsid w:val="1F8BA144"/>
    <w:rsid w:val="1FA0EF64"/>
    <w:rsid w:val="1FA5D3B7"/>
    <w:rsid w:val="1FA86BD8"/>
    <w:rsid w:val="1FAC1B1B"/>
    <w:rsid w:val="1FB949B0"/>
    <w:rsid w:val="1FBC728F"/>
    <w:rsid w:val="1FC8A9B8"/>
    <w:rsid w:val="1FC9DC65"/>
    <w:rsid w:val="1FD658B0"/>
    <w:rsid w:val="1FEAAAE2"/>
    <w:rsid w:val="1FEFEA08"/>
    <w:rsid w:val="1FF4B1A2"/>
    <w:rsid w:val="201A89AA"/>
    <w:rsid w:val="201B0D25"/>
    <w:rsid w:val="201F1386"/>
    <w:rsid w:val="202468D2"/>
    <w:rsid w:val="2029D61A"/>
    <w:rsid w:val="202B8529"/>
    <w:rsid w:val="20519B31"/>
    <w:rsid w:val="207D33CD"/>
    <w:rsid w:val="207FACE2"/>
    <w:rsid w:val="20886D5E"/>
    <w:rsid w:val="2091EB09"/>
    <w:rsid w:val="20974EBC"/>
    <w:rsid w:val="209F9B06"/>
    <w:rsid w:val="20ACE7ED"/>
    <w:rsid w:val="20AD7769"/>
    <w:rsid w:val="20C09BA3"/>
    <w:rsid w:val="20C42DDF"/>
    <w:rsid w:val="20C44DDE"/>
    <w:rsid w:val="20CF89C4"/>
    <w:rsid w:val="20D7817F"/>
    <w:rsid w:val="20E07AEA"/>
    <w:rsid w:val="20E9055A"/>
    <w:rsid w:val="20E9D75E"/>
    <w:rsid w:val="20F3C39E"/>
    <w:rsid w:val="20FB33A5"/>
    <w:rsid w:val="2102DC8B"/>
    <w:rsid w:val="21030B73"/>
    <w:rsid w:val="210DE169"/>
    <w:rsid w:val="211A7054"/>
    <w:rsid w:val="212E1B20"/>
    <w:rsid w:val="214BD4E1"/>
    <w:rsid w:val="214C7228"/>
    <w:rsid w:val="2161C5F0"/>
    <w:rsid w:val="2166ADCF"/>
    <w:rsid w:val="21697A7A"/>
    <w:rsid w:val="217339D8"/>
    <w:rsid w:val="2175B44E"/>
    <w:rsid w:val="2176B559"/>
    <w:rsid w:val="21863AD7"/>
    <w:rsid w:val="2192F5DB"/>
    <w:rsid w:val="219C7BA1"/>
    <w:rsid w:val="21A8110E"/>
    <w:rsid w:val="21ACBFA9"/>
    <w:rsid w:val="21C2A1CB"/>
    <w:rsid w:val="21C7558A"/>
    <w:rsid w:val="21C77B4C"/>
    <w:rsid w:val="21C792A7"/>
    <w:rsid w:val="21DFB40E"/>
    <w:rsid w:val="21E27B1B"/>
    <w:rsid w:val="21E96F24"/>
    <w:rsid w:val="21F65133"/>
    <w:rsid w:val="21FAE301"/>
    <w:rsid w:val="21FD330A"/>
    <w:rsid w:val="220604FB"/>
    <w:rsid w:val="222BB063"/>
    <w:rsid w:val="222FC05C"/>
    <w:rsid w:val="2235415B"/>
    <w:rsid w:val="2238DCDB"/>
    <w:rsid w:val="223CEE38"/>
    <w:rsid w:val="224D60E7"/>
    <w:rsid w:val="2262B319"/>
    <w:rsid w:val="226B5ED2"/>
    <w:rsid w:val="2276821B"/>
    <w:rsid w:val="227FB601"/>
    <w:rsid w:val="22853169"/>
    <w:rsid w:val="228D0816"/>
    <w:rsid w:val="228E6D94"/>
    <w:rsid w:val="2296F7C5"/>
    <w:rsid w:val="22A52394"/>
    <w:rsid w:val="22AE6DB6"/>
    <w:rsid w:val="22B1F7ED"/>
    <w:rsid w:val="22B8A95B"/>
    <w:rsid w:val="22BFE46B"/>
    <w:rsid w:val="22C6EE9C"/>
    <w:rsid w:val="22CAADAF"/>
    <w:rsid w:val="22E7E4C0"/>
    <w:rsid w:val="22F2DBA4"/>
    <w:rsid w:val="2303F156"/>
    <w:rsid w:val="2304D3BD"/>
    <w:rsid w:val="2305194E"/>
    <w:rsid w:val="23128584"/>
    <w:rsid w:val="2317DD74"/>
    <w:rsid w:val="2319C148"/>
    <w:rsid w:val="2319DE64"/>
    <w:rsid w:val="23222E15"/>
    <w:rsid w:val="23249F55"/>
    <w:rsid w:val="232F960F"/>
    <w:rsid w:val="233E6888"/>
    <w:rsid w:val="233EAC6C"/>
    <w:rsid w:val="235F138E"/>
    <w:rsid w:val="236E359B"/>
    <w:rsid w:val="237BDD19"/>
    <w:rsid w:val="23854BEF"/>
    <w:rsid w:val="238CD372"/>
    <w:rsid w:val="23935AB9"/>
    <w:rsid w:val="2397A036"/>
    <w:rsid w:val="23A19F65"/>
    <w:rsid w:val="23A2052C"/>
    <w:rsid w:val="23A3CEF6"/>
    <w:rsid w:val="23BA76AE"/>
    <w:rsid w:val="23BAFD40"/>
    <w:rsid w:val="23C87FED"/>
    <w:rsid w:val="23D43542"/>
    <w:rsid w:val="23D6E06C"/>
    <w:rsid w:val="23DB29B4"/>
    <w:rsid w:val="23DDA8E9"/>
    <w:rsid w:val="23E77DD4"/>
    <w:rsid w:val="23EA8522"/>
    <w:rsid w:val="23EBE4D9"/>
    <w:rsid w:val="23EFEFF1"/>
    <w:rsid w:val="23FA632F"/>
    <w:rsid w:val="2402A8DB"/>
    <w:rsid w:val="24131118"/>
    <w:rsid w:val="2417922F"/>
    <w:rsid w:val="241E3EE8"/>
    <w:rsid w:val="24261A76"/>
    <w:rsid w:val="242A3DF5"/>
    <w:rsid w:val="243F1E61"/>
    <w:rsid w:val="243FEC20"/>
    <w:rsid w:val="2440179B"/>
    <w:rsid w:val="24438381"/>
    <w:rsid w:val="2445999D"/>
    <w:rsid w:val="244868F4"/>
    <w:rsid w:val="2449CD93"/>
    <w:rsid w:val="245574E5"/>
    <w:rsid w:val="245F2A43"/>
    <w:rsid w:val="245F3818"/>
    <w:rsid w:val="24718E3D"/>
    <w:rsid w:val="2482F47D"/>
    <w:rsid w:val="248A9745"/>
    <w:rsid w:val="248FA66E"/>
    <w:rsid w:val="24A03315"/>
    <w:rsid w:val="24BA41AA"/>
    <w:rsid w:val="24BDFEF6"/>
    <w:rsid w:val="24C16B14"/>
    <w:rsid w:val="24C42F55"/>
    <w:rsid w:val="24DB3CBF"/>
    <w:rsid w:val="24EAFAD9"/>
    <w:rsid w:val="24F34D0A"/>
    <w:rsid w:val="24FAB718"/>
    <w:rsid w:val="24FEE0D9"/>
    <w:rsid w:val="2502052F"/>
    <w:rsid w:val="250AD1D7"/>
    <w:rsid w:val="2525B4EA"/>
    <w:rsid w:val="2526E24C"/>
    <w:rsid w:val="2532BC68"/>
    <w:rsid w:val="25337097"/>
    <w:rsid w:val="25340629"/>
    <w:rsid w:val="253528D3"/>
    <w:rsid w:val="253564CE"/>
    <w:rsid w:val="253944A0"/>
    <w:rsid w:val="253BDF09"/>
    <w:rsid w:val="253DA977"/>
    <w:rsid w:val="2545E515"/>
    <w:rsid w:val="254BD046"/>
    <w:rsid w:val="254C17CE"/>
    <w:rsid w:val="254DC2E0"/>
    <w:rsid w:val="254DD362"/>
    <w:rsid w:val="25513907"/>
    <w:rsid w:val="255A5F08"/>
    <w:rsid w:val="2567C67E"/>
    <w:rsid w:val="25699A5E"/>
    <w:rsid w:val="25746D5E"/>
    <w:rsid w:val="2585085D"/>
    <w:rsid w:val="258B1BC0"/>
    <w:rsid w:val="258D56E1"/>
    <w:rsid w:val="25955045"/>
    <w:rsid w:val="25A7387A"/>
    <w:rsid w:val="25AEBD63"/>
    <w:rsid w:val="25DB87DC"/>
    <w:rsid w:val="25DC3751"/>
    <w:rsid w:val="25FCDF2F"/>
    <w:rsid w:val="25FE41C1"/>
    <w:rsid w:val="261A0BED"/>
    <w:rsid w:val="262B3AB4"/>
    <w:rsid w:val="263A68F8"/>
    <w:rsid w:val="264466D2"/>
    <w:rsid w:val="264CF9CE"/>
    <w:rsid w:val="265749AD"/>
    <w:rsid w:val="265D4B1B"/>
    <w:rsid w:val="2662304F"/>
    <w:rsid w:val="267882B0"/>
    <w:rsid w:val="267D4D95"/>
    <w:rsid w:val="26834B42"/>
    <w:rsid w:val="26860F85"/>
    <w:rsid w:val="268C4F64"/>
    <w:rsid w:val="2692359B"/>
    <w:rsid w:val="26953A4D"/>
    <w:rsid w:val="2695D91C"/>
    <w:rsid w:val="26AC507D"/>
    <w:rsid w:val="26BD7EAA"/>
    <w:rsid w:val="26BE9231"/>
    <w:rsid w:val="26C9ACAA"/>
    <w:rsid w:val="26CA0D19"/>
    <w:rsid w:val="26CB20F9"/>
    <w:rsid w:val="26F61164"/>
    <w:rsid w:val="270F19DB"/>
    <w:rsid w:val="270FD5D1"/>
    <w:rsid w:val="2729D578"/>
    <w:rsid w:val="272C63D3"/>
    <w:rsid w:val="2732BE86"/>
    <w:rsid w:val="273B97F1"/>
    <w:rsid w:val="273D1CFC"/>
    <w:rsid w:val="27544798"/>
    <w:rsid w:val="276F830F"/>
    <w:rsid w:val="2779C77C"/>
    <w:rsid w:val="2783D27C"/>
    <w:rsid w:val="278C922A"/>
    <w:rsid w:val="2796B67E"/>
    <w:rsid w:val="2797355A"/>
    <w:rsid w:val="2797F2A6"/>
    <w:rsid w:val="279DC3BA"/>
    <w:rsid w:val="27A747E6"/>
    <w:rsid w:val="27BCECFB"/>
    <w:rsid w:val="27C85C54"/>
    <w:rsid w:val="27E01100"/>
    <w:rsid w:val="27F10DC5"/>
    <w:rsid w:val="27F21825"/>
    <w:rsid w:val="27F4CEDA"/>
    <w:rsid w:val="27F5CA96"/>
    <w:rsid w:val="27FD158D"/>
    <w:rsid w:val="28018B3A"/>
    <w:rsid w:val="2808C930"/>
    <w:rsid w:val="280BBD25"/>
    <w:rsid w:val="2810E6BC"/>
    <w:rsid w:val="28121D8F"/>
    <w:rsid w:val="28157E11"/>
    <w:rsid w:val="2815A1E0"/>
    <w:rsid w:val="281CD6A5"/>
    <w:rsid w:val="2831F090"/>
    <w:rsid w:val="2839C73A"/>
    <w:rsid w:val="28414A3D"/>
    <w:rsid w:val="28423277"/>
    <w:rsid w:val="284CB129"/>
    <w:rsid w:val="284DAB20"/>
    <w:rsid w:val="284EAAF6"/>
    <w:rsid w:val="285796EB"/>
    <w:rsid w:val="288354B0"/>
    <w:rsid w:val="28883D6E"/>
    <w:rsid w:val="289A2543"/>
    <w:rsid w:val="289C3B50"/>
    <w:rsid w:val="28A62D9F"/>
    <w:rsid w:val="28ADF543"/>
    <w:rsid w:val="28BF4AAD"/>
    <w:rsid w:val="28C7CC10"/>
    <w:rsid w:val="28CBEE5E"/>
    <w:rsid w:val="28D59683"/>
    <w:rsid w:val="28DE2FD8"/>
    <w:rsid w:val="28F41632"/>
    <w:rsid w:val="28F5CDB5"/>
    <w:rsid w:val="28F77D62"/>
    <w:rsid w:val="28F8EEED"/>
    <w:rsid w:val="28FB3CBB"/>
    <w:rsid w:val="2903C34A"/>
    <w:rsid w:val="29087155"/>
    <w:rsid w:val="29107028"/>
    <w:rsid w:val="291732F9"/>
    <w:rsid w:val="292679C6"/>
    <w:rsid w:val="292A0D74"/>
    <w:rsid w:val="2935C3EF"/>
    <w:rsid w:val="293A0C0C"/>
    <w:rsid w:val="29478E53"/>
    <w:rsid w:val="294E3639"/>
    <w:rsid w:val="29538776"/>
    <w:rsid w:val="2967ACB8"/>
    <w:rsid w:val="297D2A62"/>
    <w:rsid w:val="298367B8"/>
    <w:rsid w:val="2985A4B8"/>
    <w:rsid w:val="298CA893"/>
    <w:rsid w:val="2997DB3D"/>
    <w:rsid w:val="299EFC2A"/>
    <w:rsid w:val="299F1878"/>
    <w:rsid w:val="29AF2B44"/>
    <w:rsid w:val="29D093BA"/>
    <w:rsid w:val="29DA5F1F"/>
    <w:rsid w:val="29DE42FA"/>
    <w:rsid w:val="29DE4DBE"/>
    <w:rsid w:val="29ED8E01"/>
    <w:rsid w:val="29F3B483"/>
    <w:rsid w:val="2A1963A4"/>
    <w:rsid w:val="2A20431B"/>
    <w:rsid w:val="2A2731EF"/>
    <w:rsid w:val="2A29DC28"/>
    <w:rsid w:val="2A2D2BB0"/>
    <w:rsid w:val="2A35E189"/>
    <w:rsid w:val="2A3B20F4"/>
    <w:rsid w:val="2A46858A"/>
    <w:rsid w:val="2A4E0822"/>
    <w:rsid w:val="2A5A1E17"/>
    <w:rsid w:val="2A5A69F2"/>
    <w:rsid w:val="2A6282FD"/>
    <w:rsid w:val="2A649B50"/>
    <w:rsid w:val="2A6C9B36"/>
    <w:rsid w:val="2A723018"/>
    <w:rsid w:val="2A818190"/>
    <w:rsid w:val="2A885956"/>
    <w:rsid w:val="2A970D1C"/>
    <w:rsid w:val="2AA93178"/>
    <w:rsid w:val="2AAC9C6B"/>
    <w:rsid w:val="2AADA4A3"/>
    <w:rsid w:val="2AAEA034"/>
    <w:rsid w:val="2ACD5F1B"/>
    <w:rsid w:val="2ACE4158"/>
    <w:rsid w:val="2ACF8F58"/>
    <w:rsid w:val="2ADAAC81"/>
    <w:rsid w:val="2AE46F07"/>
    <w:rsid w:val="2AEDD848"/>
    <w:rsid w:val="2AF1F8F4"/>
    <w:rsid w:val="2AF96A19"/>
    <w:rsid w:val="2AFA657F"/>
    <w:rsid w:val="2B0158DC"/>
    <w:rsid w:val="2B078168"/>
    <w:rsid w:val="2B0C27D3"/>
    <w:rsid w:val="2B25752C"/>
    <w:rsid w:val="2B57DF7C"/>
    <w:rsid w:val="2B641D75"/>
    <w:rsid w:val="2B6845EC"/>
    <w:rsid w:val="2B6CEE7B"/>
    <w:rsid w:val="2B6E03F3"/>
    <w:rsid w:val="2B6F2DEE"/>
    <w:rsid w:val="2B72666E"/>
    <w:rsid w:val="2B829BA5"/>
    <w:rsid w:val="2B8EE2EC"/>
    <w:rsid w:val="2B9058DF"/>
    <w:rsid w:val="2B94114F"/>
    <w:rsid w:val="2BA2B21B"/>
    <w:rsid w:val="2BA45331"/>
    <w:rsid w:val="2BA716C1"/>
    <w:rsid w:val="2BAF7E2B"/>
    <w:rsid w:val="2BC82FEE"/>
    <w:rsid w:val="2BCD4B26"/>
    <w:rsid w:val="2BF9FEE7"/>
    <w:rsid w:val="2BFF3C7A"/>
    <w:rsid w:val="2C03A895"/>
    <w:rsid w:val="2C04BE7B"/>
    <w:rsid w:val="2C073C49"/>
    <w:rsid w:val="2C076CBA"/>
    <w:rsid w:val="2C1B8B1D"/>
    <w:rsid w:val="2C1DC9A0"/>
    <w:rsid w:val="2C1FBE4B"/>
    <w:rsid w:val="2C221D8C"/>
    <w:rsid w:val="2C24EBDC"/>
    <w:rsid w:val="2C2C2621"/>
    <w:rsid w:val="2C3718E9"/>
    <w:rsid w:val="2C4150E6"/>
    <w:rsid w:val="2C4B450E"/>
    <w:rsid w:val="2C4E1ED8"/>
    <w:rsid w:val="2C526FFD"/>
    <w:rsid w:val="2C5C3437"/>
    <w:rsid w:val="2C5D6314"/>
    <w:rsid w:val="2C63E075"/>
    <w:rsid w:val="2C73A4D9"/>
    <w:rsid w:val="2C73C288"/>
    <w:rsid w:val="2C7F461A"/>
    <w:rsid w:val="2C8BA84A"/>
    <w:rsid w:val="2C8E6E06"/>
    <w:rsid w:val="2C95AE49"/>
    <w:rsid w:val="2C9A7C38"/>
    <w:rsid w:val="2CA5EFE7"/>
    <w:rsid w:val="2CB2C5D5"/>
    <w:rsid w:val="2CBADBB8"/>
    <w:rsid w:val="2CBD457A"/>
    <w:rsid w:val="2CBD9212"/>
    <w:rsid w:val="2CC77B08"/>
    <w:rsid w:val="2CCBAE66"/>
    <w:rsid w:val="2CCCE190"/>
    <w:rsid w:val="2CD67FC2"/>
    <w:rsid w:val="2CD6A8F6"/>
    <w:rsid w:val="2CD8D36C"/>
    <w:rsid w:val="2CF5BF72"/>
    <w:rsid w:val="2CF71166"/>
    <w:rsid w:val="2CFC6CDB"/>
    <w:rsid w:val="2D024439"/>
    <w:rsid w:val="2D14B7BE"/>
    <w:rsid w:val="2D324F9F"/>
    <w:rsid w:val="2D3748DD"/>
    <w:rsid w:val="2D37F4F8"/>
    <w:rsid w:val="2D4C1B14"/>
    <w:rsid w:val="2D517D84"/>
    <w:rsid w:val="2D5B91C1"/>
    <w:rsid w:val="2D6179D8"/>
    <w:rsid w:val="2D64CC72"/>
    <w:rsid w:val="2D751FC4"/>
    <w:rsid w:val="2D7BFAFE"/>
    <w:rsid w:val="2D87A9F9"/>
    <w:rsid w:val="2D946064"/>
    <w:rsid w:val="2DA7DCE2"/>
    <w:rsid w:val="2DB1AB4F"/>
    <w:rsid w:val="2DB4C018"/>
    <w:rsid w:val="2DBF193F"/>
    <w:rsid w:val="2DD5645C"/>
    <w:rsid w:val="2DEE7D0B"/>
    <w:rsid w:val="2DFFEB1F"/>
    <w:rsid w:val="2E08CFB9"/>
    <w:rsid w:val="2E144248"/>
    <w:rsid w:val="2E145075"/>
    <w:rsid w:val="2E24DFCD"/>
    <w:rsid w:val="2E267E2A"/>
    <w:rsid w:val="2E2D3955"/>
    <w:rsid w:val="2E2D94CC"/>
    <w:rsid w:val="2E3F2D91"/>
    <w:rsid w:val="2E434A91"/>
    <w:rsid w:val="2E457363"/>
    <w:rsid w:val="2E551955"/>
    <w:rsid w:val="2E5C5CD5"/>
    <w:rsid w:val="2E65DBA4"/>
    <w:rsid w:val="2E72007C"/>
    <w:rsid w:val="2E722C2A"/>
    <w:rsid w:val="2E759578"/>
    <w:rsid w:val="2E78EFD1"/>
    <w:rsid w:val="2E9AB06C"/>
    <w:rsid w:val="2E9B41A2"/>
    <w:rsid w:val="2EAA7F89"/>
    <w:rsid w:val="2EB6692A"/>
    <w:rsid w:val="2EB899A1"/>
    <w:rsid w:val="2EC17F8E"/>
    <w:rsid w:val="2ECA78BB"/>
    <w:rsid w:val="2ECB96A9"/>
    <w:rsid w:val="2ED31A28"/>
    <w:rsid w:val="2ED687C4"/>
    <w:rsid w:val="2ED7DEAD"/>
    <w:rsid w:val="2ED9D1B7"/>
    <w:rsid w:val="2EDA52DD"/>
    <w:rsid w:val="2EDBE222"/>
    <w:rsid w:val="2EE30169"/>
    <w:rsid w:val="2EE6A8E0"/>
    <w:rsid w:val="2EFA0F42"/>
    <w:rsid w:val="2F0BB574"/>
    <w:rsid w:val="2F1186B2"/>
    <w:rsid w:val="2F182249"/>
    <w:rsid w:val="2F1A5DE2"/>
    <w:rsid w:val="2F284B37"/>
    <w:rsid w:val="2F30203B"/>
    <w:rsid w:val="2F3B4957"/>
    <w:rsid w:val="2F46DD2E"/>
    <w:rsid w:val="2F4C193D"/>
    <w:rsid w:val="2F586125"/>
    <w:rsid w:val="2F5AB76A"/>
    <w:rsid w:val="2F63478E"/>
    <w:rsid w:val="2F63C61B"/>
    <w:rsid w:val="2F739DFF"/>
    <w:rsid w:val="2F7AEFE1"/>
    <w:rsid w:val="2F86BA03"/>
    <w:rsid w:val="2F8BBFCF"/>
    <w:rsid w:val="2F930EE6"/>
    <w:rsid w:val="2F984BAA"/>
    <w:rsid w:val="2FABDE4E"/>
    <w:rsid w:val="2FB2D307"/>
    <w:rsid w:val="2FB36AA0"/>
    <w:rsid w:val="2FBF2653"/>
    <w:rsid w:val="2FC150F2"/>
    <w:rsid w:val="2FC5CCAE"/>
    <w:rsid w:val="2FD04739"/>
    <w:rsid w:val="2FD593AB"/>
    <w:rsid w:val="2FE96DEA"/>
    <w:rsid w:val="2FEAF52D"/>
    <w:rsid w:val="2FF2CBAC"/>
    <w:rsid w:val="2FFE27C2"/>
    <w:rsid w:val="30071454"/>
    <w:rsid w:val="30099631"/>
    <w:rsid w:val="3020DFFE"/>
    <w:rsid w:val="3029BF4E"/>
    <w:rsid w:val="303A9DB6"/>
    <w:rsid w:val="303CBE44"/>
    <w:rsid w:val="30437AB8"/>
    <w:rsid w:val="30485B73"/>
    <w:rsid w:val="304E0C5F"/>
    <w:rsid w:val="305893A2"/>
    <w:rsid w:val="305D6BAA"/>
    <w:rsid w:val="305F3D93"/>
    <w:rsid w:val="306279D8"/>
    <w:rsid w:val="3076233E"/>
    <w:rsid w:val="308596B4"/>
    <w:rsid w:val="3088A256"/>
    <w:rsid w:val="308B5E6D"/>
    <w:rsid w:val="308ECAD7"/>
    <w:rsid w:val="30A75CB3"/>
    <w:rsid w:val="30A863D8"/>
    <w:rsid w:val="30AC0D5C"/>
    <w:rsid w:val="30B1F33D"/>
    <w:rsid w:val="30B95740"/>
    <w:rsid w:val="30C0D191"/>
    <w:rsid w:val="30C2BB44"/>
    <w:rsid w:val="30D7EC74"/>
    <w:rsid w:val="30DCD935"/>
    <w:rsid w:val="30DF1AF8"/>
    <w:rsid w:val="30DFF25B"/>
    <w:rsid w:val="30E3E578"/>
    <w:rsid w:val="30E4A7B0"/>
    <w:rsid w:val="30E52855"/>
    <w:rsid w:val="30E6BD18"/>
    <w:rsid w:val="30EA7928"/>
    <w:rsid w:val="30F7CA0A"/>
    <w:rsid w:val="31002847"/>
    <w:rsid w:val="3107E074"/>
    <w:rsid w:val="3108DBBC"/>
    <w:rsid w:val="3109E422"/>
    <w:rsid w:val="310A3A35"/>
    <w:rsid w:val="310E1C2D"/>
    <w:rsid w:val="3113448A"/>
    <w:rsid w:val="31249A6F"/>
    <w:rsid w:val="31278E30"/>
    <w:rsid w:val="3128E322"/>
    <w:rsid w:val="31374518"/>
    <w:rsid w:val="31450535"/>
    <w:rsid w:val="314875D3"/>
    <w:rsid w:val="3150BDD4"/>
    <w:rsid w:val="31567910"/>
    <w:rsid w:val="316B1AB2"/>
    <w:rsid w:val="316C9EC7"/>
    <w:rsid w:val="31740453"/>
    <w:rsid w:val="3178DEA3"/>
    <w:rsid w:val="317A1F0A"/>
    <w:rsid w:val="318EF4D0"/>
    <w:rsid w:val="3190B69D"/>
    <w:rsid w:val="319FD778"/>
    <w:rsid w:val="31A755AA"/>
    <w:rsid w:val="31B39784"/>
    <w:rsid w:val="31B671AE"/>
    <w:rsid w:val="31B748C1"/>
    <w:rsid w:val="31B90885"/>
    <w:rsid w:val="31BCF636"/>
    <w:rsid w:val="31BFCE29"/>
    <w:rsid w:val="31C2990C"/>
    <w:rsid w:val="31C450F7"/>
    <w:rsid w:val="31C6E5D6"/>
    <w:rsid w:val="31E9A08B"/>
    <w:rsid w:val="31EE2394"/>
    <w:rsid w:val="31EEA6ED"/>
    <w:rsid w:val="31F3349A"/>
    <w:rsid w:val="31F3FD4D"/>
    <w:rsid w:val="31FAB174"/>
    <w:rsid w:val="31FDF7A2"/>
    <w:rsid w:val="321382E4"/>
    <w:rsid w:val="322197A0"/>
    <w:rsid w:val="324CE662"/>
    <w:rsid w:val="32622471"/>
    <w:rsid w:val="32624054"/>
    <w:rsid w:val="326A0F16"/>
    <w:rsid w:val="326E58CA"/>
    <w:rsid w:val="326EC1DF"/>
    <w:rsid w:val="327A1F86"/>
    <w:rsid w:val="32832FC1"/>
    <w:rsid w:val="328A26B0"/>
    <w:rsid w:val="3290A046"/>
    <w:rsid w:val="32998C66"/>
    <w:rsid w:val="32A79BE6"/>
    <w:rsid w:val="32AE21A2"/>
    <w:rsid w:val="32AEECBC"/>
    <w:rsid w:val="32B0B83B"/>
    <w:rsid w:val="32B6B504"/>
    <w:rsid w:val="32BCCF6B"/>
    <w:rsid w:val="32C491C4"/>
    <w:rsid w:val="32D33774"/>
    <w:rsid w:val="32D7671F"/>
    <w:rsid w:val="32DC40DC"/>
    <w:rsid w:val="32DC96BC"/>
    <w:rsid w:val="32E0CF6E"/>
    <w:rsid w:val="32F6C715"/>
    <w:rsid w:val="330DC1CD"/>
    <w:rsid w:val="3313C940"/>
    <w:rsid w:val="33199B39"/>
    <w:rsid w:val="331A1264"/>
    <w:rsid w:val="331CE840"/>
    <w:rsid w:val="33215471"/>
    <w:rsid w:val="3324E4E9"/>
    <w:rsid w:val="333098C0"/>
    <w:rsid w:val="33436381"/>
    <w:rsid w:val="334708C0"/>
    <w:rsid w:val="335C9D07"/>
    <w:rsid w:val="337114CF"/>
    <w:rsid w:val="33742880"/>
    <w:rsid w:val="3377E043"/>
    <w:rsid w:val="33C3C434"/>
    <w:rsid w:val="33C5D320"/>
    <w:rsid w:val="33C5FD79"/>
    <w:rsid w:val="33E2470B"/>
    <w:rsid w:val="33F04759"/>
    <w:rsid w:val="33F2CBE8"/>
    <w:rsid w:val="34280992"/>
    <w:rsid w:val="3428CDB3"/>
    <w:rsid w:val="342F6ACC"/>
    <w:rsid w:val="34308BBE"/>
    <w:rsid w:val="3441756F"/>
    <w:rsid w:val="34510534"/>
    <w:rsid w:val="3454A55D"/>
    <w:rsid w:val="345C957E"/>
    <w:rsid w:val="347CA5F7"/>
    <w:rsid w:val="347D55C5"/>
    <w:rsid w:val="347F5752"/>
    <w:rsid w:val="3483D72F"/>
    <w:rsid w:val="34840E1C"/>
    <w:rsid w:val="3496492B"/>
    <w:rsid w:val="349D9435"/>
    <w:rsid w:val="34A58620"/>
    <w:rsid w:val="34A9F7EB"/>
    <w:rsid w:val="34AE975E"/>
    <w:rsid w:val="34C0B54A"/>
    <w:rsid w:val="34CB10DA"/>
    <w:rsid w:val="34D1B538"/>
    <w:rsid w:val="34D2D3A0"/>
    <w:rsid w:val="34DCC9E3"/>
    <w:rsid w:val="34EB5AB7"/>
    <w:rsid w:val="34F3C649"/>
    <w:rsid w:val="34F43912"/>
    <w:rsid w:val="34F72B69"/>
    <w:rsid w:val="34FE3177"/>
    <w:rsid w:val="34FEEB57"/>
    <w:rsid w:val="350C75F9"/>
    <w:rsid w:val="350F88F3"/>
    <w:rsid w:val="35138A8C"/>
    <w:rsid w:val="35196B66"/>
    <w:rsid w:val="3519D5BA"/>
    <w:rsid w:val="351CD3BF"/>
    <w:rsid w:val="351CEB2A"/>
    <w:rsid w:val="351CFF8E"/>
    <w:rsid w:val="351E5699"/>
    <w:rsid w:val="3524C264"/>
    <w:rsid w:val="3528C7FD"/>
    <w:rsid w:val="352CC569"/>
    <w:rsid w:val="35334D16"/>
    <w:rsid w:val="3536D974"/>
    <w:rsid w:val="35499461"/>
    <w:rsid w:val="35573C70"/>
    <w:rsid w:val="356D536E"/>
    <w:rsid w:val="3573E8F9"/>
    <w:rsid w:val="35887645"/>
    <w:rsid w:val="3597489D"/>
    <w:rsid w:val="359BB09E"/>
    <w:rsid w:val="35C02A5B"/>
    <w:rsid w:val="35C3D9F3"/>
    <w:rsid w:val="35C5BCFF"/>
    <w:rsid w:val="35C84E21"/>
    <w:rsid w:val="35D942C1"/>
    <w:rsid w:val="35D9BFC3"/>
    <w:rsid w:val="35DC6C68"/>
    <w:rsid w:val="35E41FA6"/>
    <w:rsid w:val="35E6CE5D"/>
    <w:rsid w:val="35F72AD4"/>
    <w:rsid w:val="360191C1"/>
    <w:rsid w:val="360F150C"/>
    <w:rsid w:val="362A79B6"/>
    <w:rsid w:val="364D73B5"/>
    <w:rsid w:val="364E9038"/>
    <w:rsid w:val="36504972"/>
    <w:rsid w:val="36537D36"/>
    <w:rsid w:val="3664E716"/>
    <w:rsid w:val="366F899B"/>
    <w:rsid w:val="36787981"/>
    <w:rsid w:val="368EB421"/>
    <w:rsid w:val="36916DAA"/>
    <w:rsid w:val="36954C44"/>
    <w:rsid w:val="369F7BC3"/>
    <w:rsid w:val="36B32226"/>
    <w:rsid w:val="36B4B991"/>
    <w:rsid w:val="36B68C4F"/>
    <w:rsid w:val="36B8A420"/>
    <w:rsid w:val="36B96C89"/>
    <w:rsid w:val="36C02734"/>
    <w:rsid w:val="36D94869"/>
    <w:rsid w:val="36EF6867"/>
    <w:rsid w:val="36FA4315"/>
    <w:rsid w:val="36FD5FB5"/>
    <w:rsid w:val="36FF69CA"/>
    <w:rsid w:val="37093633"/>
    <w:rsid w:val="37113FCA"/>
    <w:rsid w:val="3713E376"/>
    <w:rsid w:val="371983F5"/>
    <w:rsid w:val="3726D341"/>
    <w:rsid w:val="37279BF6"/>
    <w:rsid w:val="37284079"/>
    <w:rsid w:val="372E59FA"/>
    <w:rsid w:val="373BD0DF"/>
    <w:rsid w:val="3742F405"/>
    <w:rsid w:val="37458AB0"/>
    <w:rsid w:val="37483790"/>
    <w:rsid w:val="374B7DBF"/>
    <w:rsid w:val="374F4E2F"/>
    <w:rsid w:val="374F7940"/>
    <w:rsid w:val="375500E2"/>
    <w:rsid w:val="37694478"/>
    <w:rsid w:val="377B0D09"/>
    <w:rsid w:val="37C191E5"/>
    <w:rsid w:val="37C7E4C0"/>
    <w:rsid w:val="37CEB689"/>
    <w:rsid w:val="37D1047A"/>
    <w:rsid w:val="37D21563"/>
    <w:rsid w:val="37D545F4"/>
    <w:rsid w:val="37D9269D"/>
    <w:rsid w:val="37DBC7D2"/>
    <w:rsid w:val="37E7BFF8"/>
    <w:rsid w:val="37F09C4D"/>
    <w:rsid w:val="37FBD743"/>
    <w:rsid w:val="37FD862A"/>
    <w:rsid w:val="38069D33"/>
    <w:rsid w:val="382DA46B"/>
    <w:rsid w:val="38327208"/>
    <w:rsid w:val="3837CF76"/>
    <w:rsid w:val="3839B2A0"/>
    <w:rsid w:val="38524945"/>
    <w:rsid w:val="3853D7F1"/>
    <w:rsid w:val="3854E7B6"/>
    <w:rsid w:val="385AAC17"/>
    <w:rsid w:val="385CB711"/>
    <w:rsid w:val="3864673D"/>
    <w:rsid w:val="386E047D"/>
    <w:rsid w:val="386E8BC4"/>
    <w:rsid w:val="3872F0B5"/>
    <w:rsid w:val="3877A81E"/>
    <w:rsid w:val="3884A885"/>
    <w:rsid w:val="389532E6"/>
    <w:rsid w:val="3895D8A7"/>
    <w:rsid w:val="389D1B5D"/>
    <w:rsid w:val="389ED45E"/>
    <w:rsid w:val="389FF7AC"/>
    <w:rsid w:val="38A0E899"/>
    <w:rsid w:val="38AB4688"/>
    <w:rsid w:val="38ADE74D"/>
    <w:rsid w:val="38AF5FD4"/>
    <w:rsid w:val="38B3ED47"/>
    <w:rsid w:val="38B7DDC3"/>
    <w:rsid w:val="38C4DCC8"/>
    <w:rsid w:val="38D05527"/>
    <w:rsid w:val="38D3A13F"/>
    <w:rsid w:val="38DE5D10"/>
    <w:rsid w:val="38DEA03B"/>
    <w:rsid w:val="38DFDC24"/>
    <w:rsid w:val="38E1BFA3"/>
    <w:rsid w:val="38E4C07C"/>
    <w:rsid w:val="38EB0440"/>
    <w:rsid w:val="3902DBEF"/>
    <w:rsid w:val="39092217"/>
    <w:rsid w:val="390B29F5"/>
    <w:rsid w:val="39116085"/>
    <w:rsid w:val="391D5A0F"/>
    <w:rsid w:val="391DD440"/>
    <w:rsid w:val="39211A8F"/>
    <w:rsid w:val="3937E0D9"/>
    <w:rsid w:val="39385AA6"/>
    <w:rsid w:val="39427BF0"/>
    <w:rsid w:val="3947304B"/>
    <w:rsid w:val="3955282C"/>
    <w:rsid w:val="3972FD25"/>
    <w:rsid w:val="39889AC0"/>
    <w:rsid w:val="399DD5FD"/>
    <w:rsid w:val="39A6B1D5"/>
    <w:rsid w:val="39ABEE57"/>
    <w:rsid w:val="39B0EAE4"/>
    <w:rsid w:val="39B7B4E8"/>
    <w:rsid w:val="39BC0A47"/>
    <w:rsid w:val="39C685EC"/>
    <w:rsid w:val="39CFD0A3"/>
    <w:rsid w:val="39E11954"/>
    <w:rsid w:val="39E7E667"/>
    <w:rsid w:val="39EE1921"/>
    <w:rsid w:val="39F9C223"/>
    <w:rsid w:val="3A0EC3DE"/>
    <w:rsid w:val="3A25AEFC"/>
    <w:rsid w:val="3A33FA01"/>
    <w:rsid w:val="3A354BA8"/>
    <w:rsid w:val="3A4E9C16"/>
    <w:rsid w:val="3A4FE663"/>
    <w:rsid w:val="3A59517C"/>
    <w:rsid w:val="3A5E03D1"/>
    <w:rsid w:val="3A600F50"/>
    <w:rsid w:val="3A66170F"/>
    <w:rsid w:val="3A685BC8"/>
    <w:rsid w:val="3A71FF4B"/>
    <w:rsid w:val="3A79AAE8"/>
    <w:rsid w:val="3A878AAE"/>
    <w:rsid w:val="3A879DEF"/>
    <w:rsid w:val="3A8A61A9"/>
    <w:rsid w:val="3A900B35"/>
    <w:rsid w:val="3AA1AF6D"/>
    <w:rsid w:val="3AA995D2"/>
    <w:rsid w:val="3AA9C071"/>
    <w:rsid w:val="3AAE6EA7"/>
    <w:rsid w:val="3AB2ADCB"/>
    <w:rsid w:val="3AB790C9"/>
    <w:rsid w:val="3ABA612E"/>
    <w:rsid w:val="3AC81AA5"/>
    <w:rsid w:val="3ACA44B7"/>
    <w:rsid w:val="3AD11F18"/>
    <w:rsid w:val="3AD57F02"/>
    <w:rsid w:val="3AEA75B9"/>
    <w:rsid w:val="3AF7C254"/>
    <w:rsid w:val="3B15CBB2"/>
    <w:rsid w:val="3B1D01BE"/>
    <w:rsid w:val="3B1E80A3"/>
    <w:rsid w:val="3B22EB38"/>
    <w:rsid w:val="3B316D8D"/>
    <w:rsid w:val="3B34BCFE"/>
    <w:rsid w:val="3B4257D0"/>
    <w:rsid w:val="3B4DAB25"/>
    <w:rsid w:val="3B5705F8"/>
    <w:rsid w:val="3B7A57A8"/>
    <w:rsid w:val="3B7D480D"/>
    <w:rsid w:val="3B7E537A"/>
    <w:rsid w:val="3B81ECD6"/>
    <w:rsid w:val="3B86A06A"/>
    <w:rsid w:val="3B8A1295"/>
    <w:rsid w:val="3B8A5B7C"/>
    <w:rsid w:val="3B92FA41"/>
    <w:rsid w:val="3B964674"/>
    <w:rsid w:val="3B9824AB"/>
    <w:rsid w:val="3BB0BE87"/>
    <w:rsid w:val="3BBA577B"/>
    <w:rsid w:val="3BC2BA2E"/>
    <w:rsid w:val="3BC39D05"/>
    <w:rsid w:val="3BD4A14C"/>
    <w:rsid w:val="3BDF2C72"/>
    <w:rsid w:val="3BEEA19C"/>
    <w:rsid w:val="3BFBDFB1"/>
    <w:rsid w:val="3C13D5F0"/>
    <w:rsid w:val="3C158F66"/>
    <w:rsid w:val="3C18807C"/>
    <w:rsid w:val="3C3C861D"/>
    <w:rsid w:val="3C3E0102"/>
    <w:rsid w:val="3C4CB202"/>
    <w:rsid w:val="3C53A50E"/>
    <w:rsid w:val="3C5730C9"/>
    <w:rsid w:val="3C599CEA"/>
    <w:rsid w:val="3C5DEA97"/>
    <w:rsid w:val="3C6C050E"/>
    <w:rsid w:val="3C7D5AE6"/>
    <w:rsid w:val="3C7F0194"/>
    <w:rsid w:val="3C818807"/>
    <w:rsid w:val="3C8AF615"/>
    <w:rsid w:val="3C9421A9"/>
    <w:rsid w:val="3C9DA95B"/>
    <w:rsid w:val="3CB72425"/>
    <w:rsid w:val="3CBF8B22"/>
    <w:rsid w:val="3CCC8C66"/>
    <w:rsid w:val="3CCE9D28"/>
    <w:rsid w:val="3CD14061"/>
    <w:rsid w:val="3CEBFD66"/>
    <w:rsid w:val="3CF71D79"/>
    <w:rsid w:val="3CF8E86E"/>
    <w:rsid w:val="3CF984B6"/>
    <w:rsid w:val="3D0575CB"/>
    <w:rsid w:val="3D07C84B"/>
    <w:rsid w:val="3D0EF124"/>
    <w:rsid w:val="3D116B22"/>
    <w:rsid w:val="3D17872C"/>
    <w:rsid w:val="3D287D97"/>
    <w:rsid w:val="3D2BA3C7"/>
    <w:rsid w:val="3D363875"/>
    <w:rsid w:val="3D3A986E"/>
    <w:rsid w:val="3D491F81"/>
    <w:rsid w:val="3D4DA44F"/>
    <w:rsid w:val="3D551D13"/>
    <w:rsid w:val="3D60540A"/>
    <w:rsid w:val="3D613D93"/>
    <w:rsid w:val="3D6143EB"/>
    <w:rsid w:val="3D66F462"/>
    <w:rsid w:val="3D6D96CA"/>
    <w:rsid w:val="3D78628B"/>
    <w:rsid w:val="3D800F64"/>
    <w:rsid w:val="3D91B1BA"/>
    <w:rsid w:val="3D9EFF48"/>
    <w:rsid w:val="3DA3D6ED"/>
    <w:rsid w:val="3DA41E31"/>
    <w:rsid w:val="3DAB72E9"/>
    <w:rsid w:val="3DAFFEBB"/>
    <w:rsid w:val="3DC85F39"/>
    <w:rsid w:val="3DDA51BC"/>
    <w:rsid w:val="3DF25C0F"/>
    <w:rsid w:val="3E0036D7"/>
    <w:rsid w:val="3E045246"/>
    <w:rsid w:val="3E0F75C8"/>
    <w:rsid w:val="3E1051FF"/>
    <w:rsid w:val="3E1349CB"/>
    <w:rsid w:val="3E1CECBC"/>
    <w:rsid w:val="3E2550DA"/>
    <w:rsid w:val="3E2D7374"/>
    <w:rsid w:val="3E2E7DCF"/>
    <w:rsid w:val="3E2EFB04"/>
    <w:rsid w:val="3E349D3B"/>
    <w:rsid w:val="3E350CF7"/>
    <w:rsid w:val="3E38097A"/>
    <w:rsid w:val="3E39CB8F"/>
    <w:rsid w:val="3E457A00"/>
    <w:rsid w:val="3E5B2F03"/>
    <w:rsid w:val="3E5EC062"/>
    <w:rsid w:val="3E6325D0"/>
    <w:rsid w:val="3E6BDCA5"/>
    <w:rsid w:val="3E766F1D"/>
    <w:rsid w:val="3E86A9DA"/>
    <w:rsid w:val="3E95620F"/>
    <w:rsid w:val="3E977BED"/>
    <w:rsid w:val="3E990FF9"/>
    <w:rsid w:val="3EAAA502"/>
    <w:rsid w:val="3EAB00DD"/>
    <w:rsid w:val="3EB490B1"/>
    <w:rsid w:val="3EB8DFC6"/>
    <w:rsid w:val="3EBB505C"/>
    <w:rsid w:val="3EBBACE5"/>
    <w:rsid w:val="3EDA9970"/>
    <w:rsid w:val="3EDBED08"/>
    <w:rsid w:val="3EE927A0"/>
    <w:rsid w:val="3EF6B196"/>
    <w:rsid w:val="3EF790D0"/>
    <w:rsid w:val="3EF8FEDE"/>
    <w:rsid w:val="3F0172F5"/>
    <w:rsid w:val="3F0CE0A1"/>
    <w:rsid w:val="3F143656"/>
    <w:rsid w:val="3F23079D"/>
    <w:rsid w:val="3F2A89BF"/>
    <w:rsid w:val="3F31FF52"/>
    <w:rsid w:val="3F35ED24"/>
    <w:rsid w:val="3F40756A"/>
    <w:rsid w:val="3F411D67"/>
    <w:rsid w:val="3F46D1C0"/>
    <w:rsid w:val="3F5F3383"/>
    <w:rsid w:val="3F601CF7"/>
    <w:rsid w:val="3F6FC1BB"/>
    <w:rsid w:val="3F74D52A"/>
    <w:rsid w:val="3F79D968"/>
    <w:rsid w:val="3F88B9B1"/>
    <w:rsid w:val="3F94E265"/>
    <w:rsid w:val="3FA23B58"/>
    <w:rsid w:val="3FC443FF"/>
    <w:rsid w:val="3FC4B392"/>
    <w:rsid w:val="3FC55DD4"/>
    <w:rsid w:val="3FC956EB"/>
    <w:rsid w:val="3FCF2435"/>
    <w:rsid w:val="3FD203EF"/>
    <w:rsid w:val="3FD54A1D"/>
    <w:rsid w:val="3FD6874A"/>
    <w:rsid w:val="3FFA592D"/>
    <w:rsid w:val="4012FC04"/>
    <w:rsid w:val="40245B90"/>
    <w:rsid w:val="402EBE3B"/>
    <w:rsid w:val="402ED5AB"/>
    <w:rsid w:val="403332AB"/>
    <w:rsid w:val="403FB0B0"/>
    <w:rsid w:val="4041E8EA"/>
    <w:rsid w:val="404DF8DD"/>
    <w:rsid w:val="404E7CCB"/>
    <w:rsid w:val="4054A3F1"/>
    <w:rsid w:val="40577D46"/>
    <w:rsid w:val="405E1139"/>
    <w:rsid w:val="40650D75"/>
    <w:rsid w:val="406C65B4"/>
    <w:rsid w:val="406DBC6C"/>
    <w:rsid w:val="407174F1"/>
    <w:rsid w:val="40786285"/>
    <w:rsid w:val="407CBC77"/>
    <w:rsid w:val="407EDC28"/>
    <w:rsid w:val="40831ADF"/>
    <w:rsid w:val="4088D6EF"/>
    <w:rsid w:val="40908759"/>
    <w:rsid w:val="40A7F45F"/>
    <w:rsid w:val="40AD4C1B"/>
    <w:rsid w:val="40B62877"/>
    <w:rsid w:val="40B811FD"/>
    <w:rsid w:val="40C0DF16"/>
    <w:rsid w:val="40D7863D"/>
    <w:rsid w:val="41065F92"/>
    <w:rsid w:val="4118EB8B"/>
    <w:rsid w:val="411C6781"/>
    <w:rsid w:val="41271631"/>
    <w:rsid w:val="412D7CA4"/>
    <w:rsid w:val="4137A826"/>
    <w:rsid w:val="4157609E"/>
    <w:rsid w:val="415D1A2B"/>
    <w:rsid w:val="41609E20"/>
    <w:rsid w:val="41711A7E"/>
    <w:rsid w:val="41723C16"/>
    <w:rsid w:val="41796EE9"/>
    <w:rsid w:val="417BA252"/>
    <w:rsid w:val="4184F250"/>
    <w:rsid w:val="41870703"/>
    <w:rsid w:val="418B4BCF"/>
    <w:rsid w:val="41A209DC"/>
    <w:rsid w:val="41AA1E74"/>
    <w:rsid w:val="41B0D072"/>
    <w:rsid w:val="41B5F76A"/>
    <w:rsid w:val="41C80B7B"/>
    <w:rsid w:val="41CC0208"/>
    <w:rsid w:val="41CCE8A2"/>
    <w:rsid w:val="41F7979C"/>
    <w:rsid w:val="420A5C1B"/>
    <w:rsid w:val="422303E4"/>
    <w:rsid w:val="422AA70E"/>
    <w:rsid w:val="422AF684"/>
    <w:rsid w:val="422F8B42"/>
    <w:rsid w:val="424B483B"/>
    <w:rsid w:val="42556A47"/>
    <w:rsid w:val="425EABBB"/>
    <w:rsid w:val="426757B6"/>
    <w:rsid w:val="427FD5FE"/>
    <w:rsid w:val="42820A79"/>
    <w:rsid w:val="42961937"/>
    <w:rsid w:val="429870B7"/>
    <w:rsid w:val="429882CA"/>
    <w:rsid w:val="4299270E"/>
    <w:rsid w:val="42A3FDF6"/>
    <w:rsid w:val="42A6A56A"/>
    <w:rsid w:val="42BA6BE7"/>
    <w:rsid w:val="42CCEDFD"/>
    <w:rsid w:val="42D2004A"/>
    <w:rsid w:val="42D9F18E"/>
    <w:rsid w:val="42E5D8BA"/>
    <w:rsid w:val="42EC766E"/>
    <w:rsid w:val="42ED4542"/>
    <w:rsid w:val="42F1764C"/>
    <w:rsid w:val="42F6B76A"/>
    <w:rsid w:val="4310873D"/>
    <w:rsid w:val="4314D865"/>
    <w:rsid w:val="4317760E"/>
    <w:rsid w:val="431BF53E"/>
    <w:rsid w:val="4320ACA9"/>
    <w:rsid w:val="4323ED38"/>
    <w:rsid w:val="43288819"/>
    <w:rsid w:val="43294D50"/>
    <w:rsid w:val="432BEC8F"/>
    <w:rsid w:val="432D2A3A"/>
    <w:rsid w:val="43321CB8"/>
    <w:rsid w:val="43337EC6"/>
    <w:rsid w:val="4339F129"/>
    <w:rsid w:val="433A7912"/>
    <w:rsid w:val="434060F1"/>
    <w:rsid w:val="435015BA"/>
    <w:rsid w:val="43575734"/>
    <w:rsid w:val="435A05C4"/>
    <w:rsid w:val="435B02DA"/>
    <w:rsid w:val="435EEE2C"/>
    <w:rsid w:val="4378BBD5"/>
    <w:rsid w:val="4381EED7"/>
    <w:rsid w:val="438F1E08"/>
    <w:rsid w:val="4396EC6C"/>
    <w:rsid w:val="4397F92E"/>
    <w:rsid w:val="439B7993"/>
    <w:rsid w:val="43A46E1B"/>
    <w:rsid w:val="43A4E281"/>
    <w:rsid w:val="43AFBD76"/>
    <w:rsid w:val="43B9FCCC"/>
    <w:rsid w:val="43BFCB33"/>
    <w:rsid w:val="43C819C1"/>
    <w:rsid w:val="43C88CD2"/>
    <w:rsid w:val="43D2B492"/>
    <w:rsid w:val="43DDAE88"/>
    <w:rsid w:val="43DF2D96"/>
    <w:rsid w:val="43E153BF"/>
    <w:rsid w:val="43E40D0E"/>
    <w:rsid w:val="43E71596"/>
    <w:rsid w:val="43E7301F"/>
    <w:rsid w:val="43F5912D"/>
    <w:rsid w:val="43F5AE0D"/>
    <w:rsid w:val="43FF7AD7"/>
    <w:rsid w:val="44048531"/>
    <w:rsid w:val="440E88D2"/>
    <w:rsid w:val="4416C5FB"/>
    <w:rsid w:val="44170ECD"/>
    <w:rsid w:val="4436A6A2"/>
    <w:rsid w:val="4459D45E"/>
    <w:rsid w:val="445C00B2"/>
    <w:rsid w:val="44660CD5"/>
    <w:rsid w:val="446B7FA8"/>
    <w:rsid w:val="4472DF78"/>
    <w:rsid w:val="44801A38"/>
    <w:rsid w:val="4489AFE4"/>
    <w:rsid w:val="448A0E1D"/>
    <w:rsid w:val="44A7228B"/>
    <w:rsid w:val="44ACA3D5"/>
    <w:rsid w:val="44BBC721"/>
    <w:rsid w:val="44CA98E2"/>
    <w:rsid w:val="44CFB49D"/>
    <w:rsid w:val="44D6309C"/>
    <w:rsid w:val="44DB650E"/>
    <w:rsid w:val="44DF9471"/>
    <w:rsid w:val="44E90701"/>
    <w:rsid w:val="44FCC70F"/>
    <w:rsid w:val="4508517D"/>
    <w:rsid w:val="450942EB"/>
    <w:rsid w:val="45174AAB"/>
    <w:rsid w:val="45184739"/>
    <w:rsid w:val="4520292C"/>
    <w:rsid w:val="4522E645"/>
    <w:rsid w:val="4534D6F3"/>
    <w:rsid w:val="453FF943"/>
    <w:rsid w:val="45401A57"/>
    <w:rsid w:val="45427C43"/>
    <w:rsid w:val="454AC001"/>
    <w:rsid w:val="45641556"/>
    <w:rsid w:val="456C23CC"/>
    <w:rsid w:val="4576D2E5"/>
    <w:rsid w:val="457D4169"/>
    <w:rsid w:val="457DA302"/>
    <w:rsid w:val="4582B75A"/>
    <w:rsid w:val="458ABE70"/>
    <w:rsid w:val="458C1CBF"/>
    <w:rsid w:val="459272B0"/>
    <w:rsid w:val="45974822"/>
    <w:rsid w:val="45980FD3"/>
    <w:rsid w:val="459BEEC4"/>
    <w:rsid w:val="45B2965C"/>
    <w:rsid w:val="45B592D5"/>
    <w:rsid w:val="45CD751D"/>
    <w:rsid w:val="45DB0786"/>
    <w:rsid w:val="45E9C55F"/>
    <w:rsid w:val="45F2A905"/>
    <w:rsid w:val="45F7D113"/>
    <w:rsid w:val="45FAD1F0"/>
    <w:rsid w:val="45FAEC45"/>
    <w:rsid w:val="4608596C"/>
    <w:rsid w:val="460D6D74"/>
    <w:rsid w:val="46186236"/>
    <w:rsid w:val="462C835B"/>
    <w:rsid w:val="463350CA"/>
    <w:rsid w:val="4639D19B"/>
    <w:rsid w:val="46493B59"/>
    <w:rsid w:val="465E77F0"/>
    <w:rsid w:val="466354BD"/>
    <w:rsid w:val="467ACF81"/>
    <w:rsid w:val="468FD6A9"/>
    <w:rsid w:val="4696E6C3"/>
    <w:rsid w:val="469B493B"/>
    <w:rsid w:val="46ADAE95"/>
    <w:rsid w:val="46B3B0DC"/>
    <w:rsid w:val="46B405BD"/>
    <w:rsid w:val="46B4179A"/>
    <w:rsid w:val="46BDAF76"/>
    <w:rsid w:val="46CC8493"/>
    <w:rsid w:val="46D64F37"/>
    <w:rsid w:val="46DC6222"/>
    <w:rsid w:val="46E817C8"/>
    <w:rsid w:val="46F837FB"/>
    <w:rsid w:val="4707A703"/>
    <w:rsid w:val="4713C3E8"/>
    <w:rsid w:val="471C0D9D"/>
    <w:rsid w:val="4737E144"/>
    <w:rsid w:val="473B506C"/>
    <w:rsid w:val="473FF021"/>
    <w:rsid w:val="474E66BD"/>
    <w:rsid w:val="4750DD02"/>
    <w:rsid w:val="47544A68"/>
    <w:rsid w:val="477CB34B"/>
    <w:rsid w:val="477CEB74"/>
    <w:rsid w:val="478E119D"/>
    <w:rsid w:val="47922EBC"/>
    <w:rsid w:val="47A11AA3"/>
    <w:rsid w:val="47A85B57"/>
    <w:rsid w:val="47A949D0"/>
    <w:rsid w:val="47A9EAB4"/>
    <w:rsid w:val="47AA7948"/>
    <w:rsid w:val="47AD2B75"/>
    <w:rsid w:val="47AE0C43"/>
    <w:rsid w:val="47B0C6B7"/>
    <w:rsid w:val="47B0D6E6"/>
    <w:rsid w:val="47B2F940"/>
    <w:rsid w:val="47B4CE0B"/>
    <w:rsid w:val="47C83676"/>
    <w:rsid w:val="47CF212B"/>
    <w:rsid w:val="47F06AD3"/>
    <w:rsid w:val="47F4A5E2"/>
    <w:rsid w:val="4805F3A1"/>
    <w:rsid w:val="48091AE5"/>
    <w:rsid w:val="483CD919"/>
    <w:rsid w:val="48435680"/>
    <w:rsid w:val="48454347"/>
    <w:rsid w:val="48499033"/>
    <w:rsid w:val="484A2C9D"/>
    <w:rsid w:val="484FE7FB"/>
    <w:rsid w:val="4850E484"/>
    <w:rsid w:val="485B7A84"/>
    <w:rsid w:val="485F8543"/>
    <w:rsid w:val="486F7E3E"/>
    <w:rsid w:val="48878BC1"/>
    <w:rsid w:val="488AF3A6"/>
    <w:rsid w:val="48906C44"/>
    <w:rsid w:val="4898B3BB"/>
    <w:rsid w:val="489C50C7"/>
    <w:rsid w:val="489D9988"/>
    <w:rsid w:val="489DBA00"/>
    <w:rsid w:val="489F566E"/>
    <w:rsid w:val="48A0D5B8"/>
    <w:rsid w:val="48A2CA27"/>
    <w:rsid w:val="48A55536"/>
    <w:rsid w:val="48A7D393"/>
    <w:rsid w:val="48B51DE5"/>
    <w:rsid w:val="48B90F4B"/>
    <w:rsid w:val="48CAA60A"/>
    <w:rsid w:val="48D58ADD"/>
    <w:rsid w:val="48D869D7"/>
    <w:rsid w:val="48D996C9"/>
    <w:rsid w:val="48DA45AA"/>
    <w:rsid w:val="48E67A73"/>
    <w:rsid w:val="48E91F20"/>
    <w:rsid w:val="48F6227C"/>
    <w:rsid w:val="4918FFB9"/>
    <w:rsid w:val="492F71D5"/>
    <w:rsid w:val="4934EEBA"/>
    <w:rsid w:val="49378908"/>
    <w:rsid w:val="4955B23C"/>
    <w:rsid w:val="495B8CA4"/>
    <w:rsid w:val="495EC633"/>
    <w:rsid w:val="496196B8"/>
    <w:rsid w:val="4964BFD6"/>
    <w:rsid w:val="496CB1C9"/>
    <w:rsid w:val="497D7F86"/>
    <w:rsid w:val="497E8D15"/>
    <w:rsid w:val="498419E9"/>
    <w:rsid w:val="498D0F03"/>
    <w:rsid w:val="498F9316"/>
    <w:rsid w:val="499E867C"/>
    <w:rsid w:val="49B493C3"/>
    <w:rsid w:val="49BA5660"/>
    <w:rsid w:val="49BC7824"/>
    <w:rsid w:val="49C2197F"/>
    <w:rsid w:val="49C4C060"/>
    <w:rsid w:val="49D5F90D"/>
    <w:rsid w:val="49D8124F"/>
    <w:rsid w:val="49DA1176"/>
    <w:rsid w:val="49DE97EA"/>
    <w:rsid w:val="49E4DF12"/>
    <w:rsid w:val="49E52535"/>
    <w:rsid w:val="49E60822"/>
    <w:rsid w:val="49EBB760"/>
    <w:rsid w:val="49ED404F"/>
    <w:rsid w:val="49F4FEC0"/>
    <w:rsid w:val="49F5755E"/>
    <w:rsid w:val="49F88B8B"/>
    <w:rsid w:val="49FE6324"/>
    <w:rsid w:val="4A0467EC"/>
    <w:rsid w:val="4A0EAE42"/>
    <w:rsid w:val="4A12C075"/>
    <w:rsid w:val="4A18824A"/>
    <w:rsid w:val="4A196880"/>
    <w:rsid w:val="4A1C8503"/>
    <w:rsid w:val="4A211C54"/>
    <w:rsid w:val="4A3CA619"/>
    <w:rsid w:val="4A3D0DA1"/>
    <w:rsid w:val="4A4E0B57"/>
    <w:rsid w:val="4A522FD8"/>
    <w:rsid w:val="4A5DDE4A"/>
    <w:rsid w:val="4A5F6501"/>
    <w:rsid w:val="4A69A56A"/>
    <w:rsid w:val="4A6AEE06"/>
    <w:rsid w:val="4A724878"/>
    <w:rsid w:val="4A757FE6"/>
    <w:rsid w:val="4A7E2121"/>
    <w:rsid w:val="4A8CD261"/>
    <w:rsid w:val="4A8DC4AD"/>
    <w:rsid w:val="4A906D30"/>
    <w:rsid w:val="4AA021EF"/>
    <w:rsid w:val="4AB6F730"/>
    <w:rsid w:val="4AD9DFE0"/>
    <w:rsid w:val="4ADB6969"/>
    <w:rsid w:val="4ADD8F41"/>
    <w:rsid w:val="4AF27218"/>
    <w:rsid w:val="4AF6DFB6"/>
    <w:rsid w:val="4B1C7BE7"/>
    <w:rsid w:val="4B20CFC1"/>
    <w:rsid w:val="4B2F8439"/>
    <w:rsid w:val="4B32C4F1"/>
    <w:rsid w:val="4B3F76F2"/>
    <w:rsid w:val="4B461CA7"/>
    <w:rsid w:val="4B50CDB0"/>
    <w:rsid w:val="4B689B40"/>
    <w:rsid w:val="4B8A3E9A"/>
    <w:rsid w:val="4BA2183D"/>
    <w:rsid w:val="4BA41F1D"/>
    <w:rsid w:val="4BB219DD"/>
    <w:rsid w:val="4BB7B505"/>
    <w:rsid w:val="4BD8767A"/>
    <w:rsid w:val="4BE23B52"/>
    <w:rsid w:val="4BE424ED"/>
    <w:rsid w:val="4BE87EE0"/>
    <w:rsid w:val="4BF7C7E5"/>
    <w:rsid w:val="4BF8BDD1"/>
    <w:rsid w:val="4BF94289"/>
    <w:rsid w:val="4BFB94E9"/>
    <w:rsid w:val="4BFDE89C"/>
    <w:rsid w:val="4C09F1FA"/>
    <w:rsid w:val="4C0F2EE6"/>
    <w:rsid w:val="4C1142A3"/>
    <w:rsid w:val="4C17B2F6"/>
    <w:rsid w:val="4C1AA94F"/>
    <w:rsid w:val="4C1DB5D1"/>
    <w:rsid w:val="4C25BEE4"/>
    <w:rsid w:val="4C261A78"/>
    <w:rsid w:val="4C287FD1"/>
    <w:rsid w:val="4C2A29E3"/>
    <w:rsid w:val="4C2ABCA3"/>
    <w:rsid w:val="4C404A76"/>
    <w:rsid w:val="4C4B1C68"/>
    <w:rsid w:val="4C4F5F83"/>
    <w:rsid w:val="4C540BED"/>
    <w:rsid w:val="4C63C615"/>
    <w:rsid w:val="4C65B2C4"/>
    <w:rsid w:val="4C68570F"/>
    <w:rsid w:val="4C6D6908"/>
    <w:rsid w:val="4C72BCCD"/>
    <w:rsid w:val="4C75BD55"/>
    <w:rsid w:val="4C82A494"/>
    <w:rsid w:val="4C8BE412"/>
    <w:rsid w:val="4C935E6C"/>
    <w:rsid w:val="4CA23CAF"/>
    <w:rsid w:val="4CC7EA56"/>
    <w:rsid w:val="4CD7C44D"/>
    <w:rsid w:val="4CD9FF6D"/>
    <w:rsid w:val="4CDA5331"/>
    <w:rsid w:val="4CEE37AE"/>
    <w:rsid w:val="4CF3E8B0"/>
    <w:rsid w:val="4CFD0B45"/>
    <w:rsid w:val="4D0E66EE"/>
    <w:rsid w:val="4D102815"/>
    <w:rsid w:val="4D22C748"/>
    <w:rsid w:val="4D2340D0"/>
    <w:rsid w:val="4D2436E8"/>
    <w:rsid w:val="4D24490D"/>
    <w:rsid w:val="4D31AC66"/>
    <w:rsid w:val="4D3A773B"/>
    <w:rsid w:val="4D3B2D48"/>
    <w:rsid w:val="4D475E76"/>
    <w:rsid w:val="4D50A8D8"/>
    <w:rsid w:val="4D51C809"/>
    <w:rsid w:val="4D5FB8C6"/>
    <w:rsid w:val="4D723252"/>
    <w:rsid w:val="4D72E882"/>
    <w:rsid w:val="4D7639DA"/>
    <w:rsid w:val="4D7942EC"/>
    <w:rsid w:val="4D7DAC40"/>
    <w:rsid w:val="4D887316"/>
    <w:rsid w:val="4D97E958"/>
    <w:rsid w:val="4DAE15F3"/>
    <w:rsid w:val="4DBC98C8"/>
    <w:rsid w:val="4DCE8EB5"/>
    <w:rsid w:val="4DE1B84C"/>
    <w:rsid w:val="4DE6D212"/>
    <w:rsid w:val="4DF101BB"/>
    <w:rsid w:val="4DF2B774"/>
    <w:rsid w:val="4DF494DE"/>
    <w:rsid w:val="4E0B0341"/>
    <w:rsid w:val="4E1603AE"/>
    <w:rsid w:val="4E182789"/>
    <w:rsid w:val="4E191739"/>
    <w:rsid w:val="4E25D050"/>
    <w:rsid w:val="4E2B9AB7"/>
    <w:rsid w:val="4E304128"/>
    <w:rsid w:val="4E3D13AA"/>
    <w:rsid w:val="4E3FE067"/>
    <w:rsid w:val="4E428568"/>
    <w:rsid w:val="4E447B30"/>
    <w:rsid w:val="4E6FCA8A"/>
    <w:rsid w:val="4E7F8812"/>
    <w:rsid w:val="4E8097E4"/>
    <w:rsid w:val="4E82C920"/>
    <w:rsid w:val="4E88F644"/>
    <w:rsid w:val="4E98D0DD"/>
    <w:rsid w:val="4E9E46CD"/>
    <w:rsid w:val="4EA3C78F"/>
    <w:rsid w:val="4EB27227"/>
    <w:rsid w:val="4EBB51BC"/>
    <w:rsid w:val="4EE863EE"/>
    <w:rsid w:val="4EECD388"/>
    <w:rsid w:val="4EFA6D75"/>
    <w:rsid w:val="4EFF77A8"/>
    <w:rsid w:val="4F03CB45"/>
    <w:rsid w:val="4F06D57E"/>
    <w:rsid w:val="4F0D5041"/>
    <w:rsid w:val="4F1C7B69"/>
    <w:rsid w:val="4F1D0F8E"/>
    <w:rsid w:val="4F2527BB"/>
    <w:rsid w:val="4F35E034"/>
    <w:rsid w:val="4F455060"/>
    <w:rsid w:val="4F5BD64A"/>
    <w:rsid w:val="4F6DDE95"/>
    <w:rsid w:val="4F775BEF"/>
    <w:rsid w:val="4F779AC9"/>
    <w:rsid w:val="4F7981FC"/>
    <w:rsid w:val="4F7B0687"/>
    <w:rsid w:val="4F7E718D"/>
    <w:rsid w:val="4F864C9A"/>
    <w:rsid w:val="4F8EE705"/>
    <w:rsid w:val="4F97021A"/>
    <w:rsid w:val="4F9747A9"/>
    <w:rsid w:val="4F97C692"/>
    <w:rsid w:val="4F9EB359"/>
    <w:rsid w:val="4FB4DA3B"/>
    <w:rsid w:val="4FB66712"/>
    <w:rsid w:val="4FB90CB0"/>
    <w:rsid w:val="4FBEDDF6"/>
    <w:rsid w:val="4FC74354"/>
    <w:rsid w:val="4FCB6C7C"/>
    <w:rsid w:val="4FD4916B"/>
    <w:rsid w:val="4FDF1760"/>
    <w:rsid w:val="4FEAD2DA"/>
    <w:rsid w:val="4FF116D7"/>
    <w:rsid w:val="4FFCE191"/>
    <w:rsid w:val="5001E8DF"/>
    <w:rsid w:val="500296C1"/>
    <w:rsid w:val="501833C8"/>
    <w:rsid w:val="50243ED3"/>
    <w:rsid w:val="50316194"/>
    <w:rsid w:val="5031E076"/>
    <w:rsid w:val="50437A11"/>
    <w:rsid w:val="5044C060"/>
    <w:rsid w:val="5045CAA0"/>
    <w:rsid w:val="50504CAC"/>
    <w:rsid w:val="505BA6B9"/>
    <w:rsid w:val="505ED5A1"/>
    <w:rsid w:val="5066C5E0"/>
    <w:rsid w:val="5084C209"/>
    <w:rsid w:val="5087C037"/>
    <w:rsid w:val="508C7169"/>
    <w:rsid w:val="50A7CD5B"/>
    <w:rsid w:val="50B114A3"/>
    <w:rsid w:val="50B7823B"/>
    <w:rsid w:val="50B953EA"/>
    <w:rsid w:val="50BBCF9D"/>
    <w:rsid w:val="50BE1747"/>
    <w:rsid w:val="50C5ECCF"/>
    <w:rsid w:val="50E6E3C8"/>
    <w:rsid w:val="50EAF304"/>
    <w:rsid w:val="50F2226C"/>
    <w:rsid w:val="50FD2341"/>
    <w:rsid w:val="51024FAF"/>
    <w:rsid w:val="510644A7"/>
    <w:rsid w:val="51105840"/>
    <w:rsid w:val="511B3B4C"/>
    <w:rsid w:val="51252487"/>
    <w:rsid w:val="512CC010"/>
    <w:rsid w:val="51375CAD"/>
    <w:rsid w:val="51561C27"/>
    <w:rsid w:val="5157B0DD"/>
    <w:rsid w:val="5162B6BC"/>
    <w:rsid w:val="51662F69"/>
    <w:rsid w:val="51699168"/>
    <w:rsid w:val="516F7582"/>
    <w:rsid w:val="51749D37"/>
    <w:rsid w:val="518C528A"/>
    <w:rsid w:val="5192C129"/>
    <w:rsid w:val="51A3AE33"/>
    <w:rsid w:val="51B4926C"/>
    <w:rsid w:val="51B5ECD6"/>
    <w:rsid w:val="51BA19EC"/>
    <w:rsid w:val="51BF1087"/>
    <w:rsid w:val="51BFE0B0"/>
    <w:rsid w:val="51C00732"/>
    <w:rsid w:val="51C4B9C3"/>
    <w:rsid w:val="51C52C38"/>
    <w:rsid w:val="51C6892F"/>
    <w:rsid w:val="51C98B2E"/>
    <w:rsid w:val="51CA278F"/>
    <w:rsid w:val="51D3B173"/>
    <w:rsid w:val="51E4BA18"/>
    <w:rsid w:val="51E57062"/>
    <w:rsid w:val="51EE1233"/>
    <w:rsid w:val="51F495B5"/>
    <w:rsid w:val="5205B6E0"/>
    <w:rsid w:val="521047DB"/>
    <w:rsid w:val="5219FB41"/>
    <w:rsid w:val="521C8256"/>
    <w:rsid w:val="5253B98B"/>
    <w:rsid w:val="525BA728"/>
    <w:rsid w:val="52614FFF"/>
    <w:rsid w:val="5268CBB9"/>
    <w:rsid w:val="52694C4F"/>
    <w:rsid w:val="526CC2B2"/>
    <w:rsid w:val="5272A4F0"/>
    <w:rsid w:val="527821CE"/>
    <w:rsid w:val="5294E377"/>
    <w:rsid w:val="52A62C4D"/>
    <w:rsid w:val="52B457A3"/>
    <w:rsid w:val="52C0B459"/>
    <w:rsid w:val="52C0F4E8"/>
    <w:rsid w:val="52CB53D6"/>
    <w:rsid w:val="52D82505"/>
    <w:rsid w:val="52DAD487"/>
    <w:rsid w:val="52EB73A5"/>
    <w:rsid w:val="52EC1527"/>
    <w:rsid w:val="52FD07A3"/>
    <w:rsid w:val="5300FEA9"/>
    <w:rsid w:val="5302E04B"/>
    <w:rsid w:val="53050232"/>
    <w:rsid w:val="5317768E"/>
    <w:rsid w:val="531D35AD"/>
    <w:rsid w:val="5320A0DA"/>
    <w:rsid w:val="533016E5"/>
    <w:rsid w:val="533AC903"/>
    <w:rsid w:val="533AF671"/>
    <w:rsid w:val="535BAB6A"/>
    <w:rsid w:val="536C113E"/>
    <w:rsid w:val="536C1F5F"/>
    <w:rsid w:val="53717605"/>
    <w:rsid w:val="5377AA71"/>
    <w:rsid w:val="53785957"/>
    <w:rsid w:val="537A8B71"/>
    <w:rsid w:val="537B48B4"/>
    <w:rsid w:val="5382A4E6"/>
    <w:rsid w:val="53872ADD"/>
    <w:rsid w:val="53887592"/>
    <w:rsid w:val="53953CBA"/>
    <w:rsid w:val="539DA63D"/>
    <w:rsid w:val="53A3022E"/>
    <w:rsid w:val="53A866CB"/>
    <w:rsid w:val="53AC3F37"/>
    <w:rsid w:val="53BA0B65"/>
    <w:rsid w:val="53D65F00"/>
    <w:rsid w:val="53D8476A"/>
    <w:rsid w:val="53D97B4A"/>
    <w:rsid w:val="53E5BB82"/>
    <w:rsid w:val="53EC4E43"/>
    <w:rsid w:val="53F3BD6E"/>
    <w:rsid w:val="541A40CB"/>
    <w:rsid w:val="541A9CC2"/>
    <w:rsid w:val="5429909E"/>
    <w:rsid w:val="542C5C16"/>
    <w:rsid w:val="542CDD2F"/>
    <w:rsid w:val="544A06C7"/>
    <w:rsid w:val="544A1F82"/>
    <w:rsid w:val="54501AE3"/>
    <w:rsid w:val="54505808"/>
    <w:rsid w:val="54516033"/>
    <w:rsid w:val="545A68C3"/>
    <w:rsid w:val="545C26B1"/>
    <w:rsid w:val="54660B1C"/>
    <w:rsid w:val="547ACAE5"/>
    <w:rsid w:val="547D657B"/>
    <w:rsid w:val="548118BF"/>
    <w:rsid w:val="54832EB6"/>
    <w:rsid w:val="54887DCC"/>
    <w:rsid w:val="549D5D5F"/>
    <w:rsid w:val="54A36B53"/>
    <w:rsid w:val="54ACB9E1"/>
    <w:rsid w:val="54C1C7C3"/>
    <w:rsid w:val="54C37792"/>
    <w:rsid w:val="54C6A0F8"/>
    <w:rsid w:val="54D27294"/>
    <w:rsid w:val="54E190AA"/>
    <w:rsid w:val="54E5F30F"/>
    <w:rsid w:val="54EFE101"/>
    <w:rsid w:val="54F94F02"/>
    <w:rsid w:val="54FD7A8F"/>
    <w:rsid w:val="5502C633"/>
    <w:rsid w:val="550EED23"/>
    <w:rsid w:val="5519FA8D"/>
    <w:rsid w:val="552DEDCC"/>
    <w:rsid w:val="554AB943"/>
    <w:rsid w:val="554F7458"/>
    <w:rsid w:val="5559C031"/>
    <w:rsid w:val="55679CC1"/>
    <w:rsid w:val="556AEFD7"/>
    <w:rsid w:val="556D5F13"/>
    <w:rsid w:val="55712B9D"/>
    <w:rsid w:val="557EA5B3"/>
    <w:rsid w:val="5586E0ED"/>
    <w:rsid w:val="55921B62"/>
    <w:rsid w:val="55B310CA"/>
    <w:rsid w:val="55BB201C"/>
    <w:rsid w:val="55C637D3"/>
    <w:rsid w:val="55CF0957"/>
    <w:rsid w:val="55D8BE81"/>
    <w:rsid w:val="55E647EA"/>
    <w:rsid w:val="55F499D9"/>
    <w:rsid w:val="55F5F8CA"/>
    <w:rsid w:val="56021FD5"/>
    <w:rsid w:val="5608825E"/>
    <w:rsid w:val="560AABEF"/>
    <w:rsid w:val="560E4AD7"/>
    <w:rsid w:val="56300396"/>
    <w:rsid w:val="56374E2E"/>
    <w:rsid w:val="564EA584"/>
    <w:rsid w:val="56658B2B"/>
    <w:rsid w:val="566859C8"/>
    <w:rsid w:val="5670BB04"/>
    <w:rsid w:val="56805669"/>
    <w:rsid w:val="56814F5E"/>
    <w:rsid w:val="56879E45"/>
    <w:rsid w:val="568FFC9E"/>
    <w:rsid w:val="569E5CA8"/>
    <w:rsid w:val="56A367A1"/>
    <w:rsid w:val="56A9804B"/>
    <w:rsid w:val="56AAE5E1"/>
    <w:rsid w:val="56B4FA3A"/>
    <w:rsid w:val="56C9C9A3"/>
    <w:rsid w:val="56D21D57"/>
    <w:rsid w:val="56D7B14A"/>
    <w:rsid w:val="56F696D6"/>
    <w:rsid w:val="56FE844D"/>
    <w:rsid w:val="5707D894"/>
    <w:rsid w:val="570CB09A"/>
    <w:rsid w:val="5712AF29"/>
    <w:rsid w:val="5723C5DC"/>
    <w:rsid w:val="57256382"/>
    <w:rsid w:val="572FE159"/>
    <w:rsid w:val="573098ED"/>
    <w:rsid w:val="5742BC2A"/>
    <w:rsid w:val="574D19DE"/>
    <w:rsid w:val="575D1CD6"/>
    <w:rsid w:val="577086F0"/>
    <w:rsid w:val="5774E9AD"/>
    <w:rsid w:val="5776F783"/>
    <w:rsid w:val="578AE930"/>
    <w:rsid w:val="5798028B"/>
    <w:rsid w:val="57AE3FFD"/>
    <w:rsid w:val="57B03D6F"/>
    <w:rsid w:val="57B29B95"/>
    <w:rsid w:val="57B663E3"/>
    <w:rsid w:val="57B8C823"/>
    <w:rsid w:val="57C51469"/>
    <w:rsid w:val="57CB01DD"/>
    <w:rsid w:val="57DE5945"/>
    <w:rsid w:val="57ED15B7"/>
    <w:rsid w:val="57F3B34C"/>
    <w:rsid w:val="58025CEB"/>
    <w:rsid w:val="581422A0"/>
    <w:rsid w:val="5816AF8D"/>
    <w:rsid w:val="581A1B6E"/>
    <w:rsid w:val="581D30D0"/>
    <w:rsid w:val="58332A5D"/>
    <w:rsid w:val="583759FA"/>
    <w:rsid w:val="5840F069"/>
    <w:rsid w:val="58415A85"/>
    <w:rsid w:val="58490D8E"/>
    <w:rsid w:val="584C7D50"/>
    <w:rsid w:val="584F1D73"/>
    <w:rsid w:val="585EB99C"/>
    <w:rsid w:val="5865689E"/>
    <w:rsid w:val="58717209"/>
    <w:rsid w:val="58845B89"/>
    <w:rsid w:val="588A61EE"/>
    <w:rsid w:val="588C1367"/>
    <w:rsid w:val="58924FC8"/>
    <w:rsid w:val="589C12AB"/>
    <w:rsid w:val="58B5007B"/>
    <w:rsid w:val="58DA8241"/>
    <w:rsid w:val="58E154AD"/>
    <w:rsid w:val="58E2D4A1"/>
    <w:rsid w:val="58EAF023"/>
    <w:rsid w:val="5906DA4B"/>
    <w:rsid w:val="590A0638"/>
    <w:rsid w:val="590A377F"/>
    <w:rsid w:val="592632F9"/>
    <w:rsid w:val="592C47F6"/>
    <w:rsid w:val="5930CB0F"/>
    <w:rsid w:val="594DF62D"/>
    <w:rsid w:val="5967EDF4"/>
    <w:rsid w:val="596CE4DC"/>
    <w:rsid w:val="597E0370"/>
    <w:rsid w:val="5993E609"/>
    <w:rsid w:val="59ADD810"/>
    <w:rsid w:val="59C0215F"/>
    <w:rsid w:val="59C0D80C"/>
    <w:rsid w:val="59DC4D71"/>
    <w:rsid w:val="59E67B3D"/>
    <w:rsid w:val="5A05E7C6"/>
    <w:rsid w:val="5A124828"/>
    <w:rsid w:val="5A1906E9"/>
    <w:rsid w:val="5A1D5DB9"/>
    <w:rsid w:val="5A26AD89"/>
    <w:rsid w:val="5A284768"/>
    <w:rsid w:val="5A3882E7"/>
    <w:rsid w:val="5A4203F1"/>
    <w:rsid w:val="5A45AE61"/>
    <w:rsid w:val="5A538475"/>
    <w:rsid w:val="5A547249"/>
    <w:rsid w:val="5A575E90"/>
    <w:rsid w:val="5A5CBE5B"/>
    <w:rsid w:val="5A670560"/>
    <w:rsid w:val="5A8109D3"/>
    <w:rsid w:val="5A8B0357"/>
    <w:rsid w:val="5A8B735A"/>
    <w:rsid w:val="5A98C312"/>
    <w:rsid w:val="5AA5717B"/>
    <w:rsid w:val="5ABFD9DA"/>
    <w:rsid w:val="5AC6A107"/>
    <w:rsid w:val="5ACA4350"/>
    <w:rsid w:val="5ADEB988"/>
    <w:rsid w:val="5AE05317"/>
    <w:rsid w:val="5AF5795B"/>
    <w:rsid w:val="5AFA4212"/>
    <w:rsid w:val="5B01D916"/>
    <w:rsid w:val="5B1CE5B7"/>
    <w:rsid w:val="5B1E4D6E"/>
    <w:rsid w:val="5B29FE00"/>
    <w:rsid w:val="5B2B094A"/>
    <w:rsid w:val="5B2CE523"/>
    <w:rsid w:val="5B3EE7B5"/>
    <w:rsid w:val="5B4BD418"/>
    <w:rsid w:val="5B4C6DE2"/>
    <w:rsid w:val="5B5DE271"/>
    <w:rsid w:val="5B647CDB"/>
    <w:rsid w:val="5B6F430F"/>
    <w:rsid w:val="5B7150BA"/>
    <w:rsid w:val="5B78B218"/>
    <w:rsid w:val="5B7A066D"/>
    <w:rsid w:val="5B7C7BF4"/>
    <w:rsid w:val="5B7E39C8"/>
    <w:rsid w:val="5B8413DF"/>
    <w:rsid w:val="5BA58E7A"/>
    <w:rsid w:val="5BBB7DAD"/>
    <w:rsid w:val="5BC8B4C4"/>
    <w:rsid w:val="5BE65624"/>
    <w:rsid w:val="5BEF4F51"/>
    <w:rsid w:val="5BF033FE"/>
    <w:rsid w:val="5BFE8244"/>
    <w:rsid w:val="5C0412AA"/>
    <w:rsid w:val="5C04CC12"/>
    <w:rsid w:val="5C0CEE8A"/>
    <w:rsid w:val="5C11AA51"/>
    <w:rsid w:val="5C2BA718"/>
    <w:rsid w:val="5C3BE87B"/>
    <w:rsid w:val="5C3C54A7"/>
    <w:rsid w:val="5C41D681"/>
    <w:rsid w:val="5C482404"/>
    <w:rsid w:val="5C53734E"/>
    <w:rsid w:val="5C67D72E"/>
    <w:rsid w:val="5C6CFAB7"/>
    <w:rsid w:val="5C801A60"/>
    <w:rsid w:val="5C80DF8E"/>
    <w:rsid w:val="5C8D3B64"/>
    <w:rsid w:val="5C9DC075"/>
    <w:rsid w:val="5CBA9718"/>
    <w:rsid w:val="5CBF0692"/>
    <w:rsid w:val="5CCAD5BD"/>
    <w:rsid w:val="5CCEDDF1"/>
    <w:rsid w:val="5CD3C706"/>
    <w:rsid w:val="5CD94298"/>
    <w:rsid w:val="5CD9A874"/>
    <w:rsid w:val="5CE5ABFB"/>
    <w:rsid w:val="5CF305FA"/>
    <w:rsid w:val="5D004D3C"/>
    <w:rsid w:val="5D0B27BC"/>
    <w:rsid w:val="5D0E46F0"/>
    <w:rsid w:val="5D120BD6"/>
    <w:rsid w:val="5D156266"/>
    <w:rsid w:val="5D1DB1D0"/>
    <w:rsid w:val="5D245D8B"/>
    <w:rsid w:val="5D322ABF"/>
    <w:rsid w:val="5D494C61"/>
    <w:rsid w:val="5D4F0589"/>
    <w:rsid w:val="5D55E983"/>
    <w:rsid w:val="5D5C1901"/>
    <w:rsid w:val="5D5FF80B"/>
    <w:rsid w:val="5D64B7E7"/>
    <w:rsid w:val="5D698FB4"/>
    <w:rsid w:val="5D6C7E67"/>
    <w:rsid w:val="5D78FEDF"/>
    <w:rsid w:val="5D846B47"/>
    <w:rsid w:val="5D85C951"/>
    <w:rsid w:val="5D8A477C"/>
    <w:rsid w:val="5D9C5CBB"/>
    <w:rsid w:val="5D9F872A"/>
    <w:rsid w:val="5DB1A8B0"/>
    <w:rsid w:val="5DB293CB"/>
    <w:rsid w:val="5DBCB59E"/>
    <w:rsid w:val="5DDA69E5"/>
    <w:rsid w:val="5E00F7B6"/>
    <w:rsid w:val="5E099963"/>
    <w:rsid w:val="5E187D97"/>
    <w:rsid w:val="5E27033D"/>
    <w:rsid w:val="5E29FF46"/>
    <w:rsid w:val="5E2A86B9"/>
    <w:rsid w:val="5E2B4AD7"/>
    <w:rsid w:val="5E2CA586"/>
    <w:rsid w:val="5E3D817D"/>
    <w:rsid w:val="5E44F0ED"/>
    <w:rsid w:val="5E70BF57"/>
    <w:rsid w:val="5E9C04FB"/>
    <w:rsid w:val="5EB4900B"/>
    <w:rsid w:val="5EB5FE52"/>
    <w:rsid w:val="5EC8E42C"/>
    <w:rsid w:val="5ED4FD21"/>
    <w:rsid w:val="5ED6549F"/>
    <w:rsid w:val="5EE0DBAE"/>
    <w:rsid w:val="5EEEECA7"/>
    <w:rsid w:val="5EFAC5D9"/>
    <w:rsid w:val="5EFB09DF"/>
    <w:rsid w:val="5F18D05B"/>
    <w:rsid w:val="5F1DEF2E"/>
    <w:rsid w:val="5F2558B8"/>
    <w:rsid w:val="5F263F41"/>
    <w:rsid w:val="5F33271B"/>
    <w:rsid w:val="5F3D6A32"/>
    <w:rsid w:val="5F48496C"/>
    <w:rsid w:val="5F5546B1"/>
    <w:rsid w:val="5F60284A"/>
    <w:rsid w:val="5F697CE6"/>
    <w:rsid w:val="5F6A82EE"/>
    <w:rsid w:val="5F6C6BB6"/>
    <w:rsid w:val="5F75AEA1"/>
    <w:rsid w:val="5F8643E6"/>
    <w:rsid w:val="5F886183"/>
    <w:rsid w:val="5F8F6D59"/>
    <w:rsid w:val="5F917FDF"/>
    <w:rsid w:val="5FB16FD2"/>
    <w:rsid w:val="5FB25ACE"/>
    <w:rsid w:val="5FBF04B3"/>
    <w:rsid w:val="5FC30137"/>
    <w:rsid w:val="5FCC842A"/>
    <w:rsid w:val="5FD00FDD"/>
    <w:rsid w:val="5FD175E5"/>
    <w:rsid w:val="5FD17E8C"/>
    <w:rsid w:val="5FF17AA1"/>
    <w:rsid w:val="600BDC95"/>
    <w:rsid w:val="603CAA2D"/>
    <w:rsid w:val="6043E5FF"/>
    <w:rsid w:val="604CD83F"/>
    <w:rsid w:val="6050FDD0"/>
    <w:rsid w:val="606A1280"/>
    <w:rsid w:val="607A7500"/>
    <w:rsid w:val="607EA995"/>
    <w:rsid w:val="60894506"/>
    <w:rsid w:val="60896CDB"/>
    <w:rsid w:val="609C6D96"/>
    <w:rsid w:val="60A1B39D"/>
    <w:rsid w:val="60A57432"/>
    <w:rsid w:val="60A5C8A4"/>
    <w:rsid w:val="60A73A43"/>
    <w:rsid w:val="60A8E4F8"/>
    <w:rsid w:val="60ABF82F"/>
    <w:rsid w:val="60ACA2BD"/>
    <w:rsid w:val="60DE5427"/>
    <w:rsid w:val="60EC1813"/>
    <w:rsid w:val="60F38443"/>
    <w:rsid w:val="611719DD"/>
    <w:rsid w:val="611E1494"/>
    <w:rsid w:val="61235925"/>
    <w:rsid w:val="61246866"/>
    <w:rsid w:val="61282099"/>
    <w:rsid w:val="612A42C0"/>
    <w:rsid w:val="61303816"/>
    <w:rsid w:val="6132FE67"/>
    <w:rsid w:val="614D99D2"/>
    <w:rsid w:val="614EE72B"/>
    <w:rsid w:val="615D8E8C"/>
    <w:rsid w:val="616E0581"/>
    <w:rsid w:val="61724886"/>
    <w:rsid w:val="61839177"/>
    <w:rsid w:val="6189E60A"/>
    <w:rsid w:val="619414C1"/>
    <w:rsid w:val="619F9040"/>
    <w:rsid w:val="61A3C35D"/>
    <w:rsid w:val="61AB111C"/>
    <w:rsid w:val="61AF20E0"/>
    <w:rsid w:val="61B7D2A4"/>
    <w:rsid w:val="61BC08F7"/>
    <w:rsid w:val="61BEFE2E"/>
    <w:rsid w:val="61BFE49C"/>
    <w:rsid w:val="61C147E0"/>
    <w:rsid w:val="61C2DF90"/>
    <w:rsid w:val="61C2EE33"/>
    <w:rsid w:val="61C343FC"/>
    <w:rsid w:val="61CC1F37"/>
    <w:rsid w:val="61D62560"/>
    <w:rsid w:val="61DA54BF"/>
    <w:rsid w:val="61E4603F"/>
    <w:rsid w:val="61E8B1F8"/>
    <w:rsid w:val="61EB19BA"/>
    <w:rsid w:val="61EC55D5"/>
    <w:rsid w:val="61ED5D50"/>
    <w:rsid w:val="61F16A83"/>
    <w:rsid w:val="620F2924"/>
    <w:rsid w:val="620F4BEB"/>
    <w:rsid w:val="62148C1A"/>
    <w:rsid w:val="624846A7"/>
    <w:rsid w:val="624C9508"/>
    <w:rsid w:val="624CDB99"/>
    <w:rsid w:val="624E354A"/>
    <w:rsid w:val="6250711D"/>
    <w:rsid w:val="6259245A"/>
    <w:rsid w:val="626563F5"/>
    <w:rsid w:val="62692A3B"/>
    <w:rsid w:val="626A4765"/>
    <w:rsid w:val="626DAA46"/>
    <w:rsid w:val="6270527D"/>
    <w:rsid w:val="627F7CDE"/>
    <w:rsid w:val="62948FC6"/>
    <w:rsid w:val="62985367"/>
    <w:rsid w:val="62A0CC3A"/>
    <w:rsid w:val="62AEE3A1"/>
    <w:rsid w:val="62C70E1B"/>
    <w:rsid w:val="62C920F2"/>
    <w:rsid w:val="62CE274A"/>
    <w:rsid w:val="62CE9F13"/>
    <w:rsid w:val="62DFC93B"/>
    <w:rsid w:val="62F72915"/>
    <w:rsid w:val="63044174"/>
    <w:rsid w:val="631BD24C"/>
    <w:rsid w:val="633B1797"/>
    <w:rsid w:val="63422E8F"/>
    <w:rsid w:val="63564E36"/>
    <w:rsid w:val="635EBB68"/>
    <w:rsid w:val="635F3E0D"/>
    <w:rsid w:val="6360837B"/>
    <w:rsid w:val="636D7B6B"/>
    <w:rsid w:val="6370CDBC"/>
    <w:rsid w:val="63809C1E"/>
    <w:rsid w:val="6388E425"/>
    <w:rsid w:val="639109EC"/>
    <w:rsid w:val="639565FB"/>
    <w:rsid w:val="63962BB8"/>
    <w:rsid w:val="63987E2D"/>
    <w:rsid w:val="639A7272"/>
    <w:rsid w:val="63A9CB66"/>
    <w:rsid w:val="63BD9F6C"/>
    <w:rsid w:val="63C2BADE"/>
    <w:rsid w:val="63C42748"/>
    <w:rsid w:val="63D14AA7"/>
    <w:rsid w:val="63D283F1"/>
    <w:rsid w:val="63D32C2D"/>
    <w:rsid w:val="63D68F06"/>
    <w:rsid w:val="63D8CD1F"/>
    <w:rsid w:val="63E98AFF"/>
    <w:rsid w:val="63F99D61"/>
    <w:rsid w:val="64067EBB"/>
    <w:rsid w:val="640D7BE3"/>
    <w:rsid w:val="6433B198"/>
    <w:rsid w:val="6434E934"/>
    <w:rsid w:val="6436861A"/>
    <w:rsid w:val="64410F20"/>
    <w:rsid w:val="64437373"/>
    <w:rsid w:val="64458486"/>
    <w:rsid w:val="6446E438"/>
    <w:rsid w:val="6455BBC4"/>
    <w:rsid w:val="6458DE46"/>
    <w:rsid w:val="645D9E77"/>
    <w:rsid w:val="6463D1D5"/>
    <w:rsid w:val="64739420"/>
    <w:rsid w:val="647BBED5"/>
    <w:rsid w:val="64894D8E"/>
    <w:rsid w:val="649FD88C"/>
    <w:rsid w:val="64A851F4"/>
    <w:rsid w:val="64ADD6D7"/>
    <w:rsid w:val="64BC8F80"/>
    <w:rsid w:val="64D0A09A"/>
    <w:rsid w:val="64D3C49D"/>
    <w:rsid w:val="64D8B5F9"/>
    <w:rsid w:val="64DD132C"/>
    <w:rsid w:val="64DEA358"/>
    <w:rsid w:val="64EC5A34"/>
    <w:rsid w:val="64ED6E94"/>
    <w:rsid w:val="64ED8955"/>
    <w:rsid w:val="64F6822C"/>
    <w:rsid w:val="65029D17"/>
    <w:rsid w:val="650697AC"/>
    <w:rsid w:val="651A6BD5"/>
    <w:rsid w:val="65204514"/>
    <w:rsid w:val="65217C38"/>
    <w:rsid w:val="653EF01A"/>
    <w:rsid w:val="654EC544"/>
    <w:rsid w:val="65541D76"/>
    <w:rsid w:val="6554B9E9"/>
    <w:rsid w:val="655FC893"/>
    <w:rsid w:val="65679758"/>
    <w:rsid w:val="657063EF"/>
    <w:rsid w:val="6578D471"/>
    <w:rsid w:val="65798985"/>
    <w:rsid w:val="657CF25D"/>
    <w:rsid w:val="6584226C"/>
    <w:rsid w:val="65923F7A"/>
    <w:rsid w:val="659B4417"/>
    <w:rsid w:val="65ABF98F"/>
    <w:rsid w:val="65AFEE8D"/>
    <w:rsid w:val="65B522E8"/>
    <w:rsid w:val="65BD2017"/>
    <w:rsid w:val="65BEE67B"/>
    <w:rsid w:val="65BFA366"/>
    <w:rsid w:val="65C8514F"/>
    <w:rsid w:val="65CB7800"/>
    <w:rsid w:val="65D2134A"/>
    <w:rsid w:val="65DC1A8F"/>
    <w:rsid w:val="65DF64AC"/>
    <w:rsid w:val="65E24738"/>
    <w:rsid w:val="65E40F1A"/>
    <w:rsid w:val="65E44281"/>
    <w:rsid w:val="65E86E56"/>
    <w:rsid w:val="661535FE"/>
    <w:rsid w:val="66281C30"/>
    <w:rsid w:val="66289EDC"/>
    <w:rsid w:val="66298ECA"/>
    <w:rsid w:val="662B3069"/>
    <w:rsid w:val="662D3411"/>
    <w:rsid w:val="662D489F"/>
    <w:rsid w:val="662D5ECA"/>
    <w:rsid w:val="66304544"/>
    <w:rsid w:val="66438ADD"/>
    <w:rsid w:val="664677FD"/>
    <w:rsid w:val="66492119"/>
    <w:rsid w:val="6651C7BD"/>
    <w:rsid w:val="665716BC"/>
    <w:rsid w:val="666ABE63"/>
    <w:rsid w:val="666BBAA2"/>
    <w:rsid w:val="66701720"/>
    <w:rsid w:val="6673D145"/>
    <w:rsid w:val="667CB953"/>
    <w:rsid w:val="667D447F"/>
    <w:rsid w:val="667ED558"/>
    <w:rsid w:val="66A04BD0"/>
    <w:rsid w:val="66A5952B"/>
    <w:rsid w:val="66ADE831"/>
    <w:rsid w:val="66C6A19A"/>
    <w:rsid w:val="66DC98AD"/>
    <w:rsid w:val="66E4B983"/>
    <w:rsid w:val="66E84121"/>
    <w:rsid w:val="66FCE682"/>
    <w:rsid w:val="66FD0D58"/>
    <w:rsid w:val="67038103"/>
    <w:rsid w:val="6708BD78"/>
    <w:rsid w:val="670EF8F0"/>
    <w:rsid w:val="67136D20"/>
    <w:rsid w:val="672C8461"/>
    <w:rsid w:val="673393AF"/>
    <w:rsid w:val="6733AAC6"/>
    <w:rsid w:val="673AF547"/>
    <w:rsid w:val="6741006D"/>
    <w:rsid w:val="67416A92"/>
    <w:rsid w:val="6741F391"/>
    <w:rsid w:val="6748A521"/>
    <w:rsid w:val="674F9010"/>
    <w:rsid w:val="67543BCF"/>
    <w:rsid w:val="6764DDB8"/>
    <w:rsid w:val="676D5A7E"/>
    <w:rsid w:val="67731F0D"/>
    <w:rsid w:val="6784E409"/>
    <w:rsid w:val="6785512E"/>
    <w:rsid w:val="6787BD6D"/>
    <w:rsid w:val="679C3B89"/>
    <w:rsid w:val="67A005B9"/>
    <w:rsid w:val="67AAC7F0"/>
    <w:rsid w:val="67AB6371"/>
    <w:rsid w:val="67AFAD5E"/>
    <w:rsid w:val="67B393AC"/>
    <w:rsid w:val="67B3E289"/>
    <w:rsid w:val="67B5335E"/>
    <w:rsid w:val="67C46F3D"/>
    <w:rsid w:val="67DD9FB7"/>
    <w:rsid w:val="67E4E2AD"/>
    <w:rsid w:val="67F3EF90"/>
    <w:rsid w:val="680BE781"/>
    <w:rsid w:val="681779D5"/>
    <w:rsid w:val="6831907B"/>
    <w:rsid w:val="68465FB1"/>
    <w:rsid w:val="684CAE67"/>
    <w:rsid w:val="6856B77A"/>
    <w:rsid w:val="6862A1D4"/>
    <w:rsid w:val="686DACF2"/>
    <w:rsid w:val="68755B24"/>
    <w:rsid w:val="688BFF08"/>
    <w:rsid w:val="688D8447"/>
    <w:rsid w:val="688F8359"/>
    <w:rsid w:val="68A2B4A4"/>
    <w:rsid w:val="68A566A0"/>
    <w:rsid w:val="68A91DA8"/>
    <w:rsid w:val="68AE2B6D"/>
    <w:rsid w:val="68B5757B"/>
    <w:rsid w:val="68CD1E41"/>
    <w:rsid w:val="68D744E3"/>
    <w:rsid w:val="68DE8F0E"/>
    <w:rsid w:val="68E6408E"/>
    <w:rsid w:val="68FCCCF2"/>
    <w:rsid w:val="68FE368E"/>
    <w:rsid w:val="690DB470"/>
    <w:rsid w:val="6916B67E"/>
    <w:rsid w:val="691EA326"/>
    <w:rsid w:val="69297A10"/>
    <w:rsid w:val="69451FD7"/>
    <w:rsid w:val="6961F434"/>
    <w:rsid w:val="696583AF"/>
    <w:rsid w:val="696E5B45"/>
    <w:rsid w:val="6975A0F5"/>
    <w:rsid w:val="69786457"/>
    <w:rsid w:val="697C4943"/>
    <w:rsid w:val="697C9B48"/>
    <w:rsid w:val="697F481C"/>
    <w:rsid w:val="6986A756"/>
    <w:rsid w:val="698A02F0"/>
    <w:rsid w:val="69922D50"/>
    <w:rsid w:val="699E29B2"/>
    <w:rsid w:val="69B70BC5"/>
    <w:rsid w:val="69B8024B"/>
    <w:rsid w:val="69C8A047"/>
    <w:rsid w:val="69C92E59"/>
    <w:rsid w:val="69CF4973"/>
    <w:rsid w:val="69D7FBF6"/>
    <w:rsid w:val="69DB7CB7"/>
    <w:rsid w:val="69E03BB5"/>
    <w:rsid w:val="69E1C6F6"/>
    <w:rsid w:val="69E557EA"/>
    <w:rsid w:val="69E588F3"/>
    <w:rsid w:val="69E69851"/>
    <w:rsid w:val="69E8DA95"/>
    <w:rsid w:val="69EEA562"/>
    <w:rsid w:val="6A10ADC7"/>
    <w:rsid w:val="6A192C4A"/>
    <w:rsid w:val="6A3614B9"/>
    <w:rsid w:val="6A395FAC"/>
    <w:rsid w:val="6A3D47D5"/>
    <w:rsid w:val="6A418B73"/>
    <w:rsid w:val="6A4B0DE2"/>
    <w:rsid w:val="6A4C8C16"/>
    <w:rsid w:val="6A5AE0C1"/>
    <w:rsid w:val="6A5BDAA8"/>
    <w:rsid w:val="6A634C8A"/>
    <w:rsid w:val="6A800F04"/>
    <w:rsid w:val="6A8EEC8F"/>
    <w:rsid w:val="6A9243A3"/>
    <w:rsid w:val="6A927B4B"/>
    <w:rsid w:val="6AA5790F"/>
    <w:rsid w:val="6AAFBD90"/>
    <w:rsid w:val="6AB312E5"/>
    <w:rsid w:val="6AB4C0F8"/>
    <w:rsid w:val="6AB890D9"/>
    <w:rsid w:val="6ABAA546"/>
    <w:rsid w:val="6ABE824A"/>
    <w:rsid w:val="6AC2BB9B"/>
    <w:rsid w:val="6ACABA94"/>
    <w:rsid w:val="6AD0234C"/>
    <w:rsid w:val="6ADA8B55"/>
    <w:rsid w:val="6AF42424"/>
    <w:rsid w:val="6AF6169E"/>
    <w:rsid w:val="6AF67C8B"/>
    <w:rsid w:val="6AF91FBE"/>
    <w:rsid w:val="6AFC8334"/>
    <w:rsid w:val="6AFF90A5"/>
    <w:rsid w:val="6B11ACF1"/>
    <w:rsid w:val="6B142B85"/>
    <w:rsid w:val="6B2757A9"/>
    <w:rsid w:val="6B2FBD1F"/>
    <w:rsid w:val="6B38D63D"/>
    <w:rsid w:val="6B4E0F7B"/>
    <w:rsid w:val="6B512795"/>
    <w:rsid w:val="6B546E50"/>
    <w:rsid w:val="6B67EC73"/>
    <w:rsid w:val="6B6AB883"/>
    <w:rsid w:val="6B6DED60"/>
    <w:rsid w:val="6B6DFFD0"/>
    <w:rsid w:val="6B788D50"/>
    <w:rsid w:val="6B797761"/>
    <w:rsid w:val="6B79DB67"/>
    <w:rsid w:val="6B7A17B9"/>
    <w:rsid w:val="6B7A419B"/>
    <w:rsid w:val="6B7B522C"/>
    <w:rsid w:val="6B8826EB"/>
    <w:rsid w:val="6B89AD59"/>
    <w:rsid w:val="6B9215C8"/>
    <w:rsid w:val="6B9355CB"/>
    <w:rsid w:val="6B94AAF0"/>
    <w:rsid w:val="6BA1C94A"/>
    <w:rsid w:val="6BB1AF59"/>
    <w:rsid w:val="6BBCED03"/>
    <w:rsid w:val="6BCBD363"/>
    <w:rsid w:val="6BCEB7EF"/>
    <w:rsid w:val="6BD09172"/>
    <w:rsid w:val="6BD632C7"/>
    <w:rsid w:val="6BD9ACBF"/>
    <w:rsid w:val="6BDA5C35"/>
    <w:rsid w:val="6BE333D1"/>
    <w:rsid w:val="6BEF43E8"/>
    <w:rsid w:val="6C07D8E2"/>
    <w:rsid w:val="6C0F4AA8"/>
    <w:rsid w:val="6C203D81"/>
    <w:rsid w:val="6C21024F"/>
    <w:rsid w:val="6C211CCB"/>
    <w:rsid w:val="6C28A154"/>
    <w:rsid w:val="6C28D5FB"/>
    <w:rsid w:val="6C2B2CC9"/>
    <w:rsid w:val="6C2E833F"/>
    <w:rsid w:val="6C2FCDD7"/>
    <w:rsid w:val="6C436400"/>
    <w:rsid w:val="6C46359A"/>
    <w:rsid w:val="6C4B1A7E"/>
    <w:rsid w:val="6C57BFCB"/>
    <w:rsid w:val="6C5DE880"/>
    <w:rsid w:val="6C6C2060"/>
    <w:rsid w:val="6C793E18"/>
    <w:rsid w:val="6C8CC2EF"/>
    <w:rsid w:val="6C90799E"/>
    <w:rsid w:val="6C9AD698"/>
    <w:rsid w:val="6CA36DE1"/>
    <w:rsid w:val="6CA5554C"/>
    <w:rsid w:val="6CB51C87"/>
    <w:rsid w:val="6CDA0793"/>
    <w:rsid w:val="6CDD2A0B"/>
    <w:rsid w:val="6CEE406F"/>
    <w:rsid w:val="6CF2BED3"/>
    <w:rsid w:val="6CF3C2CA"/>
    <w:rsid w:val="6CF73963"/>
    <w:rsid w:val="6D07AB5C"/>
    <w:rsid w:val="6D0AA0CF"/>
    <w:rsid w:val="6D257DBA"/>
    <w:rsid w:val="6D45EECB"/>
    <w:rsid w:val="6D58958E"/>
    <w:rsid w:val="6D5AB388"/>
    <w:rsid w:val="6D604381"/>
    <w:rsid w:val="6D627762"/>
    <w:rsid w:val="6D81898D"/>
    <w:rsid w:val="6D86DEA1"/>
    <w:rsid w:val="6D8BEEBA"/>
    <w:rsid w:val="6D8CD9B3"/>
    <w:rsid w:val="6D9486A5"/>
    <w:rsid w:val="6D9F9FCF"/>
    <w:rsid w:val="6DB05CED"/>
    <w:rsid w:val="6DBE4448"/>
    <w:rsid w:val="6DC64C3F"/>
    <w:rsid w:val="6DCDE4F8"/>
    <w:rsid w:val="6DCED7C6"/>
    <w:rsid w:val="6DCEDFFA"/>
    <w:rsid w:val="6DD351A5"/>
    <w:rsid w:val="6DDF83FE"/>
    <w:rsid w:val="6DF017B7"/>
    <w:rsid w:val="6DF527B3"/>
    <w:rsid w:val="6DF573C8"/>
    <w:rsid w:val="6DF592C1"/>
    <w:rsid w:val="6E1307B3"/>
    <w:rsid w:val="6E13CBC9"/>
    <w:rsid w:val="6E1C7711"/>
    <w:rsid w:val="6E20E1D0"/>
    <w:rsid w:val="6E2F1E3F"/>
    <w:rsid w:val="6E2FE96F"/>
    <w:rsid w:val="6E317027"/>
    <w:rsid w:val="6E392514"/>
    <w:rsid w:val="6E3F717F"/>
    <w:rsid w:val="6E441B66"/>
    <w:rsid w:val="6E443A71"/>
    <w:rsid w:val="6E44E3F9"/>
    <w:rsid w:val="6E542344"/>
    <w:rsid w:val="6E5E16D9"/>
    <w:rsid w:val="6E6B5666"/>
    <w:rsid w:val="6E87FD1B"/>
    <w:rsid w:val="6E8C10E6"/>
    <w:rsid w:val="6E9F9C4F"/>
    <w:rsid w:val="6EA2CF2E"/>
    <w:rsid w:val="6EAD37C2"/>
    <w:rsid w:val="6EC7B424"/>
    <w:rsid w:val="6ECB0E6D"/>
    <w:rsid w:val="6ECD06F7"/>
    <w:rsid w:val="6ED227D5"/>
    <w:rsid w:val="6EDA7627"/>
    <w:rsid w:val="6EDE1B53"/>
    <w:rsid w:val="6EDEDC8E"/>
    <w:rsid w:val="6EE11C10"/>
    <w:rsid w:val="6EFE8F9F"/>
    <w:rsid w:val="6F0AB582"/>
    <w:rsid w:val="6F0E13F1"/>
    <w:rsid w:val="6F16AC12"/>
    <w:rsid w:val="6F1794BF"/>
    <w:rsid w:val="6F27B814"/>
    <w:rsid w:val="6F2DC463"/>
    <w:rsid w:val="6F37385C"/>
    <w:rsid w:val="6F3B0BF9"/>
    <w:rsid w:val="6F500D2A"/>
    <w:rsid w:val="6F53B330"/>
    <w:rsid w:val="6F5BA933"/>
    <w:rsid w:val="6F62CF5B"/>
    <w:rsid w:val="6F709F93"/>
    <w:rsid w:val="6F7FC411"/>
    <w:rsid w:val="6F858103"/>
    <w:rsid w:val="6F8F0B84"/>
    <w:rsid w:val="6F9B5B6D"/>
    <w:rsid w:val="6F9DAF30"/>
    <w:rsid w:val="6FA43549"/>
    <w:rsid w:val="6FB24508"/>
    <w:rsid w:val="6FBAC3A3"/>
    <w:rsid w:val="6FCAD6A3"/>
    <w:rsid w:val="6FF0E431"/>
    <w:rsid w:val="6FFAEAB8"/>
    <w:rsid w:val="7006D8D0"/>
    <w:rsid w:val="70123612"/>
    <w:rsid w:val="7020EE97"/>
    <w:rsid w:val="70342F2E"/>
    <w:rsid w:val="703B2AE4"/>
    <w:rsid w:val="703DCAF0"/>
    <w:rsid w:val="70447561"/>
    <w:rsid w:val="704887D5"/>
    <w:rsid w:val="704B8B09"/>
    <w:rsid w:val="705D939A"/>
    <w:rsid w:val="70684852"/>
    <w:rsid w:val="7078CC3A"/>
    <w:rsid w:val="7079C238"/>
    <w:rsid w:val="707CEC71"/>
    <w:rsid w:val="70814339"/>
    <w:rsid w:val="708A2E92"/>
    <w:rsid w:val="709AC3DC"/>
    <w:rsid w:val="70CEFC0B"/>
    <w:rsid w:val="70D72E72"/>
    <w:rsid w:val="70E7FDAF"/>
    <w:rsid w:val="70EB1638"/>
    <w:rsid w:val="70EC4E6C"/>
    <w:rsid w:val="70F2FAEF"/>
    <w:rsid w:val="7111058C"/>
    <w:rsid w:val="711477D9"/>
    <w:rsid w:val="71152098"/>
    <w:rsid w:val="713067D3"/>
    <w:rsid w:val="71397F91"/>
    <w:rsid w:val="7139DF65"/>
    <w:rsid w:val="713ECAA0"/>
    <w:rsid w:val="71420D81"/>
    <w:rsid w:val="714F5B6C"/>
    <w:rsid w:val="7151DCB2"/>
    <w:rsid w:val="7154A25A"/>
    <w:rsid w:val="71577176"/>
    <w:rsid w:val="715801CB"/>
    <w:rsid w:val="7159BB4D"/>
    <w:rsid w:val="71622E68"/>
    <w:rsid w:val="7163E026"/>
    <w:rsid w:val="71765903"/>
    <w:rsid w:val="7192CECF"/>
    <w:rsid w:val="71997A37"/>
    <w:rsid w:val="71ACD231"/>
    <w:rsid w:val="71AD6935"/>
    <w:rsid w:val="71C1F394"/>
    <w:rsid w:val="71C3C3B5"/>
    <w:rsid w:val="71C65AB4"/>
    <w:rsid w:val="71C90139"/>
    <w:rsid w:val="71D5C2CE"/>
    <w:rsid w:val="71EB645D"/>
    <w:rsid w:val="71F795B8"/>
    <w:rsid w:val="71FA7DAE"/>
    <w:rsid w:val="71FF1C88"/>
    <w:rsid w:val="720FD45D"/>
    <w:rsid w:val="7229066D"/>
    <w:rsid w:val="722B9F4C"/>
    <w:rsid w:val="722C06B1"/>
    <w:rsid w:val="722D93FF"/>
    <w:rsid w:val="7230467B"/>
    <w:rsid w:val="7232E14E"/>
    <w:rsid w:val="72414A7A"/>
    <w:rsid w:val="7259B013"/>
    <w:rsid w:val="725ADAC6"/>
    <w:rsid w:val="725D3DF6"/>
    <w:rsid w:val="725E7666"/>
    <w:rsid w:val="726A356D"/>
    <w:rsid w:val="726AE2AA"/>
    <w:rsid w:val="726E4B30"/>
    <w:rsid w:val="7272ACBB"/>
    <w:rsid w:val="7276CA1D"/>
    <w:rsid w:val="7279972A"/>
    <w:rsid w:val="727F4D89"/>
    <w:rsid w:val="7298BE41"/>
    <w:rsid w:val="729A12E7"/>
    <w:rsid w:val="729C5358"/>
    <w:rsid w:val="729E0427"/>
    <w:rsid w:val="72A4D502"/>
    <w:rsid w:val="72B2A127"/>
    <w:rsid w:val="72C0AA9C"/>
    <w:rsid w:val="72C613A7"/>
    <w:rsid w:val="72C7B995"/>
    <w:rsid w:val="72D54FF2"/>
    <w:rsid w:val="72DC7BD8"/>
    <w:rsid w:val="72E51F6B"/>
    <w:rsid w:val="72EB6DBB"/>
    <w:rsid w:val="72ED1A6C"/>
    <w:rsid w:val="72F4B916"/>
    <w:rsid w:val="7312FA58"/>
    <w:rsid w:val="73165920"/>
    <w:rsid w:val="7320B1E0"/>
    <w:rsid w:val="732A1479"/>
    <w:rsid w:val="73388925"/>
    <w:rsid w:val="73409DF7"/>
    <w:rsid w:val="7342905C"/>
    <w:rsid w:val="734EB472"/>
    <w:rsid w:val="736378F2"/>
    <w:rsid w:val="736A2413"/>
    <w:rsid w:val="737D8AD8"/>
    <w:rsid w:val="7389FCD2"/>
    <w:rsid w:val="7393EF90"/>
    <w:rsid w:val="7395220D"/>
    <w:rsid w:val="7399F12A"/>
    <w:rsid w:val="739B35EA"/>
    <w:rsid w:val="73A3D018"/>
    <w:rsid w:val="73A5B4FD"/>
    <w:rsid w:val="73A7958C"/>
    <w:rsid w:val="73BD30E4"/>
    <w:rsid w:val="73BDC316"/>
    <w:rsid w:val="73C4BB0B"/>
    <w:rsid w:val="73CEB1AF"/>
    <w:rsid w:val="73DC5FBB"/>
    <w:rsid w:val="73DC645D"/>
    <w:rsid w:val="73EE7701"/>
    <w:rsid w:val="73F18589"/>
    <w:rsid w:val="73FBE740"/>
    <w:rsid w:val="7400B778"/>
    <w:rsid w:val="7400C0D5"/>
    <w:rsid w:val="74048590"/>
    <w:rsid w:val="740E7D1C"/>
    <w:rsid w:val="7426D1E5"/>
    <w:rsid w:val="7429EECA"/>
    <w:rsid w:val="74339E46"/>
    <w:rsid w:val="74445400"/>
    <w:rsid w:val="7447C4D8"/>
    <w:rsid w:val="744E75E5"/>
    <w:rsid w:val="7457CEAE"/>
    <w:rsid w:val="7460E9E6"/>
    <w:rsid w:val="74790246"/>
    <w:rsid w:val="7489C32B"/>
    <w:rsid w:val="748A5660"/>
    <w:rsid w:val="748A9B0A"/>
    <w:rsid w:val="74A072C1"/>
    <w:rsid w:val="74A0DB2C"/>
    <w:rsid w:val="74ADE374"/>
    <w:rsid w:val="74CD19F2"/>
    <w:rsid w:val="74D9106B"/>
    <w:rsid w:val="74F61BCD"/>
    <w:rsid w:val="74F90E07"/>
    <w:rsid w:val="74F99456"/>
    <w:rsid w:val="75050919"/>
    <w:rsid w:val="750C4913"/>
    <w:rsid w:val="751A7D7C"/>
    <w:rsid w:val="7521EE27"/>
    <w:rsid w:val="75321B4B"/>
    <w:rsid w:val="7537CE65"/>
    <w:rsid w:val="754683D2"/>
    <w:rsid w:val="75505D94"/>
    <w:rsid w:val="756421A6"/>
    <w:rsid w:val="7567C6B7"/>
    <w:rsid w:val="7570E883"/>
    <w:rsid w:val="75771509"/>
    <w:rsid w:val="757DC608"/>
    <w:rsid w:val="757DEF32"/>
    <w:rsid w:val="7588D507"/>
    <w:rsid w:val="758F880B"/>
    <w:rsid w:val="759C657B"/>
    <w:rsid w:val="75AAE8F1"/>
    <w:rsid w:val="75ABAE6D"/>
    <w:rsid w:val="75AF06A6"/>
    <w:rsid w:val="75B80B72"/>
    <w:rsid w:val="75BBE5CD"/>
    <w:rsid w:val="75C870E1"/>
    <w:rsid w:val="75CF617F"/>
    <w:rsid w:val="75DECE03"/>
    <w:rsid w:val="75E4F3FA"/>
    <w:rsid w:val="75FA7C66"/>
    <w:rsid w:val="76042795"/>
    <w:rsid w:val="760BDC85"/>
    <w:rsid w:val="76119537"/>
    <w:rsid w:val="762DDD0C"/>
    <w:rsid w:val="7644769E"/>
    <w:rsid w:val="76555A52"/>
    <w:rsid w:val="7657E0D1"/>
    <w:rsid w:val="766EA203"/>
    <w:rsid w:val="7682BBF8"/>
    <w:rsid w:val="768A898B"/>
    <w:rsid w:val="768C8744"/>
    <w:rsid w:val="768DC317"/>
    <w:rsid w:val="768E22E5"/>
    <w:rsid w:val="7693C29B"/>
    <w:rsid w:val="7696E378"/>
    <w:rsid w:val="7699EBDF"/>
    <w:rsid w:val="769E47A5"/>
    <w:rsid w:val="76A1C911"/>
    <w:rsid w:val="76A29BB6"/>
    <w:rsid w:val="76B5320D"/>
    <w:rsid w:val="76B60FC5"/>
    <w:rsid w:val="76BEE994"/>
    <w:rsid w:val="76D3E62B"/>
    <w:rsid w:val="76D8121D"/>
    <w:rsid w:val="76F2767F"/>
    <w:rsid w:val="76F67B21"/>
    <w:rsid w:val="76FBB9C8"/>
    <w:rsid w:val="7709F379"/>
    <w:rsid w:val="770FEBA8"/>
    <w:rsid w:val="7719D46F"/>
    <w:rsid w:val="773330E3"/>
    <w:rsid w:val="773A88BA"/>
    <w:rsid w:val="7746EE5C"/>
    <w:rsid w:val="774C8072"/>
    <w:rsid w:val="775270F6"/>
    <w:rsid w:val="776A748A"/>
    <w:rsid w:val="776E60ED"/>
    <w:rsid w:val="77932111"/>
    <w:rsid w:val="7797881D"/>
    <w:rsid w:val="77A1CAF8"/>
    <w:rsid w:val="77A8C2CD"/>
    <w:rsid w:val="77AD26B9"/>
    <w:rsid w:val="77B17999"/>
    <w:rsid w:val="77C1C449"/>
    <w:rsid w:val="77C89310"/>
    <w:rsid w:val="77CDD133"/>
    <w:rsid w:val="77D90B14"/>
    <w:rsid w:val="77E701F8"/>
    <w:rsid w:val="77ECDB65"/>
    <w:rsid w:val="77FF0A93"/>
    <w:rsid w:val="780E5ABF"/>
    <w:rsid w:val="78164215"/>
    <w:rsid w:val="781D69F7"/>
    <w:rsid w:val="782028A3"/>
    <w:rsid w:val="78299378"/>
    <w:rsid w:val="783038F9"/>
    <w:rsid w:val="78332764"/>
    <w:rsid w:val="7848EF09"/>
    <w:rsid w:val="7859E62C"/>
    <w:rsid w:val="785EABD8"/>
    <w:rsid w:val="78611133"/>
    <w:rsid w:val="78627A4A"/>
    <w:rsid w:val="7867D2F6"/>
    <w:rsid w:val="78757123"/>
    <w:rsid w:val="787C860D"/>
    <w:rsid w:val="787DE2B9"/>
    <w:rsid w:val="7889D23D"/>
    <w:rsid w:val="789C08BF"/>
    <w:rsid w:val="789E4C0A"/>
    <w:rsid w:val="789F0FAB"/>
    <w:rsid w:val="78A222D2"/>
    <w:rsid w:val="78A7B1DB"/>
    <w:rsid w:val="78BCA77F"/>
    <w:rsid w:val="78DF0B76"/>
    <w:rsid w:val="78E1EE3F"/>
    <w:rsid w:val="78FA9576"/>
    <w:rsid w:val="791EC799"/>
    <w:rsid w:val="791F4328"/>
    <w:rsid w:val="79228B2A"/>
    <w:rsid w:val="792E4FF9"/>
    <w:rsid w:val="793FA8B3"/>
    <w:rsid w:val="7947927C"/>
    <w:rsid w:val="79586905"/>
    <w:rsid w:val="796C07A5"/>
    <w:rsid w:val="797CBD68"/>
    <w:rsid w:val="797E7644"/>
    <w:rsid w:val="798B41FE"/>
    <w:rsid w:val="7990AF29"/>
    <w:rsid w:val="79972D0C"/>
    <w:rsid w:val="799C4758"/>
    <w:rsid w:val="79A19B8E"/>
    <w:rsid w:val="79BC6B36"/>
    <w:rsid w:val="79C6F24D"/>
    <w:rsid w:val="79CF6907"/>
    <w:rsid w:val="79EFA2E6"/>
    <w:rsid w:val="79EFBB16"/>
    <w:rsid w:val="79F8A73A"/>
    <w:rsid w:val="79FE3D7E"/>
    <w:rsid w:val="79FF0B5D"/>
    <w:rsid w:val="7A166305"/>
    <w:rsid w:val="7A168497"/>
    <w:rsid w:val="7A1D2F3C"/>
    <w:rsid w:val="7A2E49B6"/>
    <w:rsid w:val="7A4B6D1B"/>
    <w:rsid w:val="7A4D0B15"/>
    <w:rsid w:val="7A58D36B"/>
    <w:rsid w:val="7A5F7F23"/>
    <w:rsid w:val="7A651EB1"/>
    <w:rsid w:val="7A6C3A17"/>
    <w:rsid w:val="7A786FA2"/>
    <w:rsid w:val="7A7C10E2"/>
    <w:rsid w:val="7A7C50EA"/>
    <w:rsid w:val="7A800378"/>
    <w:rsid w:val="7A87F197"/>
    <w:rsid w:val="7A89134E"/>
    <w:rsid w:val="7A91A0F5"/>
    <w:rsid w:val="7A97018B"/>
    <w:rsid w:val="7A9883B1"/>
    <w:rsid w:val="7AA40896"/>
    <w:rsid w:val="7AB13D32"/>
    <w:rsid w:val="7AB695AC"/>
    <w:rsid w:val="7ABE83C6"/>
    <w:rsid w:val="7AC88DB4"/>
    <w:rsid w:val="7ACE32D0"/>
    <w:rsid w:val="7AD093F6"/>
    <w:rsid w:val="7AD37162"/>
    <w:rsid w:val="7AEC6717"/>
    <w:rsid w:val="7AF1578A"/>
    <w:rsid w:val="7AF97EA1"/>
    <w:rsid w:val="7B016C27"/>
    <w:rsid w:val="7B122FB7"/>
    <w:rsid w:val="7B1BE62A"/>
    <w:rsid w:val="7B21A6D1"/>
    <w:rsid w:val="7B2DA3ED"/>
    <w:rsid w:val="7B2ED7D2"/>
    <w:rsid w:val="7B2FDB46"/>
    <w:rsid w:val="7B35FAC6"/>
    <w:rsid w:val="7B37456D"/>
    <w:rsid w:val="7B480BDD"/>
    <w:rsid w:val="7B5B8BA0"/>
    <w:rsid w:val="7B6F4DAB"/>
    <w:rsid w:val="7B71DE3F"/>
    <w:rsid w:val="7B864307"/>
    <w:rsid w:val="7B8D0C90"/>
    <w:rsid w:val="7B90E297"/>
    <w:rsid w:val="7BA38142"/>
    <w:rsid w:val="7BA4C6C5"/>
    <w:rsid w:val="7BA5793B"/>
    <w:rsid w:val="7BB94EEB"/>
    <w:rsid w:val="7BC888BD"/>
    <w:rsid w:val="7BD40CB0"/>
    <w:rsid w:val="7BD9A81A"/>
    <w:rsid w:val="7BE0D57E"/>
    <w:rsid w:val="7BE48596"/>
    <w:rsid w:val="7BE54780"/>
    <w:rsid w:val="7BF0C778"/>
    <w:rsid w:val="7BF591B7"/>
    <w:rsid w:val="7C04270F"/>
    <w:rsid w:val="7C054D9A"/>
    <w:rsid w:val="7C1146EA"/>
    <w:rsid w:val="7C133D7C"/>
    <w:rsid w:val="7C23C7E1"/>
    <w:rsid w:val="7C255F85"/>
    <w:rsid w:val="7C25DCB4"/>
    <w:rsid w:val="7C2A39FF"/>
    <w:rsid w:val="7C2D8256"/>
    <w:rsid w:val="7C3C0EA8"/>
    <w:rsid w:val="7C40F281"/>
    <w:rsid w:val="7C44E6A8"/>
    <w:rsid w:val="7C49DBCD"/>
    <w:rsid w:val="7C4E567C"/>
    <w:rsid w:val="7C64121D"/>
    <w:rsid w:val="7C67F638"/>
    <w:rsid w:val="7C71E7E6"/>
    <w:rsid w:val="7C741BAC"/>
    <w:rsid w:val="7C74F99A"/>
    <w:rsid w:val="7C7A6BB9"/>
    <w:rsid w:val="7C7D9291"/>
    <w:rsid w:val="7C85DB64"/>
    <w:rsid w:val="7C897E54"/>
    <w:rsid w:val="7C90C274"/>
    <w:rsid w:val="7C94DBCD"/>
    <w:rsid w:val="7C9D486B"/>
    <w:rsid w:val="7C9E58D4"/>
    <w:rsid w:val="7CA00C3F"/>
    <w:rsid w:val="7CA0A25D"/>
    <w:rsid w:val="7CA9BFF8"/>
    <w:rsid w:val="7CB4C148"/>
    <w:rsid w:val="7CBB7774"/>
    <w:rsid w:val="7CE3DC3E"/>
    <w:rsid w:val="7CE3F801"/>
    <w:rsid w:val="7CF20A95"/>
    <w:rsid w:val="7CFF39C8"/>
    <w:rsid w:val="7D006BED"/>
    <w:rsid w:val="7D0106C9"/>
    <w:rsid w:val="7D0C3836"/>
    <w:rsid w:val="7D15B45C"/>
    <w:rsid w:val="7D16CD50"/>
    <w:rsid w:val="7D171D84"/>
    <w:rsid w:val="7D1784A4"/>
    <w:rsid w:val="7D1813C9"/>
    <w:rsid w:val="7D1B544E"/>
    <w:rsid w:val="7D2CDEEA"/>
    <w:rsid w:val="7D32593D"/>
    <w:rsid w:val="7D3550E2"/>
    <w:rsid w:val="7D578014"/>
    <w:rsid w:val="7D5AC4BD"/>
    <w:rsid w:val="7D88F666"/>
    <w:rsid w:val="7DB21846"/>
    <w:rsid w:val="7DB2EA22"/>
    <w:rsid w:val="7DBB0AD0"/>
    <w:rsid w:val="7DC900B4"/>
    <w:rsid w:val="7DDA395E"/>
    <w:rsid w:val="7DFBBAC7"/>
    <w:rsid w:val="7E05F820"/>
    <w:rsid w:val="7E1DD553"/>
    <w:rsid w:val="7E21FA33"/>
    <w:rsid w:val="7E35B517"/>
    <w:rsid w:val="7E3DEEE9"/>
    <w:rsid w:val="7E3EF320"/>
    <w:rsid w:val="7E4C4713"/>
    <w:rsid w:val="7E5D37B5"/>
    <w:rsid w:val="7E60A2CF"/>
    <w:rsid w:val="7E61C761"/>
    <w:rsid w:val="7E63AC8B"/>
    <w:rsid w:val="7E6F79F5"/>
    <w:rsid w:val="7E6F8971"/>
    <w:rsid w:val="7E72315C"/>
    <w:rsid w:val="7E7A4F42"/>
    <w:rsid w:val="7E8B1F52"/>
    <w:rsid w:val="7E945A25"/>
    <w:rsid w:val="7EA8ACF7"/>
    <w:rsid w:val="7EA9667B"/>
    <w:rsid w:val="7EB65598"/>
    <w:rsid w:val="7EB91D49"/>
    <w:rsid w:val="7EBA1B74"/>
    <w:rsid w:val="7EE604CD"/>
    <w:rsid w:val="7EF08877"/>
    <w:rsid w:val="7EF361FC"/>
    <w:rsid w:val="7F38AD1C"/>
    <w:rsid w:val="7F483785"/>
    <w:rsid w:val="7F512FC3"/>
    <w:rsid w:val="7F5C46E1"/>
    <w:rsid w:val="7F602B62"/>
    <w:rsid w:val="7F657955"/>
    <w:rsid w:val="7F6A3E9E"/>
    <w:rsid w:val="7F6BC473"/>
    <w:rsid w:val="7F6BC598"/>
    <w:rsid w:val="7F76C8AD"/>
    <w:rsid w:val="7F7D3716"/>
    <w:rsid w:val="7F866055"/>
    <w:rsid w:val="7F883130"/>
    <w:rsid w:val="7F98DB92"/>
    <w:rsid w:val="7F99AA6C"/>
    <w:rsid w:val="7F9B24AB"/>
    <w:rsid w:val="7FA08F39"/>
    <w:rsid w:val="7FA46B38"/>
    <w:rsid w:val="7FB429EE"/>
    <w:rsid w:val="7FB7E5BA"/>
    <w:rsid w:val="7FBF54E6"/>
    <w:rsid w:val="7FC71878"/>
    <w:rsid w:val="7FD4F2AD"/>
    <w:rsid w:val="7FD9AB0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2FA672"/>
  <w15:chartTrackingRefBased/>
  <w15:docId w15:val="{9EBAD872-C95F-4196-92BF-E198305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6"/>
      </w:numPr>
      <w:outlineLvl w:val="0"/>
    </w:pPr>
    <w:rPr>
      <w:b/>
      <w:bCs/>
    </w:rPr>
  </w:style>
  <w:style w:type="paragraph" w:styleId="Naslov3">
    <w:name w:val="heading 3"/>
    <w:basedOn w:val="Navaden"/>
    <w:next w:val="Navaden"/>
    <w:qFormat/>
    <w:pPr>
      <w:keepNext/>
      <w:numPr>
        <w:ilvl w:val="2"/>
        <w:numId w:val="16"/>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6"/>
      </w:numPr>
      <w:spacing w:before="240" w:after="60"/>
      <w:outlineLvl w:val="3"/>
    </w:pPr>
    <w:rPr>
      <w:b/>
      <w:bCs/>
      <w:sz w:val="28"/>
      <w:szCs w:val="28"/>
    </w:rPr>
  </w:style>
  <w:style w:type="paragraph" w:styleId="Naslov5">
    <w:name w:val="heading 5"/>
    <w:basedOn w:val="Navaden"/>
    <w:next w:val="Navaden"/>
    <w:qFormat/>
    <w:pPr>
      <w:numPr>
        <w:ilvl w:val="4"/>
        <w:numId w:val="16"/>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Calibr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21636B"/>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FC2824"/>
    <w:rPr>
      <w:b/>
      <w:bCs/>
    </w:rPr>
  </w:style>
  <w:style w:type="character" w:customStyle="1" w:styleId="ZadevapripombeZnak">
    <w:name w:val="Zadeva pripombe Znak"/>
    <w:link w:val="Zadevapripombe"/>
    <w:uiPriority w:val="99"/>
    <w:semiHidden/>
    <w:rsid w:val="00FC2824"/>
    <w:rPr>
      <w:b/>
      <w:bCs/>
      <w:lang w:eastAsia="zh-CN"/>
    </w:rPr>
  </w:style>
  <w:style w:type="paragraph" w:customStyle="1" w:styleId="gmail-standard">
    <w:name w:val="gmail-standard"/>
    <w:basedOn w:val="Navaden"/>
    <w:rsid w:val="00F44C0B"/>
    <w:pPr>
      <w:suppressAutoHyphens w:val="0"/>
      <w:spacing w:before="100" w:beforeAutospacing="1" w:after="100" w:afterAutospacing="1"/>
    </w:pPr>
    <w:rPr>
      <w:rFonts w:ascii="Calibri" w:eastAsia="Calibri" w:hAnsi="Calibri" w:cs="Calibri"/>
      <w:sz w:val="22"/>
      <w:szCs w:val="22"/>
      <w:lang w:eastAsia="sl-SI"/>
    </w:rPr>
  </w:style>
  <w:style w:type="paragraph" w:customStyle="1" w:styleId="yiv5006427796msonormal">
    <w:name w:val="yiv5006427796msonormal"/>
    <w:basedOn w:val="Navaden"/>
    <w:rsid w:val="009C48F7"/>
    <w:pPr>
      <w:suppressAutoHyphens w:val="0"/>
      <w:spacing w:before="100" w:beforeAutospacing="1" w:after="100" w:afterAutospacing="1"/>
    </w:pPr>
    <w:rPr>
      <w:lang w:eastAsia="sl-SI"/>
    </w:rPr>
  </w:style>
  <w:style w:type="character" w:customStyle="1" w:styleId="WW8Num19z6">
    <w:name w:val="WW8Num19z6"/>
    <w:rsid w:val="001B6472"/>
  </w:style>
  <w:style w:type="paragraph" w:customStyle="1" w:styleId="yiv6972323777msonormal">
    <w:name w:val="yiv6972323777msonormal"/>
    <w:basedOn w:val="Navaden"/>
    <w:rsid w:val="006E0547"/>
    <w:pPr>
      <w:suppressAutoHyphens w:val="0"/>
      <w:spacing w:before="100" w:beforeAutospacing="1" w:after="100" w:afterAutospacing="1"/>
    </w:pPr>
    <w:rPr>
      <w:lang w:eastAsia="sl-SI"/>
    </w:rPr>
  </w:style>
  <w:style w:type="character" w:customStyle="1" w:styleId="WW8Num16z8">
    <w:name w:val="WW8Num16z8"/>
    <w:rsid w:val="00D90FEE"/>
  </w:style>
  <w:style w:type="character" w:styleId="Omemba">
    <w:name w:val="Mention"/>
    <w:uiPriority w:val="99"/>
    <w:unhideWhenUsed/>
    <w:rPr>
      <w:color w:val="2B579A"/>
      <w:shd w:val="clear" w:color="auto" w:fill="E6E6E6"/>
    </w:rPr>
  </w:style>
  <w:style w:type="character" w:styleId="SledenaHiperpovezava">
    <w:name w:val="FollowedHyperlink"/>
    <w:basedOn w:val="Privzetapisavaodstavka"/>
    <w:uiPriority w:val="99"/>
    <w:semiHidden/>
    <w:unhideWhenUsed/>
    <w:rsid w:val="006F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8172">
      <w:bodyDiv w:val="1"/>
      <w:marLeft w:val="0"/>
      <w:marRight w:val="0"/>
      <w:marTop w:val="0"/>
      <w:marBottom w:val="0"/>
      <w:divBdr>
        <w:top w:val="none" w:sz="0" w:space="0" w:color="auto"/>
        <w:left w:val="none" w:sz="0" w:space="0" w:color="auto"/>
        <w:bottom w:val="none" w:sz="0" w:space="0" w:color="auto"/>
        <w:right w:val="none" w:sz="0" w:space="0" w:color="auto"/>
      </w:divBdr>
    </w:div>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44179007">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06631534">
      <w:bodyDiv w:val="1"/>
      <w:marLeft w:val="0"/>
      <w:marRight w:val="0"/>
      <w:marTop w:val="0"/>
      <w:marBottom w:val="0"/>
      <w:divBdr>
        <w:top w:val="none" w:sz="0" w:space="0" w:color="auto"/>
        <w:left w:val="none" w:sz="0" w:space="0" w:color="auto"/>
        <w:bottom w:val="none" w:sz="0" w:space="0" w:color="auto"/>
        <w:right w:val="none" w:sz="0" w:space="0" w:color="auto"/>
      </w:divBdr>
    </w:div>
    <w:div w:id="114910297">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1795850">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252671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49197843">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5613994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4304571">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86926285">
      <w:bodyDiv w:val="1"/>
      <w:marLeft w:val="0"/>
      <w:marRight w:val="0"/>
      <w:marTop w:val="0"/>
      <w:marBottom w:val="0"/>
      <w:divBdr>
        <w:top w:val="none" w:sz="0" w:space="0" w:color="auto"/>
        <w:left w:val="none" w:sz="0" w:space="0" w:color="auto"/>
        <w:bottom w:val="none" w:sz="0" w:space="0" w:color="auto"/>
        <w:right w:val="none" w:sz="0" w:space="0" w:color="auto"/>
      </w:divBdr>
    </w:div>
    <w:div w:id="389961013">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29544765">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2092932">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477497854">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19050068">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54463786">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597182782">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8998090">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872232411">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11176922">
      <w:bodyDiv w:val="1"/>
      <w:marLeft w:val="0"/>
      <w:marRight w:val="0"/>
      <w:marTop w:val="0"/>
      <w:marBottom w:val="0"/>
      <w:divBdr>
        <w:top w:val="none" w:sz="0" w:space="0" w:color="auto"/>
        <w:left w:val="none" w:sz="0" w:space="0" w:color="auto"/>
        <w:bottom w:val="none" w:sz="0" w:space="0" w:color="auto"/>
        <w:right w:val="none" w:sz="0" w:space="0" w:color="auto"/>
      </w:divBdr>
    </w:div>
    <w:div w:id="1032145953">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48741489">
      <w:bodyDiv w:val="1"/>
      <w:marLeft w:val="0"/>
      <w:marRight w:val="0"/>
      <w:marTop w:val="0"/>
      <w:marBottom w:val="0"/>
      <w:divBdr>
        <w:top w:val="none" w:sz="0" w:space="0" w:color="auto"/>
        <w:left w:val="none" w:sz="0" w:space="0" w:color="auto"/>
        <w:bottom w:val="none" w:sz="0" w:space="0" w:color="auto"/>
        <w:right w:val="none" w:sz="0" w:space="0" w:color="auto"/>
      </w:divBdr>
    </w:div>
    <w:div w:id="1150247547">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90878723">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74168979">
      <w:bodyDiv w:val="1"/>
      <w:marLeft w:val="0"/>
      <w:marRight w:val="0"/>
      <w:marTop w:val="0"/>
      <w:marBottom w:val="0"/>
      <w:divBdr>
        <w:top w:val="none" w:sz="0" w:space="0" w:color="auto"/>
        <w:left w:val="none" w:sz="0" w:space="0" w:color="auto"/>
        <w:bottom w:val="none" w:sz="0" w:space="0" w:color="auto"/>
        <w:right w:val="none" w:sz="0" w:space="0" w:color="auto"/>
      </w:divBdr>
    </w:div>
    <w:div w:id="1283072725">
      <w:bodyDiv w:val="1"/>
      <w:marLeft w:val="0"/>
      <w:marRight w:val="0"/>
      <w:marTop w:val="0"/>
      <w:marBottom w:val="0"/>
      <w:divBdr>
        <w:top w:val="none" w:sz="0" w:space="0" w:color="auto"/>
        <w:left w:val="none" w:sz="0" w:space="0" w:color="auto"/>
        <w:bottom w:val="none" w:sz="0" w:space="0" w:color="auto"/>
        <w:right w:val="none" w:sz="0" w:space="0" w:color="auto"/>
      </w:divBdr>
    </w:div>
    <w:div w:id="1283458271">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25804370">
      <w:bodyDiv w:val="1"/>
      <w:marLeft w:val="0"/>
      <w:marRight w:val="0"/>
      <w:marTop w:val="0"/>
      <w:marBottom w:val="0"/>
      <w:divBdr>
        <w:top w:val="none" w:sz="0" w:space="0" w:color="auto"/>
        <w:left w:val="none" w:sz="0" w:space="0" w:color="auto"/>
        <w:bottom w:val="none" w:sz="0" w:space="0" w:color="auto"/>
        <w:right w:val="none" w:sz="0" w:space="0" w:color="auto"/>
      </w:divBdr>
    </w:div>
    <w:div w:id="1441950213">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85320581">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72620840">
      <w:bodyDiv w:val="1"/>
      <w:marLeft w:val="0"/>
      <w:marRight w:val="0"/>
      <w:marTop w:val="0"/>
      <w:marBottom w:val="0"/>
      <w:divBdr>
        <w:top w:val="none" w:sz="0" w:space="0" w:color="auto"/>
        <w:left w:val="none" w:sz="0" w:space="0" w:color="auto"/>
        <w:bottom w:val="none" w:sz="0" w:space="0" w:color="auto"/>
        <w:right w:val="none" w:sz="0" w:space="0" w:color="auto"/>
      </w:divBdr>
    </w:div>
    <w:div w:id="1577931359">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59484984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18703116">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37842903">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84045123">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08555867">
      <w:bodyDiv w:val="1"/>
      <w:marLeft w:val="0"/>
      <w:marRight w:val="0"/>
      <w:marTop w:val="0"/>
      <w:marBottom w:val="0"/>
      <w:divBdr>
        <w:top w:val="none" w:sz="0" w:space="0" w:color="auto"/>
        <w:left w:val="none" w:sz="0" w:space="0" w:color="auto"/>
        <w:bottom w:val="none" w:sz="0" w:space="0" w:color="auto"/>
        <w:right w:val="none" w:sz="0" w:space="0" w:color="auto"/>
      </w:divBdr>
    </w:div>
    <w:div w:id="205665774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 w:id="2136016817">
      <w:bodyDiv w:val="1"/>
      <w:marLeft w:val="0"/>
      <w:marRight w:val="0"/>
      <w:marTop w:val="0"/>
      <w:marBottom w:val="0"/>
      <w:divBdr>
        <w:top w:val="none" w:sz="0" w:space="0" w:color="auto"/>
        <w:left w:val="none" w:sz="0" w:space="0" w:color="auto"/>
        <w:bottom w:val="none" w:sz="0" w:space="0" w:color="auto"/>
        <w:right w:val="none" w:sz="0" w:space="0" w:color="auto"/>
      </w:divBdr>
    </w:div>
    <w:div w:id="21423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documenttasks/documenttasks1.xml><?xml version="1.0" encoding="utf-8"?>
<t:Tasks xmlns:t="http://schemas.microsoft.com/office/tasks/2019/documenttasks" xmlns:oel="http://schemas.microsoft.com/office/2019/extlst">
  <t:Task id="{77FE2DDD-E9B3-406B-AD45-DABC3CF4719F}">
    <t:Anchor>
      <t:Comment id="499707457"/>
    </t:Anchor>
    <t:History>
      <t:Event id="{AFFEBC9E-ABA0-422D-95F3-97598B99800E}" time="2024-08-19T11:29:08.572Z">
        <t:Attribution userId="S::tjasa.harej-pavlica@nova-gorica.si::76b4949a-f87f-4bc4-beef-397848002107" userProvider="AD" userName="Tjaša Harej Pavlica"/>
        <t:Anchor>
          <t:Comment id="499707457"/>
        </t:Anchor>
        <t:Create/>
      </t:Event>
      <t:Event id="{D8473300-5F03-448F-B963-EB9B7EB8AE26}" time="2024-08-19T11:29:08.572Z">
        <t:Attribution userId="S::tjasa.harej-pavlica@nova-gorica.si::76b4949a-f87f-4bc4-beef-397848002107" userProvider="AD" userName="Tjaša Harej Pavlica"/>
        <t:Anchor>
          <t:Comment id="499707457"/>
        </t:Anchor>
        <t:Assign userId="S::martina.remec-pecenko@nova-gorica.si::16e9df29-c401-4d00-94b6-0471a51d6c43" userProvider="AD" userName="Martina Remec Pečenko"/>
      </t:Event>
      <t:Event id="{FB8D2629-C958-4EA1-B2E6-AE2F936DECA7}" time="2024-08-19T11:29:08.572Z">
        <t:Attribution userId="S::tjasa.harej-pavlica@nova-gorica.si::76b4949a-f87f-4bc4-beef-397848002107" userProvider="AD" userName="Tjaša Harej Pavlica"/>
        <t:Anchor>
          <t:Comment id="499707457"/>
        </t:Anchor>
        <t:SetTitle title="@Martina Remec Pečenko  @Ingrid Šircelj"/>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1</TotalTime>
  <Pages>4</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3</cp:revision>
  <cp:lastPrinted>2024-06-28T15:57:00Z</cp:lastPrinted>
  <dcterms:created xsi:type="dcterms:W3CDTF">2024-12-05T14:44:00Z</dcterms:created>
  <dcterms:modified xsi:type="dcterms:W3CDTF">2024-12-05T14:46:00Z</dcterms:modified>
</cp:coreProperties>
</file>