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9F07F08" w14:textId="0A60114F" w:rsidR="00CC59F5" w:rsidRPr="001D0857" w:rsidRDefault="00022686" w:rsidP="1702F5D2">
      <w:pPr>
        <w:ind w:right="-396"/>
        <w:jc w:val="both"/>
        <w:rPr>
          <w:rFonts w:ascii="Arial" w:hAnsi="Arial" w:cs="Arial"/>
          <w:b/>
          <w:bCs/>
          <w:sz w:val="72"/>
          <w:szCs w:val="72"/>
        </w:rPr>
      </w:pPr>
      <w:r>
        <w:rPr>
          <w:noProof/>
          <w:color w:val="2B579A"/>
          <w:shd w:val="clear" w:color="auto" w:fill="E6E6E6"/>
        </w:rPr>
        <w:drawing>
          <wp:anchor distT="0" distB="0" distL="114935" distR="114935" simplePos="0" relativeHeight="251658240" behindDoc="0" locked="0" layoutInCell="1" allowOverlap="1" wp14:anchorId="6A32DDD7" wp14:editId="23254168">
            <wp:simplePos x="0" y="0"/>
            <wp:positionH relativeFrom="page">
              <wp:posOffset>316230</wp:posOffset>
            </wp:positionH>
            <wp:positionV relativeFrom="page">
              <wp:posOffset>260350</wp:posOffset>
            </wp:positionV>
            <wp:extent cx="2370455" cy="99885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53" t="-127" r="-53" b="-127"/>
                    <a:stretch>
                      <a:fillRect/>
                    </a:stretch>
                  </pic:blipFill>
                  <pic:spPr bwMode="auto">
                    <a:xfrm>
                      <a:off x="0" y="0"/>
                      <a:ext cx="2370455" cy="9988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54FD7A8F">
        <w:rPr>
          <w:rFonts w:ascii="Arial" w:hAnsi="Arial" w:cs="Arial"/>
          <w:sz w:val="22"/>
          <w:szCs w:val="22"/>
        </w:rPr>
        <w:t xml:space="preserve">           </w:t>
      </w:r>
      <w:r w:rsidR="001D0857">
        <w:rPr>
          <w:rFonts w:ascii="Arial" w:hAnsi="Arial" w:cs="Arial"/>
          <w:sz w:val="22"/>
          <w:szCs w:val="22"/>
        </w:rPr>
        <w:tab/>
      </w:r>
      <w:r w:rsidR="5F75AEA1" w:rsidRPr="001D0857">
        <w:rPr>
          <w:rFonts w:ascii="Arial" w:hAnsi="Arial" w:cs="Arial"/>
          <w:b/>
          <w:bCs/>
          <w:sz w:val="72"/>
          <w:szCs w:val="72"/>
        </w:rPr>
        <w:t>2</w:t>
      </w:r>
      <w:r w:rsidR="001D7F4F" w:rsidRPr="001D0857">
        <w:rPr>
          <w:rFonts w:ascii="Arial" w:hAnsi="Arial" w:cs="Arial"/>
          <w:b/>
          <w:bCs/>
          <w:sz w:val="72"/>
          <w:szCs w:val="72"/>
        </w:rPr>
        <w:tab/>
      </w:r>
    </w:p>
    <w:p w14:paraId="3A460C3B" w14:textId="60DA2F66" w:rsidR="009725AE" w:rsidRDefault="001D7F4F" w:rsidP="00D377A6">
      <w:pPr>
        <w:ind w:right="-396"/>
        <w:jc w:val="both"/>
        <w:rPr>
          <w:rFonts w:ascii="Arial" w:hAnsi="Arial" w:cs="Arial"/>
          <w:sz w:val="22"/>
          <w:szCs w:val="22"/>
        </w:rPr>
      </w:pPr>
      <w:r w:rsidRPr="001D7F4F">
        <w:rPr>
          <w:rFonts w:ascii="Arial" w:hAnsi="Arial" w:cs="Arial"/>
          <w:sz w:val="22"/>
          <w:szCs w:val="22"/>
        </w:rPr>
        <w:t>Št</w:t>
      </w:r>
      <w:r w:rsidR="00384682" w:rsidRPr="001D7F4F">
        <w:rPr>
          <w:rFonts w:ascii="Arial" w:hAnsi="Arial" w:cs="Arial"/>
          <w:sz w:val="22"/>
          <w:szCs w:val="22"/>
        </w:rPr>
        <w:t>evilka</w:t>
      </w:r>
      <w:r w:rsidR="00384682" w:rsidRPr="00DA301F">
        <w:rPr>
          <w:rFonts w:ascii="Arial" w:hAnsi="Arial" w:cs="Arial"/>
          <w:sz w:val="22"/>
          <w:szCs w:val="22"/>
        </w:rPr>
        <w:t xml:space="preserve">: </w:t>
      </w:r>
      <w:r w:rsidR="00D14632">
        <w:rPr>
          <w:rFonts w:ascii="Arial" w:hAnsi="Arial" w:cs="Arial"/>
          <w:sz w:val="22"/>
          <w:szCs w:val="22"/>
        </w:rPr>
        <w:t>0110-00</w:t>
      </w:r>
      <w:r w:rsidR="00500573">
        <w:rPr>
          <w:rFonts w:ascii="Arial" w:hAnsi="Arial" w:cs="Arial"/>
          <w:sz w:val="22"/>
          <w:szCs w:val="22"/>
        </w:rPr>
        <w:t>1</w:t>
      </w:r>
      <w:r w:rsidR="00647EF5">
        <w:rPr>
          <w:rFonts w:ascii="Arial" w:hAnsi="Arial" w:cs="Arial"/>
          <w:sz w:val="22"/>
          <w:szCs w:val="22"/>
        </w:rPr>
        <w:t>0</w:t>
      </w:r>
      <w:r w:rsidR="00A00FF4">
        <w:rPr>
          <w:rFonts w:ascii="Arial" w:hAnsi="Arial" w:cs="Arial"/>
          <w:sz w:val="22"/>
          <w:szCs w:val="22"/>
        </w:rPr>
        <w:t>/</w:t>
      </w:r>
      <w:r w:rsidR="00D14632">
        <w:rPr>
          <w:rFonts w:ascii="Arial" w:hAnsi="Arial" w:cs="Arial"/>
          <w:sz w:val="22"/>
          <w:szCs w:val="22"/>
        </w:rPr>
        <w:t>202</w:t>
      </w:r>
      <w:r w:rsidR="00647EF5">
        <w:rPr>
          <w:rFonts w:ascii="Arial" w:hAnsi="Arial" w:cs="Arial"/>
          <w:sz w:val="22"/>
          <w:szCs w:val="22"/>
        </w:rPr>
        <w:t>4</w:t>
      </w:r>
      <w:r w:rsidR="00500573">
        <w:rPr>
          <w:rFonts w:ascii="Arial" w:hAnsi="Arial" w:cs="Arial"/>
          <w:sz w:val="22"/>
          <w:szCs w:val="22"/>
        </w:rPr>
        <w:t>-1</w:t>
      </w:r>
    </w:p>
    <w:p w14:paraId="2C50015C" w14:textId="3FFD1D50" w:rsidR="00384682" w:rsidRPr="00DA301F" w:rsidRDefault="00384682" w:rsidP="00D377A6">
      <w:pPr>
        <w:ind w:right="-396"/>
        <w:jc w:val="both"/>
        <w:rPr>
          <w:rFonts w:ascii="Arial" w:hAnsi="Arial" w:cs="Arial"/>
          <w:sz w:val="22"/>
          <w:szCs w:val="22"/>
        </w:rPr>
      </w:pPr>
      <w:r w:rsidRPr="00DA301F">
        <w:rPr>
          <w:rFonts w:ascii="Arial" w:hAnsi="Arial" w:cs="Arial"/>
          <w:sz w:val="22"/>
          <w:szCs w:val="22"/>
        </w:rPr>
        <w:t xml:space="preserve">Nova Gorica, </w:t>
      </w:r>
      <w:r w:rsidR="00CC43FF">
        <w:rPr>
          <w:rFonts w:ascii="Arial" w:hAnsi="Arial" w:cs="Arial"/>
          <w:sz w:val="22"/>
          <w:szCs w:val="22"/>
        </w:rPr>
        <w:t xml:space="preserve">dne </w:t>
      </w:r>
      <w:r w:rsidR="0063397F">
        <w:rPr>
          <w:rFonts w:ascii="Arial" w:hAnsi="Arial" w:cs="Arial"/>
          <w:sz w:val="22"/>
          <w:szCs w:val="22"/>
        </w:rPr>
        <w:t>6.</w:t>
      </w:r>
      <w:r w:rsidR="00A51E0A">
        <w:rPr>
          <w:rFonts w:ascii="Arial" w:hAnsi="Arial" w:cs="Arial"/>
          <w:sz w:val="22"/>
          <w:szCs w:val="22"/>
        </w:rPr>
        <w:t xml:space="preserve"> </w:t>
      </w:r>
      <w:r w:rsidR="0063397F">
        <w:rPr>
          <w:rFonts w:ascii="Arial" w:hAnsi="Arial" w:cs="Arial"/>
          <w:sz w:val="22"/>
          <w:szCs w:val="22"/>
        </w:rPr>
        <w:t>novembr</w:t>
      </w:r>
      <w:r w:rsidR="000339B7">
        <w:rPr>
          <w:rFonts w:ascii="Arial" w:hAnsi="Arial" w:cs="Arial"/>
          <w:sz w:val="22"/>
          <w:szCs w:val="22"/>
        </w:rPr>
        <w:t>a</w:t>
      </w:r>
      <w:r w:rsidR="00A51E0A">
        <w:rPr>
          <w:rFonts w:ascii="Arial" w:hAnsi="Arial" w:cs="Arial"/>
          <w:sz w:val="22"/>
          <w:szCs w:val="22"/>
        </w:rPr>
        <w:t xml:space="preserve"> </w:t>
      </w:r>
      <w:r w:rsidR="00647EF5">
        <w:rPr>
          <w:rFonts w:ascii="Arial" w:hAnsi="Arial" w:cs="Arial"/>
          <w:sz w:val="22"/>
          <w:szCs w:val="22"/>
        </w:rPr>
        <w:t xml:space="preserve">2024 </w:t>
      </w:r>
      <w:r w:rsidR="00D14632">
        <w:rPr>
          <w:rFonts w:ascii="Arial" w:hAnsi="Arial" w:cs="Arial"/>
          <w:sz w:val="22"/>
          <w:szCs w:val="22"/>
        </w:rPr>
        <w:t xml:space="preserve"> </w:t>
      </w:r>
    </w:p>
    <w:p w14:paraId="1450FCAB" w14:textId="77777777" w:rsidR="00384682" w:rsidRDefault="00384682" w:rsidP="00D377A6">
      <w:pPr>
        <w:ind w:right="-396"/>
        <w:jc w:val="both"/>
        <w:rPr>
          <w:rFonts w:ascii="Arial" w:hAnsi="Arial" w:cs="Arial"/>
          <w:sz w:val="22"/>
          <w:szCs w:val="22"/>
        </w:rPr>
      </w:pPr>
    </w:p>
    <w:p w14:paraId="01F9E239" w14:textId="77777777" w:rsidR="00DB0A46" w:rsidRDefault="00DB0A46" w:rsidP="00D377A6">
      <w:pPr>
        <w:ind w:right="-396"/>
        <w:jc w:val="both"/>
        <w:rPr>
          <w:rFonts w:ascii="Arial" w:hAnsi="Arial" w:cs="Arial"/>
          <w:sz w:val="22"/>
          <w:szCs w:val="22"/>
        </w:rPr>
      </w:pPr>
    </w:p>
    <w:p w14:paraId="6A685DBA" w14:textId="77777777" w:rsidR="00384682" w:rsidRPr="00DA301F" w:rsidRDefault="00384682" w:rsidP="00D377A6">
      <w:pPr>
        <w:ind w:right="-396"/>
        <w:jc w:val="both"/>
        <w:rPr>
          <w:rFonts w:ascii="Arial" w:hAnsi="Arial" w:cs="Arial"/>
          <w:sz w:val="22"/>
          <w:szCs w:val="22"/>
        </w:rPr>
      </w:pPr>
    </w:p>
    <w:p w14:paraId="40E08B2E" w14:textId="77777777" w:rsidR="00384682" w:rsidRPr="00245AF9" w:rsidRDefault="00384682" w:rsidP="00245AF9">
      <w:pPr>
        <w:ind w:right="-396"/>
        <w:jc w:val="center"/>
        <w:rPr>
          <w:rFonts w:ascii="Arial" w:hAnsi="Arial" w:cs="Arial"/>
        </w:rPr>
      </w:pPr>
      <w:r w:rsidRPr="00245AF9">
        <w:rPr>
          <w:rFonts w:ascii="Arial" w:hAnsi="Arial" w:cs="Arial"/>
          <w:b/>
        </w:rPr>
        <w:t>O D G O V O R I</w:t>
      </w:r>
    </w:p>
    <w:p w14:paraId="01482FB1" w14:textId="77777777" w:rsidR="00384682" w:rsidRPr="00DA301F" w:rsidRDefault="00384682" w:rsidP="00D377A6">
      <w:pPr>
        <w:ind w:right="-396"/>
        <w:jc w:val="both"/>
        <w:rPr>
          <w:rFonts w:ascii="Arial" w:hAnsi="Arial" w:cs="Arial"/>
          <w:b/>
          <w:sz w:val="22"/>
          <w:szCs w:val="22"/>
        </w:rPr>
      </w:pPr>
    </w:p>
    <w:p w14:paraId="495A53D2" w14:textId="77777777" w:rsidR="00384682" w:rsidRPr="00DA301F" w:rsidRDefault="00384682" w:rsidP="00245AF9">
      <w:pPr>
        <w:tabs>
          <w:tab w:val="center" w:pos="5040"/>
        </w:tabs>
        <w:ind w:right="-396"/>
        <w:jc w:val="center"/>
        <w:rPr>
          <w:rFonts w:ascii="Arial" w:hAnsi="Arial" w:cs="Arial"/>
          <w:sz w:val="22"/>
          <w:szCs w:val="22"/>
        </w:rPr>
      </w:pPr>
      <w:r w:rsidRPr="00DA301F">
        <w:rPr>
          <w:rFonts w:ascii="Arial" w:hAnsi="Arial" w:cs="Arial"/>
          <w:b/>
          <w:sz w:val="22"/>
          <w:szCs w:val="22"/>
        </w:rPr>
        <w:t>NA POBUDE, PREDLOGE IN VPRAŠANJA SVETNIC TER SVETNIKOV, KI SO BILA</w:t>
      </w:r>
    </w:p>
    <w:p w14:paraId="294E73D0" w14:textId="77777777" w:rsidR="00384682" w:rsidRPr="00DA301F" w:rsidRDefault="00384682" w:rsidP="00245AF9">
      <w:pPr>
        <w:ind w:right="-396" w:firstLine="708"/>
        <w:jc w:val="center"/>
        <w:rPr>
          <w:rFonts w:ascii="Arial" w:hAnsi="Arial" w:cs="Arial"/>
          <w:sz w:val="22"/>
          <w:szCs w:val="22"/>
        </w:rPr>
      </w:pPr>
      <w:r w:rsidRPr="00DA301F">
        <w:rPr>
          <w:rFonts w:ascii="Arial" w:hAnsi="Arial" w:cs="Arial"/>
          <w:b/>
          <w:sz w:val="22"/>
          <w:szCs w:val="22"/>
        </w:rPr>
        <w:t>PODANA NA SEJAH MESTNEGA SVETA</w:t>
      </w:r>
    </w:p>
    <w:p w14:paraId="41BDAD4E" w14:textId="77777777" w:rsidR="00475955" w:rsidRDefault="00475955" w:rsidP="01029E0A">
      <w:pPr>
        <w:jc w:val="both"/>
        <w:rPr>
          <w:rFonts w:ascii="Arial" w:hAnsi="Arial" w:cs="Arial"/>
          <w:b/>
          <w:bCs/>
          <w:sz w:val="22"/>
          <w:szCs w:val="22"/>
        </w:rPr>
      </w:pPr>
    </w:p>
    <w:p w14:paraId="2C6AF8C4" w14:textId="77777777" w:rsidR="00B92C91" w:rsidRDefault="00B92C91" w:rsidP="00B92C91">
      <w:pPr>
        <w:jc w:val="both"/>
        <w:rPr>
          <w:rFonts w:ascii="Arial" w:hAnsi="Arial" w:cs="Arial"/>
          <w:b/>
          <w:sz w:val="22"/>
          <w:szCs w:val="22"/>
          <w:u w:val="single"/>
        </w:rPr>
      </w:pPr>
    </w:p>
    <w:p w14:paraId="1B946B57" w14:textId="77777777" w:rsidR="00B92C91" w:rsidRDefault="00B92C91" w:rsidP="00B92C91">
      <w:pPr>
        <w:jc w:val="both"/>
        <w:rPr>
          <w:rFonts w:ascii="Arial" w:hAnsi="Arial" w:cs="Arial"/>
          <w:b/>
          <w:sz w:val="22"/>
          <w:szCs w:val="22"/>
          <w:u w:val="single"/>
        </w:rPr>
      </w:pPr>
    </w:p>
    <w:p w14:paraId="7CB6AC81" w14:textId="2B779105" w:rsidR="00B92C91" w:rsidRDefault="00B92C91" w:rsidP="00B92C91">
      <w:pPr>
        <w:jc w:val="both"/>
        <w:rPr>
          <w:rFonts w:ascii="Arial" w:hAnsi="Arial" w:cs="Arial"/>
          <w:b/>
          <w:sz w:val="22"/>
          <w:szCs w:val="22"/>
          <w:u w:val="single"/>
        </w:rPr>
      </w:pPr>
      <w:r>
        <w:rPr>
          <w:rFonts w:ascii="Arial" w:hAnsi="Arial" w:cs="Arial"/>
          <w:b/>
          <w:sz w:val="22"/>
          <w:szCs w:val="22"/>
          <w:u w:val="single"/>
        </w:rPr>
        <w:t>19</w:t>
      </w:r>
      <w:r w:rsidRPr="00DA301F">
        <w:rPr>
          <w:rFonts w:ascii="Arial" w:hAnsi="Arial" w:cs="Arial"/>
          <w:b/>
          <w:sz w:val="22"/>
          <w:szCs w:val="22"/>
          <w:u w:val="single"/>
        </w:rPr>
        <w:t xml:space="preserve">. SEJA MESTNEGA SVETA, </w:t>
      </w:r>
      <w:r w:rsidR="007472AA">
        <w:rPr>
          <w:rFonts w:ascii="Arial" w:hAnsi="Arial" w:cs="Arial"/>
          <w:b/>
          <w:sz w:val="22"/>
          <w:szCs w:val="22"/>
          <w:u w:val="single"/>
        </w:rPr>
        <w:t>24</w:t>
      </w:r>
      <w:r>
        <w:rPr>
          <w:rFonts w:ascii="Arial" w:hAnsi="Arial" w:cs="Arial"/>
          <w:b/>
          <w:sz w:val="22"/>
          <w:szCs w:val="22"/>
          <w:u w:val="single"/>
        </w:rPr>
        <w:t xml:space="preserve">. </w:t>
      </w:r>
      <w:r w:rsidR="007472AA">
        <w:rPr>
          <w:rFonts w:ascii="Arial" w:hAnsi="Arial" w:cs="Arial"/>
          <w:b/>
          <w:sz w:val="22"/>
          <w:szCs w:val="22"/>
          <w:u w:val="single"/>
        </w:rPr>
        <w:t>oktober</w:t>
      </w:r>
      <w:r>
        <w:rPr>
          <w:rFonts w:ascii="Arial" w:hAnsi="Arial" w:cs="Arial"/>
          <w:b/>
          <w:sz w:val="22"/>
          <w:szCs w:val="22"/>
          <w:u w:val="single"/>
        </w:rPr>
        <w:t xml:space="preserve"> 2024 </w:t>
      </w:r>
    </w:p>
    <w:p w14:paraId="0704DD0F" w14:textId="77777777" w:rsidR="00B92C91" w:rsidRDefault="00B92C91" w:rsidP="00B92C91">
      <w:pPr>
        <w:jc w:val="both"/>
        <w:rPr>
          <w:rFonts w:ascii="Arial" w:hAnsi="Arial" w:cs="Arial"/>
          <w:b/>
          <w:sz w:val="22"/>
          <w:szCs w:val="22"/>
        </w:rPr>
      </w:pPr>
    </w:p>
    <w:p w14:paraId="60A1363B" w14:textId="77777777" w:rsidR="00B92C91" w:rsidRDefault="787DE2B9" w:rsidP="1702F5D2">
      <w:pPr>
        <w:jc w:val="both"/>
        <w:rPr>
          <w:rFonts w:ascii="Arial" w:hAnsi="Arial" w:cs="Arial"/>
          <w:b/>
          <w:bCs/>
          <w:sz w:val="22"/>
          <w:szCs w:val="22"/>
        </w:rPr>
      </w:pPr>
      <w:r w:rsidRPr="1702F5D2">
        <w:rPr>
          <w:rFonts w:ascii="Arial" w:hAnsi="Arial" w:cs="Arial"/>
          <w:b/>
          <w:bCs/>
          <w:sz w:val="22"/>
          <w:szCs w:val="22"/>
        </w:rPr>
        <w:t xml:space="preserve"> </w:t>
      </w:r>
    </w:p>
    <w:p w14:paraId="23AA4E9A" w14:textId="5DE5E009" w:rsidR="00B92C91" w:rsidRDefault="787DE2B9" w:rsidP="1702F5D2">
      <w:pPr>
        <w:numPr>
          <w:ilvl w:val="0"/>
          <w:numId w:val="23"/>
        </w:numPr>
        <w:suppressAutoHyphens w:val="0"/>
        <w:autoSpaceDE w:val="0"/>
        <w:autoSpaceDN w:val="0"/>
        <w:adjustRightInd w:val="0"/>
        <w:ind w:hanging="720"/>
        <w:jc w:val="both"/>
        <w:rPr>
          <w:rFonts w:ascii="Arial" w:hAnsi="Arial" w:cs="Arial"/>
          <w:sz w:val="22"/>
          <w:szCs w:val="22"/>
        </w:rPr>
      </w:pPr>
      <w:r w:rsidRPr="1702F5D2">
        <w:rPr>
          <w:rFonts w:ascii="Arial" w:hAnsi="Arial" w:cs="Arial"/>
          <w:b/>
          <w:bCs/>
          <w:sz w:val="22"/>
          <w:szCs w:val="22"/>
        </w:rPr>
        <w:t>SVETNI</w:t>
      </w:r>
      <w:r w:rsidR="084785FD" w:rsidRPr="1702F5D2">
        <w:rPr>
          <w:rFonts w:ascii="Arial" w:hAnsi="Arial" w:cs="Arial"/>
          <w:b/>
          <w:bCs/>
          <w:sz w:val="22"/>
          <w:szCs w:val="22"/>
        </w:rPr>
        <w:t>K</w:t>
      </w:r>
      <w:r w:rsidRPr="1702F5D2">
        <w:rPr>
          <w:rFonts w:ascii="Arial" w:hAnsi="Arial" w:cs="Arial"/>
          <w:b/>
          <w:bCs/>
          <w:sz w:val="22"/>
          <w:szCs w:val="22"/>
        </w:rPr>
        <w:t xml:space="preserve"> </w:t>
      </w:r>
      <w:r w:rsidR="084785FD" w:rsidRPr="1702F5D2">
        <w:rPr>
          <w:rFonts w:ascii="Arial" w:hAnsi="Arial" w:cs="Arial"/>
          <w:b/>
          <w:bCs/>
          <w:sz w:val="22"/>
          <w:szCs w:val="22"/>
        </w:rPr>
        <w:t xml:space="preserve">ANDREJ PELICON </w:t>
      </w:r>
      <w:r w:rsidRPr="1702F5D2">
        <w:rPr>
          <w:rFonts w:ascii="Arial" w:hAnsi="Arial" w:cs="Arial"/>
          <w:sz w:val="22"/>
          <w:szCs w:val="22"/>
        </w:rPr>
        <w:t xml:space="preserve">je </w:t>
      </w:r>
      <w:r w:rsidR="21C2A1CB" w:rsidRPr="1702F5D2">
        <w:rPr>
          <w:rFonts w:ascii="Arial" w:hAnsi="Arial" w:cs="Arial"/>
          <w:sz w:val="22"/>
          <w:szCs w:val="22"/>
        </w:rPr>
        <w:t xml:space="preserve">podal naslednjo pobudo: </w:t>
      </w:r>
      <w:r w:rsidRPr="1702F5D2">
        <w:rPr>
          <w:rFonts w:ascii="Arial" w:hAnsi="Arial" w:cs="Arial"/>
          <w:sz w:val="22"/>
          <w:szCs w:val="22"/>
        </w:rPr>
        <w:t xml:space="preserve">   </w:t>
      </w:r>
    </w:p>
    <w:p w14:paraId="57962344" w14:textId="77777777" w:rsidR="00B92C91" w:rsidRDefault="00B92C91" w:rsidP="1702F5D2">
      <w:pPr>
        <w:suppressAutoHyphens w:val="0"/>
        <w:autoSpaceDE w:val="0"/>
        <w:autoSpaceDN w:val="0"/>
        <w:adjustRightInd w:val="0"/>
        <w:jc w:val="both"/>
        <w:rPr>
          <w:rFonts w:ascii="Arial" w:hAnsi="Arial" w:cs="Arial"/>
          <w:b/>
          <w:bCs/>
          <w:sz w:val="22"/>
          <w:szCs w:val="22"/>
        </w:rPr>
      </w:pPr>
    </w:p>
    <w:p w14:paraId="0B80FE11" w14:textId="77777777" w:rsidR="00B01BC6" w:rsidRDefault="00827023" w:rsidP="00827023">
      <w:pPr>
        <w:suppressAutoHyphens w:val="0"/>
        <w:autoSpaceDE w:val="0"/>
        <w:autoSpaceDN w:val="0"/>
        <w:adjustRightInd w:val="0"/>
        <w:ind w:left="708"/>
        <w:jc w:val="both"/>
        <w:rPr>
          <w:rFonts w:ascii="Arial" w:hAnsi="Arial" w:cs="Arial"/>
          <w:bCs/>
          <w:sz w:val="22"/>
          <w:szCs w:val="22"/>
        </w:rPr>
      </w:pPr>
      <w:r w:rsidRPr="00827023">
        <w:rPr>
          <w:rFonts w:ascii="Arial" w:hAnsi="Arial" w:cs="Arial"/>
          <w:bCs/>
          <w:sz w:val="22"/>
          <w:szCs w:val="22"/>
        </w:rPr>
        <w:t xml:space="preserve">Vlagam svetniško pobudo, da pristojne občinske službe preverijo obstoječe odloke in zakonske podlage za sprejem občinskega odloka o enotnem izgledu večstanovanjskih objektov in ostalih objektov z več etažnimi lastniki. Pod enoten ali uniformiran izgled se šteje obliko, barvo in način namestitve ali vgradnje oken, rolet, </w:t>
      </w:r>
      <w:proofErr w:type="spellStart"/>
      <w:r w:rsidRPr="00827023">
        <w:rPr>
          <w:rFonts w:ascii="Arial" w:hAnsi="Arial" w:cs="Arial"/>
          <w:bCs/>
          <w:sz w:val="22"/>
          <w:szCs w:val="22"/>
        </w:rPr>
        <w:t>tend</w:t>
      </w:r>
      <w:proofErr w:type="spellEnd"/>
      <w:r w:rsidRPr="00827023">
        <w:rPr>
          <w:rFonts w:ascii="Arial" w:hAnsi="Arial" w:cs="Arial"/>
          <w:bCs/>
          <w:sz w:val="22"/>
          <w:szCs w:val="22"/>
        </w:rPr>
        <w:t xml:space="preserve">, balkonov, raznih predelav na fasadi, zasteklitev in vsega kar vpliva na izgled ali celo varnost in statiko fasad in objektov. Na tem področju potrebujemo več reda, kar pomeni odlok, pooblastila inšpekcijskim službam in posledično sankcije. Iz obstoječega stanja lahko vidimo, da je to področje prepuščeno samovolji etažnih lastnikov oziroma sami zavesti in odgovornosti lastnikov stanovanj. Ponekod je stanje sramotno, le južno stran nebotičnika si oglejte in veliko drugih predvsem starejših blokov. </w:t>
      </w:r>
    </w:p>
    <w:p w14:paraId="7A4718C8" w14:textId="77777777" w:rsidR="00B01BC6" w:rsidRDefault="00B01BC6" w:rsidP="00827023">
      <w:pPr>
        <w:suppressAutoHyphens w:val="0"/>
        <w:autoSpaceDE w:val="0"/>
        <w:autoSpaceDN w:val="0"/>
        <w:adjustRightInd w:val="0"/>
        <w:ind w:left="708"/>
        <w:jc w:val="both"/>
        <w:rPr>
          <w:rFonts w:ascii="Arial" w:hAnsi="Arial" w:cs="Arial"/>
          <w:bCs/>
          <w:sz w:val="22"/>
          <w:szCs w:val="22"/>
        </w:rPr>
      </w:pPr>
    </w:p>
    <w:p w14:paraId="564B71BC" w14:textId="6E9F8F3D" w:rsidR="00827023" w:rsidRPr="00827023" w:rsidRDefault="00827023" w:rsidP="00827023">
      <w:pPr>
        <w:suppressAutoHyphens w:val="0"/>
        <w:autoSpaceDE w:val="0"/>
        <w:autoSpaceDN w:val="0"/>
        <w:adjustRightInd w:val="0"/>
        <w:ind w:left="708"/>
        <w:jc w:val="both"/>
        <w:rPr>
          <w:rFonts w:ascii="Arial" w:hAnsi="Arial" w:cs="Arial"/>
          <w:bCs/>
          <w:sz w:val="22"/>
          <w:szCs w:val="22"/>
        </w:rPr>
      </w:pPr>
      <w:r w:rsidRPr="00827023">
        <w:rPr>
          <w:rFonts w:ascii="Arial" w:hAnsi="Arial" w:cs="Arial"/>
          <w:bCs/>
          <w:sz w:val="22"/>
          <w:szCs w:val="22"/>
        </w:rPr>
        <w:t>Trdim, da je čas, da to področje dokončno uredimo. V tem primeru se lahko zgledujemo po sosednji Gorici oziroma Italiji in večini razvitih držav kjer imajo to strogo urejeno in lastniki odloke tudi spoštujejo.</w:t>
      </w:r>
    </w:p>
    <w:p w14:paraId="103A66A8" w14:textId="77777777" w:rsidR="00B92C91" w:rsidRDefault="00B92C91" w:rsidP="00B92C91">
      <w:pPr>
        <w:suppressAutoHyphens w:val="0"/>
        <w:autoSpaceDE w:val="0"/>
        <w:autoSpaceDN w:val="0"/>
        <w:adjustRightInd w:val="0"/>
        <w:jc w:val="both"/>
        <w:rPr>
          <w:rFonts w:ascii="Arial" w:hAnsi="Arial" w:cs="Arial"/>
          <w:b/>
          <w:sz w:val="22"/>
          <w:szCs w:val="22"/>
        </w:rPr>
      </w:pPr>
    </w:p>
    <w:p w14:paraId="2B80E4B1" w14:textId="77777777" w:rsidR="00B92C91" w:rsidRDefault="00B92C91" w:rsidP="00B92C91">
      <w:pPr>
        <w:rPr>
          <w:rFonts w:ascii="Arial" w:hAnsi="Arial" w:cs="Arial"/>
          <w:sz w:val="22"/>
          <w:szCs w:val="22"/>
        </w:rPr>
      </w:pPr>
      <w:r w:rsidRPr="0FF8C16D">
        <w:rPr>
          <w:rFonts w:ascii="Arial" w:hAnsi="Arial" w:cs="Arial"/>
          <w:b/>
          <w:bCs/>
          <w:sz w:val="22"/>
          <w:szCs w:val="22"/>
        </w:rPr>
        <w:t xml:space="preserve">Občinska uprava </w:t>
      </w:r>
      <w:r w:rsidRPr="0FF8C16D">
        <w:rPr>
          <w:rFonts w:ascii="Arial" w:hAnsi="Arial" w:cs="Arial"/>
          <w:sz w:val="22"/>
          <w:szCs w:val="22"/>
        </w:rPr>
        <w:t>je</w:t>
      </w:r>
      <w:r w:rsidRPr="0FF8C16D">
        <w:rPr>
          <w:rFonts w:ascii="Arial" w:hAnsi="Arial" w:cs="Arial"/>
          <w:b/>
          <w:bCs/>
          <w:sz w:val="22"/>
          <w:szCs w:val="22"/>
        </w:rPr>
        <w:t xml:space="preserve"> </w:t>
      </w:r>
      <w:r w:rsidRPr="0FF8C16D">
        <w:rPr>
          <w:rFonts w:ascii="Arial" w:hAnsi="Arial" w:cs="Arial"/>
          <w:sz w:val="22"/>
          <w:szCs w:val="22"/>
        </w:rPr>
        <w:t>posredovala naslednji odgovor:</w:t>
      </w:r>
    </w:p>
    <w:p w14:paraId="4A21AC74" w14:textId="4B61869B" w:rsidR="21863AD7" w:rsidRDefault="0045BF73" w:rsidP="000339B7">
      <w:pPr>
        <w:jc w:val="both"/>
        <w:rPr>
          <w:rFonts w:ascii="Arial" w:hAnsi="Arial" w:cs="Arial"/>
          <w:sz w:val="22"/>
          <w:szCs w:val="22"/>
        </w:rPr>
      </w:pPr>
      <w:r w:rsidRPr="1702F5D2">
        <w:rPr>
          <w:rFonts w:ascii="Arial" w:hAnsi="Arial" w:cs="Arial"/>
          <w:sz w:val="22"/>
          <w:szCs w:val="22"/>
        </w:rPr>
        <w:t>O</w:t>
      </w:r>
      <w:r w:rsidR="61724886" w:rsidRPr="1702F5D2">
        <w:rPr>
          <w:rFonts w:ascii="Arial" w:hAnsi="Arial" w:cs="Arial"/>
          <w:sz w:val="22"/>
          <w:szCs w:val="22"/>
        </w:rPr>
        <w:t>bč</w:t>
      </w:r>
      <w:r w:rsidR="33199B39" w:rsidRPr="1702F5D2">
        <w:rPr>
          <w:rFonts w:ascii="Arial" w:hAnsi="Arial" w:cs="Arial"/>
          <w:sz w:val="22"/>
          <w:szCs w:val="22"/>
        </w:rPr>
        <w:t>in</w:t>
      </w:r>
      <w:r w:rsidR="61724886" w:rsidRPr="1702F5D2">
        <w:rPr>
          <w:rFonts w:ascii="Arial" w:hAnsi="Arial" w:cs="Arial"/>
          <w:sz w:val="22"/>
          <w:szCs w:val="22"/>
        </w:rPr>
        <w:t>ska uprava je</w:t>
      </w:r>
      <w:r w:rsidR="68FCCCF2" w:rsidRPr="1702F5D2">
        <w:rPr>
          <w:rFonts w:ascii="Arial" w:hAnsi="Arial" w:cs="Arial"/>
          <w:sz w:val="22"/>
          <w:szCs w:val="22"/>
        </w:rPr>
        <w:t xml:space="preserve"> v zadnjem obdobju na podlagi pobud ra</w:t>
      </w:r>
      <w:r w:rsidR="49EBB760" w:rsidRPr="1702F5D2">
        <w:rPr>
          <w:rFonts w:ascii="Arial" w:hAnsi="Arial" w:cs="Arial"/>
          <w:sz w:val="22"/>
          <w:szCs w:val="22"/>
        </w:rPr>
        <w:t>zličnih akterjev</w:t>
      </w:r>
      <w:r w:rsidR="61724886" w:rsidRPr="1702F5D2">
        <w:rPr>
          <w:rFonts w:ascii="Arial" w:hAnsi="Arial" w:cs="Arial"/>
          <w:sz w:val="22"/>
          <w:szCs w:val="22"/>
        </w:rPr>
        <w:t xml:space="preserve"> evidentirala več vsebin vezanih na </w:t>
      </w:r>
      <w:r w:rsidR="0157F806" w:rsidRPr="1702F5D2">
        <w:rPr>
          <w:rFonts w:ascii="Arial" w:hAnsi="Arial" w:cs="Arial"/>
          <w:sz w:val="22"/>
          <w:szCs w:val="22"/>
        </w:rPr>
        <w:t xml:space="preserve">manjše </w:t>
      </w:r>
      <w:r w:rsidR="060CA542" w:rsidRPr="1702F5D2">
        <w:rPr>
          <w:rFonts w:ascii="Arial" w:hAnsi="Arial" w:cs="Arial"/>
          <w:sz w:val="22"/>
          <w:szCs w:val="22"/>
        </w:rPr>
        <w:t>gradbene ali druge posege</w:t>
      </w:r>
      <w:r w:rsidR="780E5ABF" w:rsidRPr="1702F5D2">
        <w:rPr>
          <w:rFonts w:ascii="Arial" w:hAnsi="Arial" w:cs="Arial"/>
          <w:sz w:val="22"/>
          <w:szCs w:val="22"/>
        </w:rPr>
        <w:t>,</w:t>
      </w:r>
      <w:r w:rsidR="060CA542" w:rsidRPr="1702F5D2">
        <w:rPr>
          <w:rFonts w:ascii="Arial" w:hAnsi="Arial" w:cs="Arial"/>
          <w:sz w:val="22"/>
          <w:szCs w:val="22"/>
        </w:rPr>
        <w:t xml:space="preserve"> ki na nivoju O</w:t>
      </w:r>
      <w:r w:rsidR="4E98D0DD" w:rsidRPr="1702F5D2">
        <w:rPr>
          <w:rFonts w:ascii="Arial" w:hAnsi="Arial" w:cs="Arial"/>
          <w:sz w:val="22"/>
          <w:szCs w:val="22"/>
        </w:rPr>
        <w:t>bčinskega prostorskega načrta</w:t>
      </w:r>
      <w:r w:rsidR="47B2F940" w:rsidRPr="1702F5D2">
        <w:rPr>
          <w:rFonts w:ascii="Arial" w:hAnsi="Arial" w:cs="Arial"/>
          <w:sz w:val="22"/>
          <w:szCs w:val="22"/>
        </w:rPr>
        <w:t xml:space="preserve"> (v nadaljevanju: OPN)</w:t>
      </w:r>
      <w:r w:rsidR="4E98D0DD" w:rsidRPr="1702F5D2">
        <w:rPr>
          <w:rFonts w:ascii="Arial" w:hAnsi="Arial" w:cs="Arial"/>
          <w:sz w:val="22"/>
          <w:szCs w:val="22"/>
        </w:rPr>
        <w:t xml:space="preserve"> niso dovolj regulirani</w:t>
      </w:r>
      <w:r w:rsidR="03813E5C" w:rsidRPr="1702F5D2">
        <w:rPr>
          <w:rFonts w:ascii="Arial" w:hAnsi="Arial" w:cs="Arial"/>
          <w:sz w:val="22"/>
          <w:szCs w:val="22"/>
        </w:rPr>
        <w:t>. Pr</w:t>
      </w:r>
      <w:r w:rsidR="7990AF29" w:rsidRPr="1702F5D2">
        <w:rPr>
          <w:rFonts w:ascii="Arial" w:hAnsi="Arial" w:cs="Arial"/>
          <w:sz w:val="22"/>
          <w:szCs w:val="22"/>
        </w:rPr>
        <w:t xml:space="preserve">edlogi gredo v smeri regulacije urejanja zelenih površin v mestu, ki so v zasebni lasti </w:t>
      </w:r>
      <w:r w:rsidR="7EE604CD" w:rsidRPr="1702F5D2">
        <w:rPr>
          <w:rFonts w:ascii="Arial" w:hAnsi="Arial" w:cs="Arial"/>
          <w:sz w:val="22"/>
          <w:szCs w:val="22"/>
        </w:rPr>
        <w:t>ter nenazadnje, kot navedeno v vprašanju, izgled</w:t>
      </w:r>
      <w:r w:rsidR="61BC08F7" w:rsidRPr="1702F5D2">
        <w:rPr>
          <w:rFonts w:ascii="Arial" w:hAnsi="Arial" w:cs="Arial"/>
          <w:sz w:val="22"/>
          <w:szCs w:val="22"/>
        </w:rPr>
        <w:t>a</w:t>
      </w:r>
      <w:r w:rsidR="7EE604CD" w:rsidRPr="1702F5D2">
        <w:rPr>
          <w:rFonts w:ascii="Arial" w:hAnsi="Arial" w:cs="Arial"/>
          <w:sz w:val="22"/>
          <w:szCs w:val="22"/>
        </w:rPr>
        <w:t xml:space="preserve"> zasebnih stavb</w:t>
      </w:r>
      <w:r w:rsidR="38DE5D10" w:rsidRPr="1702F5D2">
        <w:rPr>
          <w:rFonts w:ascii="Arial" w:hAnsi="Arial" w:cs="Arial"/>
          <w:sz w:val="22"/>
          <w:szCs w:val="22"/>
        </w:rPr>
        <w:t xml:space="preserve"> in njihove okolice</w:t>
      </w:r>
      <w:r w:rsidR="7EE604CD" w:rsidRPr="1702F5D2">
        <w:rPr>
          <w:rFonts w:ascii="Arial" w:hAnsi="Arial" w:cs="Arial"/>
          <w:sz w:val="22"/>
          <w:szCs w:val="22"/>
        </w:rPr>
        <w:t>.</w:t>
      </w:r>
      <w:r w:rsidR="03813E5C" w:rsidRPr="1702F5D2">
        <w:rPr>
          <w:rFonts w:ascii="Arial" w:hAnsi="Arial" w:cs="Arial"/>
          <w:sz w:val="22"/>
          <w:szCs w:val="22"/>
        </w:rPr>
        <w:t xml:space="preserve"> </w:t>
      </w:r>
    </w:p>
    <w:p w14:paraId="4224F013" w14:textId="7A934AEB" w:rsidR="2029D61A" w:rsidRDefault="2029D61A" w:rsidP="000339B7">
      <w:pPr>
        <w:jc w:val="both"/>
        <w:rPr>
          <w:rFonts w:ascii="Arial" w:hAnsi="Arial" w:cs="Arial"/>
          <w:sz w:val="22"/>
          <w:szCs w:val="22"/>
        </w:rPr>
      </w:pPr>
    </w:p>
    <w:p w14:paraId="1142D28C" w14:textId="346AD5A2" w:rsidR="2029D61A" w:rsidRDefault="060CA542" w:rsidP="000339B7">
      <w:pPr>
        <w:jc w:val="both"/>
        <w:rPr>
          <w:rFonts w:ascii="Arial" w:hAnsi="Arial" w:cs="Arial"/>
          <w:sz w:val="22"/>
          <w:szCs w:val="22"/>
        </w:rPr>
      </w:pPr>
      <w:r w:rsidRPr="1702F5D2">
        <w:rPr>
          <w:rFonts w:ascii="Arial" w:hAnsi="Arial" w:cs="Arial"/>
          <w:sz w:val="22"/>
          <w:szCs w:val="22"/>
        </w:rPr>
        <w:t>V sklopu</w:t>
      </w:r>
      <w:r w:rsidR="53887592" w:rsidRPr="1702F5D2">
        <w:rPr>
          <w:rFonts w:ascii="Arial" w:hAnsi="Arial" w:cs="Arial"/>
          <w:sz w:val="22"/>
          <w:szCs w:val="22"/>
        </w:rPr>
        <w:t xml:space="preserve"> </w:t>
      </w:r>
      <w:r w:rsidR="533AC903" w:rsidRPr="1702F5D2">
        <w:rPr>
          <w:rFonts w:ascii="Arial" w:hAnsi="Arial" w:cs="Arial"/>
          <w:sz w:val="22"/>
          <w:szCs w:val="22"/>
        </w:rPr>
        <w:t>vsebin</w:t>
      </w:r>
      <w:r w:rsidR="53887592" w:rsidRPr="1702F5D2">
        <w:rPr>
          <w:rFonts w:ascii="Arial" w:hAnsi="Arial" w:cs="Arial"/>
          <w:sz w:val="22"/>
          <w:szCs w:val="22"/>
        </w:rPr>
        <w:t xml:space="preserve">, ki </w:t>
      </w:r>
      <w:r w:rsidR="0611B914" w:rsidRPr="1702F5D2">
        <w:rPr>
          <w:rFonts w:ascii="Arial" w:hAnsi="Arial" w:cs="Arial"/>
          <w:sz w:val="22"/>
          <w:szCs w:val="22"/>
        </w:rPr>
        <w:t>jih</w:t>
      </w:r>
      <w:r w:rsidRPr="1702F5D2">
        <w:rPr>
          <w:rFonts w:ascii="Arial" w:hAnsi="Arial" w:cs="Arial"/>
          <w:sz w:val="22"/>
          <w:szCs w:val="22"/>
        </w:rPr>
        <w:t xml:space="preserve"> ureja OPN</w:t>
      </w:r>
      <w:r w:rsidR="51F495B5" w:rsidRPr="1702F5D2">
        <w:rPr>
          <w:rFonts w:ascii="Arial" w:hAnsi="Arial" w:cs="Arial"/>
          <w:sz w:val="22"/>
          <w:szCs w:val="22"/>
        </w:rPr>
        <w:t xml:space="preserve"> za</w:t>
      </w:r>
      <w:r w:rsidR="62692A3B" w:rsidRPr="1702F5D2">
        <w:rPr>
          <w:rFonts w:ascii="Arial" w:hAnsi="Arial" w:cs="Arial"/>
          <w:sz w:val="22"/>
          <w:szCs w:val="22"/>
        </w:rPr>
        <w:t xml:space="preserve"> </w:t>
      </w:r>
      <w:r w:rsidR="3C5DEA97" w:rsidRPr="1702F5D2">
        <w:rPr>
          <w:rFonts w:ascii="Arial" w:hAnsi="Arial" w:cs="Arial"/>
          <w:sz w:val="22"/>
          <w:szCs w:val="22"/>
        </w:rPr>
        <w:t xml:space="preserve">manjše gradbene ali </w:t>
      </w:r>
      <w:proofErr w:type="spellStart"/>
      <w:r w:rsidR="62692A3B" w:rsidRPr="1702F5D2">
        <w:rPr>
          <w:rFonts w:ascii="Arial" w:hAnsi="Arial" w:cs="Arial"/>
          <w:sz w:val="22"/>
          <w:szCs w:val="22"/>
        </w:rPr>
        <w:t>negradbene</w:t>
      </w:r>
      <w:proofErr w:type="spellEnd"/>
      <w:r w:rsidR="62692A3B" w:rsidRPr="1702F5D2">
        <w:rPr>
          <w:rFonts w:ascii="Arial" w:hAnsi="Arial" w:cs="Arial"/>
          <w:sz w:val="22"/>
          <w:szCs w:val="22"/>
        </w:rPr>
        <w:t xml:space="preserve"> posege ni</w:t>
      </w:r>
      <w:r w:rsidRPr="1702F5D2">
        <w:rPr>
          <w:rFonts w:ascii="Arial" w:hAnsi="Arial" w:cs="Arial"/>
          <w:sz w:val="22"/>
          <w:szCs w:val="22"/>
        </w:rPr>
        <w:t xml:space="preserve"> predvide</w:t>
      </w:r>
      <w:r w:rsidR="467ACF81" w:rsidRPr="1702F5D2">
        <w:rPr>
          <w:rFonts w:ascii="Arial" w:hAnsi="Arial" w:cs="Arial"/>
          <w:sz w:val="22"/>
          <w:szCs w:val="22"/>
        </w:rPr>
        <w:t>nih</w:t>
      </w:r>
      <w:r w:rsidRPr="1702F5D2">
        <w:rPr>
          <w:rFonts w:ascii="Arial" w:hAnsi="Arial" w:cs="Arial"/>
          <w:sz w:val="22"/>
          <w:szCs w:val="22"/>
        </w:rPr>
        <w:t xml:space="preserve"> sankcij</w:t>
      </w:r>
      <w:r w:rsidR="3A4E9C16" w:rsidRPr="1702F5D2">
        <w:rPr>
          <w:rFonts w:ascii="Arial" w:hAnsi="Arial" w:cs="Arial"/>
          <w:sz w:val="22"/>
          <w:szCs w:val="22"/>
        </w:rPr>
        <w:t>, saj OPN ureja prvenstveno gradbene posege</w:t>
      </w:r>
      <w:r w:rsidR="1014C787" w:rsidRPr="1702F5D2">
        <w:rPr>
          <w:rFonts w:ascii="Arial" w:hAnsi="Arial" w:cs="Arial"/>
          <w:sz w:val="22"/>
          <w:szCs w:val="22"/>
        </w:rPr>
        <w:t>, kjer regulacijo izvajajo državni organi (gradbeni inšpektor</w:t>
      </w:r>
      <w:r w:rsidR="72B2A127" w:rsidRPr="1702F5D2">
        <w:rPr>
          <w:rFonts w:ascii="Arial" w:hAnsi="Arial" w:cs="Arial"/>
          <w:sz w:val="22"/>
          <w:szCs w:val="22"/>
        </w:rPr>
        <w:t>ji</w:t>
      </w:r>
      <w:r w:rsidR="1014C787" w:rsidRPr="1702F5D2">
        <w:rPr>
          <w:rFonts w:ascii="Arial" w:hAnsi="Arial" w:cs="Arial"/>
          <w:sz w:val="22"/>
          <w:szCs w:val="22"/>
        </w:rPr>
        <w:t>)</w:t>
      </w:r>
      <w:r w:rsidRPr="1702F5D2">
        <w:rPr>
          <w:rFonts w:ascii="Arial" w:hAnsi="Arial" w:cs="Arial"/>
          <w:sz w:val="22"/>
          <w:szCs w:val="22"/>
        </w:rPr>
        <w:t xml:space="preserve">. </w:t>
      </w:r>
    </w:p>
    <w:p w14:paraId="2463809B" w14:textId="6C7CC456" w:rsidR="2029D61A" w:rsidRDefault="2029D61A" w:rsidP="000339B7">
      <w:pPr>
        <w:jc w:val="both"/>
        <w:rPr>
          <w:rFonts w:ascii="Arial" w:hAnsi="Arial" w:cs="Arial"/>
          <w:sz w:val="22"/>
          <w:szCs w:val="22"/>
        </w:rPr>
      </w:pPr>
    </w:p>
    <w:p w14:paraId="3831E722" w14:textId="50F6712F" w:rsidR="2029D61A" w:rsidRDefault="6708BD78" w:rsidP="000339B7">
      <w:pPr>
        <w:jc w:val="both"/>
        <w:rPr>
          <w:rFonts w:ascii="Arial" w:hAnsi="Arial" w:cs="Arial"/>
          <w:sz w:val="22"/>
          <w:szCs w:val="22"/>
        </w:rPr>
      </w:pPr>
      <w:r w:rsidRPr="1702F5D2">
        <w:rPr>
          <w:rFonts w:ascii="Arial" w:hAnsi="Arial" w:cs="Arial"/>
          <w:sz w:val="22"/>
          <w:szCs w:val="22"/>
        </w:rPr>
        <w:t>Z novo prostorsko zakonodajo - z Zakonom o urejanju prostora (ZUreP-3) je, za urejanje takšnih,</w:t>
      </w:r>
      <w:r w:rsidR="31FDF7A2" w:rsidRPr="1702F5D2">
        <w:rPr>
          <w:rFonts w:ascii="Arial" w:hAnsi="Arial" w:cs="Arial"/>
          <w:sz w:val="22"/>
          <w:szCs w:val="22"/>
        </w:rPr>
        <w:t xml:space="preserve"> </w:t>
      </w:r>
      <w:r w:rsidRPr="1702F5D2">
        <w:rPr>
          <w:rFonts w:ascii="Arial" w:hAnsi="Arial" w:cs="Arial"/>
          <w:sz w:val="22"/>
          <w:szCs w:val="22"/>
        </w:rPr>
        <w:t xml:space="preserve">predvsem </w:t>
      </w:r>
      <w:proofErr w:type="spellStart"/>
      <w:r w:rsidRPr="1702F5D2">
        <w:rPr>
          <w:rFonts w:ascii="Arial" w:hAnsi="Arial" w:cs="Arial"/>
          <w:sz w:val="22"/>
          <w:szCs w:val="22"/>
        </w:rPr>
        <w:t>negradbenih</w:t>
      </w:r>
      <w:proofErr w:type="spellEnd"/>
      <w:r w:rsidRPr="1702F5D2">
        <w:rPr>
          <w:rFonts w:ascii="Arial" w:hAnsi="Arial" w:cs="Arial"/>
          <w:sz w:val="22"/>
          <w:szCs w:val="22"/>
        </w:rPr>
        <w:t xml:space="preserve"> posegov </w:t>
      </w:r>
      <w:r w:rsidRPr="1702F5D2">
        <w:rPr>
          <w:rFonts w:ascii="Arial" w:eastAsia="Arial" w:hAnsi="Arial" w:cs="Arial"/>
          <w:sz w:val="22"/>
          <w:szCs w:val="22"/>
        </w:rPr>
        <w:t>in generalne podobe že izgrajenih in urejenih delov naselij in krajine,</w:t>
      </w:r>
      <w:r w:rsidR="6AFF90A5" w:rsidRPr="1702F5D2">
        <w:rPr>
          <w:rFonts w:ascii="Arial" w:eastAsia="Arial" w:hAnsi="Arial" w:cs="Arial"/>
          <w:sz w:val="22"/>
          <w:szCs w:val="22"/>
        </w:rPr>
        <w:t xml:space="preserve"> </w:t>
      </w:r>
      <w:r w:rsidRPr="1702F5D2">
        <w:rPr>
          <w:rFonts w:ascii="Arial" w:hAnsi="Arial" w:cs="Arial"/>
          <w:sz w:val="22"/>
          <w:szCs w:val="22"/>
        </w:rPr>
        <w:t xml:space="preserve">predvidena </w:t>
      </w:r>
      <w:r w:rsidRPr="1702F5D2">
        <w:rPr>
          <w:rFonts w:ascii="Arial" w:eastAsia="Arial" w:hAnsi="Arial" w:cs="Arial"/>
          <w:sz w:val="22"/>
          <w:szCs w:val="22"/>
        </w:rPr>
        <w:t>posebna vrsta prostorskega akta, in sicer</w:t>
      </w:r>
      <w:r w:rsidRPr="1702F5D2">
        <w:rPr>
          <w:rFonts w:ascii="Arial" w:hAnsi="Arial" w:cs="Arial"/>
          <w:sz w:val="22"/>
          <w:szCs w:val="22"/>
        </w:rPr>
        <w:t xml:space="preserve"> odlok o urejenosti naselij </w:t>
      </w:r>
      <w:r w:rsidRPr="1702F5D2">
        <w:rPr>
          <w:rFonts w:ascii="Arial" w:hAnsi="Arial" w:cs="Arial"/>
          <w:sz w:val="22"/>
          <w:szCs w:val="22"/>
        </w:rPr>
        <w:lastRenderedPageBreak/>
        <w:t xml:space="preserve">in krajine. </w:t>
      </w:r>
      <w:r w:rsidR="6B7A17B9" w:rsidRPr="1702F5D2">
        <w:rPr>
          <w:rFonts w:ascii="Arial" w:hAnsi="Arial" w:cs="Arial"/>
          <w:sz w:val="22"/>
          <w:szCs w:val="22"/>
        </w:rPr>
        <w:t xml:space="preserve">Občinske strokovne službe sledijo </w:t>
      </w:r>
      <w:r w:rsidR="4C2ABCA3" w:rsidRPr="1702F5D2">
        <w:rPr>
          <w:rFonts w:ascii="Arial" w:hAnsi="Arial" w:cs="Arial"/>
          <w:sz w:val="22"/>
          <w:szCs w:val="22"/>
        </w:rPr>
        <w:t xml:space="preserve">tako </w:t>
      </w:r>
      <w:r w:rsidR="6B7A17B9" w:rsidRPr="1702F5D2">
        <w:rPr>
          <w:rFonts w:ascii="Arial" w:hAnsi="Arial" w:cs="Arial"/>
          <w:sz w:val="22"/>
          <w:szCs w:val="22"/>
        </w:rPr>
        <w:t xml:space="preserve">zakonodaji </w:t>
      </w:r>
      <w:r w:rsidR="1F79B43E" w:rsidRPr="1702F5D2">
        <w:rPr>
          <w:rFonts w:ascii="Arial" w:hAnsi="Arial" w:cs="Arial"/>
          <w:sz w:val="22"/>
          <w:szCs w:val="22"/>
        </w:rPr>
        <w:t>kot</w:t>
      </w:r>
      <w:r w:rsidR="6B7A17B9" w:rsidRPr="1702F5D2">
        <w:rPr>
          <w:rFonts w:ascii="Arial" w:hAnsi="Arial" w:cs="Arial"/>
          <w:sz w:val="22"/>
          <w:szCs w:val="22"/>
        </w:rPr>
        <w:t xml:space="preserve"> </w:t>
      </w:r>
      <w:r w:rsidR="1F79B43E" w:rsidRPr="1702F5D2">
        <w:rPr>
          <w:rFonts w:ascii="Arial" w:hAnsi="Arial" w:cs="Arial"/>
          <w:sz w:val="22"/>
          <w:szCs w:val="22"/>
        </w:rPr>
        <w:t xml:space="preserve">tudi </w:t>
      </w:r>
      <w:r w:rsidR="6B7A17B9" w:rsidRPr="1702F5D2">
        <w:rPr>
          <w:rFonts w:ascii="Arial" w:hAnsi="Arial" w:cs="Arial"/>
          <w:sz w:val="22"/>
          <w:szCs w:val="22"/>
        </w:rPr>
        <w:t xml:space="preserve">praksi drugih občin na tem področju. Iz </w:t>
      </w:r>
      <w:r w:rsidR="65ABF98F" w:rsidRPr="1702F5D2">
        <w:rPr>
          <w:rFonts w:ascii="Arial" w:hAnsi="Arial" w:cs="Arial"/>
          <w:sz w:val="22"/>
          <w:szCs w:val="22"/>
        </w:rPr>
        <w:t xml:space="preserve">slednje </w:t>
      </w:r>
      <w:r w:rsidR="6B7A17B9" w:rsidRPr="1702F5D2">
        <w:rPr>
          <w:rFonts w:ascii="Arial" w:hAnsi="Arial" w:cs="Arial"/>
          <w:sz w:val="22"/>
          <w:szCs w:val="22"/>
        </w:rPr>
        <w:t>izhaja, da je smiselno urejati po eno problemsko področje naenkrat</w:t>
      </w:r>
      <w:r w:rsidR="3D0575CB" w:rsidRPr="1702F5D2">
        <w:rPr>
          <w:rFonts w:ascii="Arial" w:hAnsi="Arial" w:cs="Arial"/>
          <w:sz w:val="22"/>
          <w:szCs w:val="22"/>
        </w:rPr>
        <w:t xml:space="preserve"> - t</w:t>
      </w:r>
      <w:r w:rsidR="6B7A17B9" w:rsidRPr="1702F5D2">
        <w:rPr>
          <w:rFonts w:ascii="Arial" w:hAnsi="Arial" w:cs="Arial"/>
          <w:sz w:val="22"/>
          <w:szCs w:val="22"/>
        </w:rPr>
        <w:t>o pomeni, da se z enim odlokom ureja npr</w:t>
      </w:r>
      <w:r w:rsidR="703DCAF0" w:rsidRPr="1702F5D2">
        <w:rPr>
          <w:rFonts w:ascii="Arial" w:hAnsi="Arial" w:cs="Arial"/>
          <w:sz w:val="22"/>
          <w:szCs w:val="22"/>
        </w:rPr>
        <w:t>.</w:t>
      </w:r>
      <w:r w:rsidR="6B7A17B9" w:rsidRPr="1702F5D2">
        <w:rPr>
          <w:rFonts w:ascii="Arial" w:hAnsi="Arial" w:cs="Arial"/>
          <w:sz w:val="22"/>
          <w:szCs w:val="22"/>
        </w:rPr>
        <w:t xml:space="preserve"> področje obnove zasebnih fasad, z drugim ločenim odlokom izgled okolice stavb, i</w:t>
      </w:r>
      <w:r w:rsidR="63D32C2D" w:rsidRPr="1702F5D2">
        <w:rPr>
          <w:rFonts w:ascii="Arial" w:hAnsi="Arial" w:cs="Arial"/>
          <w:sz w:val="22"/>
          <w:szCs w:val="22"/>
        </w:rPr>
        <w:t>t</w:t>
      </w:r>
      <w:r w:rsidR="6B7A17B9" w:rsidRPr="1702F5D2">
        <w:rPr>
          <w:rFonts w:ascii="Arial" w:hAnsi="Arial" w:cs="Arial"/>
          <w:sz w:val="22"/>
          <w:szCs w:val="22"/>
        </w:rPr>
        <w:t>d.</w:t>
      </w:r>
      <w:r w:rsidR="19CFF362" w:rsidRPr="1702F5D2">
        <w:rPr>
          <w:rFonts w:ascii="Arial" w:hAnsi="Arial" w:cs="Arial"/>
          <w:sz w:val="22"/>
          <w:szCs w:val="22"/>
        </w:rPr>
        <w:t>.</w:t>
      </w:r>
    </w:p>
    <w:p w14:paraId="6E9381C5" w14:textId="7B620E45" w:rsidR="2029D61A" w:rsidRDefault="2029D61A" w:rsidP="000339B7">
      <w:pPr>
        <w:jc w:val="both"/>
        <w:rPr>
          <w:rFonts w:ascii="Arial" w:eastAsia="Arial" w:hAnsi="Arial" w:cs="Arial"/>
          <w:sz w:val="22"/>
          <w:szCs w:val="22"/>
        </w:rPr>
      </w:pPr>
    </w:p>
    <w:p w14:paraId="723C2BFA" w14:textId="26300EB8" w:rsidR="2029D61A" w:rsidRDefault="40786285" w:rsidP="000339B7">
      <w:pPr>
        <w:jc w:val="both"/>
        <w:rPr>
          <w:rFonts w:ascii="Arial" w:hAnsi="Arial" w:cs="Arial"/>
          <w:sz w:val="22"/>
          <w:szCs w:val="22"/>
        </w:rPr>
      </w:pPr>
      <w:r w:rsidRPr="1702F5D2">
        <w:rPr>
          <w:rFonts w:ascii="Arial" w:eastAsia="Arial" w:hAnsi="Arial" w:cs="Arial"/>
          <w:sz w:val="22"/>
          <w:szCs w:val="22"/>
        </w:rPr>
        <w:t xml:space="preserve">Ker </w:t>
      </w:r>
      <w:r w:rsidR="01B6CDC7" w:rsidRPr="1702F5D2">
        <w:rPr>
          <w:rFonts w:ascii="Arial" w:eastAsia="Arial" w:hAnsi="Arial" w:cs="Arial"/>
          <w:sz w:val="22"/>
          <w:szCs w:val="22"/>
        </w:rPr>
        <w:t>nam je pomembno</w:t>
      </w:r>
      <w:r w:rsidRPr="1702F5D2">
        <w:rPr>
          <w:rFonts w:ascii="Arial" w:eastAsia="Arial" w:hAnsi="Arial" w:cs="Arial"/>
          <w:sz w:val="22"/>
          <w:szCs w:val="22"/>
        </w:rPr>
        <w:t>, kako oblikujemo javne prostore, kakšen material uporabimo za urbano opremo, kako uredimo počivališča, kako urejamo zelene površine in obrezujemo drevesa, kam in kako postavljamo obvestilne in oglaševalne panoje, kakšne bodo barve fasad, ali na katero stran ulice bomo dopuščali postavitev hladilnih naprav</w:t>
      </w:r>
      <w:r w:rsidR="11ECD961" w:rsidRPr="1702F5D2">
        <w:rPr>
          <w:rFonts w:ascii="Arial" w:eastAsia="Arial" w:hAnsi="Arial" w:cs="Arial"/>
          <w:sz w:val="22"/>
          <w:szCs w:val="22"/>
        </w:rPr>
        <w:t xml:space="preserve">, </w:t>
      </w:r>
      <w:r w:rsidR="5774E9AD" w:rsidRPr="1702F5D2">
        <w:rPr>
          <w:rFonts w:ascii="Arial" w:eastAsia="Arial" w:hAnsi="Arial" w:cs="Arial"/>
          <w:sz w:val="22"/>
          <w:szCs w:val="22"/>
        </w:rPr>
        <w:t xml:space="preserve">je za </w:t>
      </w:r>
      <w:r w:rsidR="64D3C49D" w:rsidRPr="1702F5D2">
        <w:rPr>
          <w:rFonts w:ascii="Arial" w:hAnsi="Arial" w:cs="Arial"/>
          <w:sz w:val="22"/>
          <w:szCs w:val="22"/>
        </w:rPr>
        <w:t>sprejetje takšn</w:t>
      </w:r>
      <w:r w:rsidR="45980FD3" w:rsidRPr="1702F5D2">
        <w:rPr>
          <w:rFonts w:ascii="Arial" w:hAnsi="Arial" w:cs="Arial"/>
          <w:sz w:val="22"/>
          <w:szCs w:val="22"/>
        </w:rPr>
        <w:t>ih</w:t>
      </w:r>
      <w:r w:rsidR="64D3C49D" w:rsidRPr="1702F5D2">
        <w:rPr>
          <w:rFonts w:ascii="Arial" w:hAnsi="Arial" w:cs="Arial"/>
          <w:sz w:val="22"/>
          <w:szCs w:val="22"/>
        </w:rPr>
        <w:t xml:space="preserve"> odlo</w:t>
      </w:r>
      <w:r w:rsidR="299EFC2A" w:rsidRPr="1702F5D2">
        <w:rPr>
          <w:rFonts w:ascii="Arial" w:hAnsi="Arial" w:cs="Arial"/>
          <w:sz w:val="22"/>
          <w:szCs w:val="22"/>
        </w:rPr>
        <w:t>k</w:t>
      </w:r>
      <w:r w:rsidR="1C59EB38" w:rsidRPr="1702F5D2">
        <w:rPr>
          <w:rFonts w:ascii="Arial" w:hAnsi="Arial" w:cs="Arial"/>
          <w:sz w:val="22"/>
          <w:szCs w:val="22"/>
        </w:rPr>
        <w:t>ov</w:t>
      </w:r>
      <w:r w:rsidR="64D3C49D" w:rsidRPr="1702F5D2">
        <w:rPr>
          <w:rFonts w:ascii="Arial" w:hAnsi="Arial" w:cs="Arial"/>
          <w:sz w:val="22"/>
          <w:szCs w:val="22"/>
        </w:rPr>
        <w:t xml:space="preserve"> potrebna izdelava ustreznih strokovnih podlag ter izpeljava postopka, ki vključuje </w:t>
      </w:r>
      <w:r w:rsidR="31F3FD4D" w:rsidRPr="1702F5D2">
        <w:rPr>
          <w:rFonts w:ascii="Arial" w:hAnsi="Arial" w:cs="Arial"/>
          <w:sz w:val="22"/>
          <w:szCs w:val="22"/>
        </w:rPr>
        <w:t xml:space="preserve">tudi </w:t>
      </w:r>
      <w:r w:rsidR="64D3C49D" w:rsidRPr="1702F5D2">
        <w:rPr>
          <w:rFonts w:ascii="Arial" w:hAnsi="Arial" w:cs="Arial"/>
          <w:sz w:val="22"/>
          <w:szCs w:val="22"/>
        </w:rPr>
        <w:t>sodelovanje javnosti</w:t>
      </w:r>
      <w:r w:rsidR="52614FFF" w:rsidRPr="1702F5D2">
        <w:rPr>
          <w:rFonts w:ascii="Arial" w:hAnsi="Arial" w:cs="Arial"/>
          <w:sz w:val="22"/>
          <w:szCs w:val="22"/>
        </w:rPr>
        <w:t xml:space="preserve">, </w:t>
      </w:r>
      <w:r w:rsidR="2D6179D8" w:rsidRPr="1702F5D2">
        <w:rPr>
          <w:rFonts w:ascii="Arial" w:hAnsi="Arial" w:cs="Arial"/>
          <w:sz w:val="22"/>
          <w:szCs w:val="22"/>
        </w:rPr>
        <w:t xml:space="preserve">zato </w:t>
      </w:r>
      <w:r w:rsidR="2C4E1ED8" w:rsidRPr="1702F5D2">
        <w:rPr>
          <w:rFonts w:ascii="Arial" w:hAnsi="Arial" w:cs="Arial"/>
          <w:sz w:val="22"/>
          <w:szCs w:val="22"/>
        </w:rPr>
        <w:t>postopk</w:t>
      </w:r>
      <w:r w:rsidR="5B78B218" w:rsidRPr="1702F5D2">
        <w:rPr>
          <w:rFonts w:ascii="Arial" w:hAnsi="Arial" w:cs="Arial"/>
          <w:sz w:val="22"/>
          <w:szCs w:val="22"/>
        </w:rPr>
        <w:t>i</w:t>
      </w:r>
      <w:r w:rsidR="2C4E1ED8" w:rsidRPr="1702F5D2">
        <w:rPr>
          <w:rFonts w:ascii="Arial" w:hAnsi="Arial" w:cs="Arial"/>
          <w:sz w:val="22"/>
          <w:szCs w:val="22"/>
        </w:rPr>
        <w:t xml:space="preserve"> sprejemanja </w:t>
      </w:r>
      <w:r w:rsidR="2A1963A4" w:rsidRPr="1702F5D2">
        <w:rPr>
          <w:rFonts w:ascii="Arial" w:hAnsi="Arial" w:cs="Arial"/>
          <w:sz w:val="22"/>
          <w:szCs w:val="22"/>
        </w:rPr>
        <w:t xml:space="preserve">teh </w:t>
      </w:r>
      <w:r w:rsidR="2C4E1ED8" w:rsidRPr="1702F5D2">
        <w:rPr>
          <w:rFonts w:ascii="Arial" w:hAnsi="Arial" w:cs="Arial"/>
          <w:sz w:val="22"/>
          <w:szCs w:val="22"/>
        </w:rPr>
        <w:t>prostorskih aktov</w:t>
      </w:r>
      <w:r w:rsidR="2CBD9212" w:rsidRPr="1702F5D2">
        <w:rPr>
          <w:rFonts w:ascii="Arial" w:hAnsi="Arial" w:cs="Arial"/>
          <w:sz w:val="22"/>
          <w:szCs w:val="22"/>
        </w:rPr>
        <w:t xml:space="preserve"> razumljivo terja</w:t>
      </w:r>
      <w:r w:rsidR="1B181FD9" w:rsidRPr="1702F5D2">
        <w:rPr>
          <w:rFonts w:ascii="Arial" w:hAnsi="Arial" w:cs="Arial"/>
          <w:sz w:val="22"/>
          <w:szCs w:val="22"/>
        </w:rPr>
        <w:t>jo</w:t>
      </w:r>
      <w:r w:rsidR="2CBD9212" w:rsidRPr="1702F5D2">
        <w:rPr>
          <w:rFonts w:ascii="Arial" w:hAnsi="Arial" w:cs="Arial"/>
          <w:sz w:val="22"/>
          <w:szCs w:val="22"/>
        </w:rPr>
        <w:t xml:space="preserve"> </w:t>
      </w:r>
      <w:r w:rsidR="2C4B450E" w:rsidRPr="1702F5D2">
        <w:rPr>
          <w:rFonts w:ascii="Arial" w:hAnsi="Arial" w:cs="Arial"/>
          <w:sz w:val="22"/>
          <w:szCs w:val="22"/>
        </w:rPr>
        <w:t xml:space="preserve">precej </w:t>
      </w:r>
      <w:r w:rsidR="2CBD9212" w:rsidRPr="1702F5D2">
        <w:rPr>
          <w:rFonts w:ascii="Arial" w:hAnsi="Arial" w:cs="Arial"/>
          <w:sz w:val="22"/>
          <w:szCs w:val="22"/>
        </w:rPr>
        <w:t>časa.</w:t>
      </w:r>
      <w:r w:rsidR="2C4E1ED8" w:rsidRPr="1702F5D2">
        <w:rPr>
          <w:rFonts w:ascii="Arial" w:hAnsi="Arial" w:cs="Arial"/>
          <w:sz w:val="22"/>
          <w:szCs w:val="22"/>
        </w:rPr>
        <w:t xml:space="preserve"> </w:t>
      </w:r>
      <w:r w:rsidR="64D3C49D" w:rsidRPr="1702F5D2">
        <w:rPr>
          <w:rFonts w:ascii="Arial" w:hAnsi="Arial" w:cs="Arial"/>
          <w:sz w:val="22"/>
          <w:szCs w:val="22"/>
        </w:rPr>
        <w:t xml:space="preserve"> </w:t>
      </w:r>
    </w:p>
    <w:p w14:paraId="0AD233D8" w14:textId="6D44EBEE" w:rsidR="00B92C91" w:rsidRDefault="00B92C91" w:rsidP="000339B7">
      <w:pPr>
        <w:suppressAutoHyphens w:val="0"/>
        <w:autoSpaceDE w:val="0"/>
        <w:autoSpaceDN w:val="0"/>
        <w:adjustRightInd w:val="0"/>
        <w:jc w:val="both"/>
        <w:rPr>
          <w:rFonts w:ascii="Arial" w:hAnsi="Arial" w:cs="Arial"/>
          <w:sz w:val="22"/>
          <w:szCs w:val="22"/>
        </w:rPr>
      </w:pPr>
    </w:p>
    <w:p w14:paraId="0D60F538" w14:textId="77777777" w:rsidR="00FF52E4" w:rsidRDefault="00FF52E4" w:rsidP="000339B7">
      <w:pPr>
        <w:suppressAutoHyphens w:val="0"/>
        <w:autoSpaceDE w:val="0"/>
        <w:autoSpaceDN w:val="0"/>
        <w:adjustRightInd w:val="0"/>
        <w:jc w:val="both"/>
        <w:rPr>
          <w:rFonts w:ascii="Arial" w:hAnsi="Arial" w:cs="Arial"/>
          <w:b/>
          <w:bCs/>
          <w:sz w:val="22"/>
          <w:szCs w:val="22"/>
        </w:rPr>
      </w:pPr>
    </w:p>
    <w:p w14:paraId="53695E30" w14:textId="4D362A2F" w:rsidR="000517DA" w:rsidRDefault="2DA7DCE2" w:rsidP="1702F5D2">
      <w:pPr>
        <w:numPr>
          <w:ilvl w:val="0"/>
          <w:numId w:val="23"/>
        </w:numPr>
        <w:suppressAutoHyphens w:val="0"/>
        <w:autoSpaceDE w:val="0"/>
        <w:autoSpaceDN w:val="0"/>
        <w:adjustRightInd w:val="0"/>
        <w:ind w:left="709" w:hanging="709"/>
        <w:jc w:val="both"/>
        <w:rPr>
          <w:rFonts w:ascii="Arial" w:hAnsi="Arial" w:cs="Arial"/>
          <w:sz w:val="22"/>
          <w:szCs w:val="22"/>
        </w:rPr>
      </w:pPr>
      <w:r w:rsidRPr="1702F5D2">
        <w:rPr>
          <w:rFonts w:ascii="Arial" w:hAnsi="Arial" w:cs="Arial"/>
          <w:b/>
          <w:bCs/>
          <w:sz w:val="22"/>
          <w:szCs w:val="22"/>
        </w:rPr>
        <w:t xml:space="preserve">SVETNIK ANDREJ PELICON </w:t>
      </w:r>
      <w:r w:rsidRPr="1702F5D2">
        <w:rPr>
          <w:rFonts w:ascii="Arial" w:hAnsi="Arial" w:cs="Arial"/>
          <w:sz w:val="22"/>
          <w:szCs w:val="22"/>
        </w:rPr>
        <w:t>je podal naslednjo pobudo</w:t>
      </w:r>
      <w:r w:rsidR="18C0CC9C" w:rsidRPr="1702F5D2">
        <w:rPr>
          <w:rFonts w:ascii="Arial" w:hAnsi="Arial" w:cs="Arial"/>
          <w:sz w:val="22"/>
          <w:szCs w:val="22"/>
        </w:rPr>
        <w:t xml:space="preserve">, ki jo je predhodno posredovala </w:t>
      </w:r>
      <w:r w:rsidR="2E78EFD1" w:rsidRPr="1702F5D2">
        <w:rPr>
          <w:rFonts w:ascii="Arial" w:hAnsi="Arial" w:cs="Arial"/>
          <w:sz w:val="22"/>
          <w:szCs w:val="22"/>
        </w:rPr>
        <w:t>tudi Civilna iniciativa Naš Tito</w:t>
      </w:r>
      <w:r w:rsidRPr="1702F5D2">
        <w:rPr>
          <w:rFonts w:ascii="Arial" w:hAnsi="Arial" w:cs="Arial"/>
          <w:sz w:val="22"/>
          <w:szCs w:val="22"/>
        </w:rPr>
        <w:t xml:space="preserve">:  </w:t>
      </w:r>
    </w:p>
    <w:p w14:paraId="52F0E4B3" w14:textId="75F98C20" w:rsidR="1702F5D2" w:rsidRDefault="1702F5D2" w:rsidP="1702F5D2">
      <w:pPr>
        <w:ind w:left="708"/>
        <w:jc w:val="both"/>
        <w:rPr>
          <w:rFonts w:ascii="Arial" w:hAnsi="Arial" w:cs="Arial"/>
          <w:sz w:val="22"/>
          <w:szCs w:val="22"/>
        </w:rPr>
      </w:pPr>
    </w:p>
    <w:p w14:paraId="1B18D6C0" w14:textId="1AFFC2E2" w:rsidR="009C3FF3" w:rsidRPr="009C3FF3" w:rsidRDefault="3F601CF7" w:rsidP="1702F5D2">
      <w:pPr>
        <w:suppressAutoHyphens w:val="0"/>
        <w:autoSpaceDE w:val="0"/>
        <w:autoSpaceDN w:val="0"/>
        <w:adjustRightInd w:val="0"/>
        <w:ind w:left="708"/>
        <w:jc w:val="both"/>
        <w:rPr>
          <w:rFonts w:ascii="Arial" w:hAnsi="Arial" w:cs="Arial"/>
          <w:b/>
          <w:bCs/>
          <w:sz w:val="22"/>
          <w:szCs w:val="22"/>
        </w:rPr>
      </w:pPr>
      <w:r w:rsidRPr="1702F5D2">
        <w:rPr>
          <w:rFonts w:ascii="Arial" w:hAnsi="Arial" w:cs="Arial"/>
          <w:sz w:val="22"/>
          <w:szCs w:val="22"/>
        </w:rPr>
        <w:t>P</w:t>
      </w:r>
      <w:r w:rsidR="284EAAF6" w:rsidRPr="1702F5D2">
        <w:rPr>
          <w:rFonts w:ascii="Arial" w:hAnsi="Arial" w:cs="Arial"/>
          <w:sz w:val="22"/>
          <w:szCs w:val="22"/>
        </w:rPr>
        <w:t>obuda</w:t>
      </w:r>
      <w:r w:rsidRPr="1702F5D2">
        <w:rPr>
          <w:rFonts w:ascii="Arial" w:hAnsi="Arial" w:cs="Arial"/>
          <w:sz w:val="22"/>
          <w:szCs w:val="22"/>
        </w:rPr>
        <w:t xml:space="preserve">, da se </w:t>
      </w:r>
      <w:r w:rsidR="726A356D" w:rsidRPr="1702F5D2">
        <w:rPr>
          <w:rFonts w:ascii="Arial" w:hAnsi="Arial" w:cs="Arial"/>
          <w:sz w:val="22"/>
          <w:szCs w:val="22"/>
        </w:rPr>
        <w:t>k</w:t>
      </w:r>
      <w:r w:rsidRPr="1702F5D2">
        <w:rPr>
          <w:rFonts w:ascii="Arial" w:hAnsi="Arial" w:cs="Arial"/>
          <w:sz w:val="22"/>
          <w:szCs w:val="22"/>
        </w:rPr>
        <w:t>amnita zložba TITO na Sabotinu nad Novo Gorico razglasi za spomenik zgodovinskega pomena</w:t>
      </w:r>
      <w:r w:rsidR="284EAAF6" w:rsidRPr="1702F5D2">
        <w:rPr>
          <w:rFonts w:ascii="Arial" w:hAnsi="Arial" w:cs="Arial"/>
          <w:b/>
          <w:bCs/>
          <w:sz w:val="22"/>
          <w:szCs w:val="22"/>
        </w:rPr>
        <w:t>.</w:t>
      </w:r>
      <w:r w:rsidRPr="1702F5D2">
        <w:rPr>
          <w:rFonts w:ascii="Arial" w:hAnsi="Arial" w:cs="Arial"/>
          <w:b/>
          <w:bCs/>
          <w:sz w:val="22"/>
          <w:szCs w:val="22"/>
        </w:rPr>
        <w:t> </w:t>
      </w:r>
    </w:p>
    <w:p w14:paraId="6FE8C725" w14:textId="77777777" w:rsidR="00F1539C" w:rsidRDefault="00F1539C" w:rsidP="00AC4D9B">
      <w:pPr>
        <w:suppressAutoHyphens w:val="0"/>
        <w:autoSpaceDE w:val="0"/>
        <w:autoSpaceDN w:val="0"/>
        <w:adjustRightInd w:val="0"/>
        <w:ind w:left="708"/>
        <w:jc w:val="both"/>
        <w:rPr>
          <w:rFonts w:ascii="Arial" w:hAnsi="Arial" w:cs="Arial"/>
          <w:bCs/>
          <w:sz w:val="22"/>
          <w:szCs w:val="22"/>
        </w:rPr>
      </w:pPr>
    </w:p>
    <w:p w14:paraId="7B35EB2C" w14:textId="62CD2233" w:rsidR="003C381B" w:rsidRDefault="003C381B" w:rsidP="00AC4D9B">
      <w:pPr>
        <w:suppressAutoHyphens w:val="0"/>
        <w:autoSpaceDE w:val="0"/>
        <w:autoSpaceDN w:val="0"/>
        <w:adjustRightInd w:val="0"/>
        <w:ind w:left="708"/>
        <w:jc w:val="both"/>
        <w:rPr>
          <w:rFonts w:ascii="Arial" w:hAnsi="Arial" w:cs="Arial"/>
          <w:bCs/>
          <w:sz w:val="22"/>
          <w:szCs w:val="22"/>
        </w:rPr>
      </w:pPr>
      <w:r>
        <w:rPr>
          <w:rFonts w:ascii="Arial" w:hAnsi="Arial" w:cs="Arial"/>
          <w:bCs/>
          <w:sz w:val="22"/>
          <w:szCs w:val="22"/>
        </w:rPr>
        <w:t xml:space="preserve">Utemeljitev: </w:t>
      </w:r>
    </w:p>
    <w:p w14:paraId="4571F9CF" w14:textId="225A3F2A" w:rsidR="00AC4D9B" w:rsidRPr="00AC4D9B" w:rsidRDefault="00AC4D9B" w:rsidP="00AC4D9B">
      <w:pPr>
        <w:suppressAutoHyphens w:val="0"/>
        <w:autoSpaceDE w:val="0"/>
        <w:autoSpaceDN w:val="0"/>
        <w:adjustRightInd w:val="0"/>
        <w:ind w:left="708"/>
        <w:jc w:val="both"/>
        <w:rPr>
          <w:rFonts w:ascii="Arial" w:hAnsi="Arial" w:cs="Arial"/>
          <w:bCs/>
          <w:sz w:val="22"/>
          <w:szCs w:val="22"/>
        </w:rPr>
      </w:pPr>
      <w:r w:rsidRPr="00AC4D9B">
        <w:rPr>
          <w:rFonts w:ascii="Arial" w:hAnsi="Arial" w:cs="Arial"/>
          <w:bCs/>
          <w:sz w:val="22"/>
          <w:szCs w:val="22"/>
        </w:rPr>
        <w:t>Mesto Nova Gorica so zgradile mladinske delovne brigade pod okriljem in z največjo podporo naše nekdanje skupne države Jugoslavij</w:t>
      </w:r>
      <w:r w:rsidR="00F1539C">
        <w:rPr>
          <w:rFonts w:ascii="Arial" w:hAnsi="Arial" w:cs="Arial"/>
          <w:bCs/>
          <w:sz w:val="22"/>
          <w:szCs w:val="22"/>
        </w:rPr>
        <w:t>e</w:t>
      </w:r>
      <w:r w:rsidRPr="00AC4D9B">
        <w:rPr>
          <w:rFonts w:ascii="Arial" w:hAnsi="Arial" w:cs="Arial"/>
          <w:bCs/>
          <w:sz w:val="22"/>
          <w:szCs w:val="22"/>
        </w:rPr>
        <w:t>, ki jo je dosmrtno vodil maršal Josip Broz Tito. Brez Jugoslavije in Tita Nova Gorica ne bi nastala. </w:t>
      </w:r>
    </w:p>
    <w:p w14:paraId="40894F3E" w14:textId="77777777" w:rsidR="00AC4D9B" w:rsidRPr="00AC4D9B" w:rsidRDefault="00AC4D9B" w:rsidP="00AC4D9B">
      <w:pPr>
        <w:suppressAutoHyphens w:val="0"/>
        <w:autoSpaceDE w:val="0"/>
        <w:autoSpaceDN w:val="0"/>
        <w:adjustRightInd w:val="0"/>
        <w:ind w:left="708"/>
        <w:jc w:val="both"/>
        <w:rPr>
          <w:rFonts w:ascii="Arial" w:hAnsi="Arial" w:cs="Arial"/>
          <w:bCs/>
          <w:sz w:val="22"/>
          <w:szCs w:val="22"/>
        </w:rPr>
      </w:pPr>
      <w:r w:rsidRPr="00AC4D9B">
        <w:rPr>
          <w:rFonts w:ascii="Arial" w:hAnsi="Arial" w:cs="Arial"/>
          <w:bCs/>
          <w:sz w:val="22"/>
          <w:szCs w:val="22"/>
        </w:rPr>
        <w:t> </w:t>
      </w:r>
    </w:p>
    <w:p w14:paraId="6EB1DD94" w14:textId="7B86DA23" w:rsidR="00AC4D9B" w:rsidRPr="00AC4D9B" w:rsidRDefault="00AC4D9B" w:rsidP="00AC4D9B">
      <w:pPr>
        <w:suppressAutoHyphens w:val="0"/>
        <w:autoSpaceDE w:val="0"/>
        <w:autoSpaceDN w:val="0"/>
        <w:adjustRightInd w:val="0"/>
        <w:ind w:left="708"/>
        <w:jc w:val="both"/>
        <w:rPr>
          <w:rFonts w:ascii="Arial" w:hAnsi="Arial" w:cs="Arial"/>
          <w:bCs/>
          <w:sz w:val="22"/>
          <w:szCs w:val="22"/>
        </w:rPr>
      </w:pPr>
      <w:r w:rsidRPr="00AC4D9B">
        <w:rPr>
          <w:rFonts w:ascii="Arial" w:hAnsi="Arial" w:cs="Arial"/>
          <w:bCs/>
          <w:sz w:val="22"/>
          <w:szCs w:val="22"/>
        </w:rPr>
        <w:t>Osebnost Tita je bila za osvoboditev in združitev jugoslovanskih narodov v močno  neuvrščeno državo</w:t>
      </w:r>
      <w:r w:rsidR="001A6DF5">
        <w:rPr>
          <w:rFonts w:ascii="Arial" w:hAnsi="Arial" w:cs="Arial"/>
          <w:bCs/>
          <w:sz w:val="22"/>
          <w:szCs w:val="22"/>
        </w:rPr>
        <w:t xml:space="preserve"> </w:t>
      </w:r>
      <w:r w:rsidRPr="00AC4D9B">
        <w:rPr>
          <w:rFonts w:ascii="Arial" w:hAnsi="Arial" w:cs="Arial"/>
          <w:bCs/>
          <w:sz w:val="22"/>
          <w:szCs w:val="22"/>
        </w:rPr>
        <w:t xml:space="preserve">Jugoslavijo izjemnega pomena. Dne </w:t>
      </w:r>
      <w:r w:rsidR="001A6DF5">
        <w:rPr>
          <w:rFonts w:ascii="Arial" w:hAnsi="Arial" w:cs="Arial"/>
          <w:bCs/>
          <w:sz w:val="22"/>
          <w:szCs w:val="22"/>
        </w:rPr>
        <w:t>3</w:t>
      </w:r>
      <w:r w:rsidRPr="00AC4D9B">
        <w:rPr>
          <w:rFonts w:ascii="Arial" w:hAnsi="Arial" w:cs="Arial"/>
          <w:bCs/>
          <w:sz w:val="22"/>
          <w:szCs w:val="22"/>
        </w:rPr>
        <w:t>.</w:t>
      </w:r>
      <w:r w:rsidR="001A6DF5">
        <w:rPr>
          <w:rFonts w:ascii="Arial" w:hAnsi="Arial" w:cs="Arial"/>
          <w:bCs/>
          <w:sz w:val="22"/>
          <w:szCs w:val="22"/>
        </w:rPr>
        <w:t xml:space="preserve"> </w:t>
      </w:r>
      <w:r w:rsidRPr="00AC4D9B">
        <w:rPr>
          <w:rFonts w:ascii="Arial" w:hAnsi="Arial" w:cs="Arial"/>
          <w:bCs/>
          <w:sz w:val="22"/>
          <w:szCs w:val="22"/>
        </w:rPr>
        <w:t>9.</w:t>
      </w:r>
      <w:r w:rsidR="001A6DF5">
        <w:rPr>
          <w:rFonts w:ascii="Arial" w:hAnsi="Arial" w:cs="Arial"/>
          <w:bCs/>
          <w:sz w:val="22"/>
          <w:szCs w:val="22"/>
        </w:rPr>
        <w:t xml:space="preserve"> </w:t>
      </w:r>
      <w:r w:rsidRPr="00AC4D9B">
        <w:rPr>
          <w:rFonts w:ascii="Arial" w:hAnsi="Arial" w:cs="Arial"/>
          <w:bCs/>
          <w:sz w:val="22"/>
          <w:szCs w:val="22"/>
        </w:rPr>
        <w:t>1953 je bil imenovan za častnega občana Nove Gorice. </w:t>
      </w:r>
    </w:p>
    <w:p w14:paraId="388E71B9" w14:textId="77777777" w:rsidR="00AC4D9B" w:rsidRPr="00AC4D9B" w:rsidRDefault="00AC4D9B" w:rsidP="00AC4D9B">
      <w:pPr>
        <w:suppressAutoHyphens w:val="0"/>
        <w:autoSpaceDE w:val="0"/>
        <w:autoSpaceDN w:val="0"/>
        <w:adjustRightInd w:val="0"/>
        <w:ind w:left="708"/>
        <w:jc w:val="both"/>
        <w:rPr>
          <w:rFonts w:ascii="Arial" w:hAnsi="Arial" w:cs="Arial"/>
          <w:bCs/>
          <w:sz w:val="22"/>
          <w:szCs w:val="22"/>
        </w:rPr>
      </w:pPr>
      <w:r w:rsidRPr="00AC4D9B">
        <w:rPr>
          <w:rFonts w:ascii="Arial" w:hAnsi="Arial" w:cs="Arial"/>
          <w:bCs/>
          <w:sz w:val="22"/>
          <w:szCs w:val="22"/>
        </w:rPr>
        <w:t> </w:t>
      </w:r>
    </w:p>
    <w:p w14:paraId="4BADA2E5" w14:textId="77777777" w:rsidR="00AC4D9B" w:rsidRPr="00AC4D9B" w:rsidRDefault="00AC4D9B" w:rsidP="00AC4D9B">
      <w:pPr>
        <w:suppressAutoHyphens w:val="0"/>
        <w:autoSpaceDE w:val="0"/>
        <w:autoSpaceDN w:val="0"/>
        <w:adjustRightInd w:val="0"/>
        <w:ind w:left="708"/>
        <w:jc w:val="both"/>
        <w:rPr>
          <w:rFonts w:ascii="Arial" w:hAnsi="Arial" w:cs="Arial"/>
          <w:bCs/>
          <w:sz w:val="22"/>
          <w:szCs w:val="22"/>
        </w:rPr>
      </w:pPr>
      <w:r w:rsidRPr="00AC4D9B">
        <w:rPr>
          <w:rFonts w:ascii="Arial" w:hAnsi="Arial" w:cs="Arial"/>
          <w:bCs/>
          <w:sz w:val="22"/>
          <w:szCs w:val="22"/>
        </w:rPr>
        <w:t>Prav tako ni zanemariti povojnega gospodarskega in socialnega razvoja države pod njegovim vodstvom.</w:t>
      </w:r>
    </w:p>
    <w:p w14:paraId="5F4EF91E" w14:textId="77777777" w:rsidR="00AC4D9B" w:rsidRPr="00AC4D9B" w:rsidRDefault="00AC4D9B" w:rsidP="00AC4D9B">
      <w:pPr>
        <w:suppressAutoHyphens w:val="0"/>
        <w:autoSpaceDE w:val="0"/>
        <w:autoSpaceDN w:val="0"/>
        <w:adjustRightInd w:val="0"/>
        <w:ind w:left="708"/>
        <w:jc w:val="both"/>
        <w:rPr>
          <w:rFonts w:ascii="Arial" w:hAnsi="Arial" w:cs="Arial"/>
          <w:bCs/>
          <w:sz w:val="22"/>
          <w:szCs w:val="22"/>
        </w:rPr>
      </w:pPr>
      <w:r w:rsidRPr="00AC4D9B">
        <w:rPr>
          <w:rFonts w:ascii="Arial" w:hAnsi="Arial" w:cs="Arial"/>
          <w:bCs/>
          <w:sz w:val="22"/>
          <w:szCs w:val="22"/>
        </w:rPr>
        <w:t> </w:t>
      </w:r>
    </w:p>
    <w:p w14:paraId="73B7CA23" w14:textId="77777777" w:rsidR="00AC4D9B" w:rsidRPr="00AC4D9B" w:rsidRDefault="00AC4D9B" w:rsidP="00AC4D9B">
      <w:pPr>
        <w:suppressAutoHyphens w:val="0"/>
        <w:autoSpaceDE w:val="0"/>
        <w:autoSpaceDN w:val="0"/>
        <w:adjustRightInd w:val="0"/>
        <w:ind w:left="708"/>
        <w:jc w:val="both"/>
        <w:rPr>
          <w:rFonts w:ascii="Arial" w:hAnsi="Arial" w:cs="Arial"/>
          <w:bCs/>
          <w:sz w:val="22"/>
          <w:szCs w:val="22"/>
        </w:rPr>
      </w:pPr>
      <w:r w:rsidRPr="00AC4D9B">
        <w:rPr>
          <w:rFonts w:ascii="Arial" w:hAnsi="Arial" w:cs="Arial"/>
          <w:bCs/>
          <w:sz w:val="22"/>
          <w:szCs w:val="22"/>
        </w:rPr>
        <w:t>Napis TITO nosi simbolni pomen za samoodločbo naroda, saj so Primorci pred razmejitvijo leta 1947 z napisi na pročeljih in hribih s podobnimi napisi izkazovali svojo suvereno pravico, da ostanejo pod Jugoslavijo oz. Slovenijo. Ko je zavezniška komisija obiskala Posočje, Kras in druga obmejna področja na Primorskem, so zaznali močno prisotnost slovenskega naroda, ki je z napisi, kot je 'Tito', izrazil svojo pravico do samoodločbe. Zato so mejo začrtali tako, kot danes poteka, v kar se da največjo korist slovenskega naroda.</w:t>
      </w:r>
    </w:p>
    <w:p w14:paraId="6CD2A38A" w14:textId="77777777" w:rsidR="00AC4D9B" w:rsidRPr="00AC4D9B" w:rsidRDefault="00AC4D9B" w:rsidP="00AC4D9B">
      <w:pPr>
        <w:suppressAutoHyphens w:val="0"/>
        <w:autoSpaceDE w:val="0"/>
        <w:autoSpaceDN w:val="0"/>
        <w:adjustRightInd w:val="0"/>
        <w:ind w:left="708"/>
        <w:jc w:val="both"/>
        <w:rPr>
          <w:rFonts w:ascii="Arial" w:hAnsi="Arial" w:cs="Arial"/>
          <w:bCs/>
          <w:sz w:val="22"/>
          <w:szCs w:val="22"/>
        </w:rPr>
      </w:pPr>
      <w:r w:rsidRPr="00AC4D9B">
        <w:rPr>
          <w:rFonts w:ascii="Arial" w:hAnsi="Arial" w:cs="Arial"/>
          <w:bCs/>
          <w:sz w:val="22"/>
          <w:szCs w:val="22"/>
        </w:rPr>
        <w:t> </w:t>
      </w:r>
    </w:p>
    <w:p w14:paraId="67D8C4AA" w14:textId="73E070C3" w:rsidR="00AC4D9B" w:rsidRPr="00AC4D9B" w:rsidRDefault="00AC4D9B" w:rsidP="00AC4D9B">
      <w:pPr>
        <w:suppressAutoHyphens w:val="0"/>
        <w:autoSpaceDE w:val="0"/>
        <w:autoSpaceDN w:val="0"/>
        <w:adjustRightInd w:val="0"/>
        <w:ind w:left="708"/>
        <w:jc w:val="both"/>
        <w:rPr>
          <w:rFonts w:ascii="Arial" w:hAnsi="Arial" w:cs="Arial"/>
          <w:bCs/>
          <w:sz w:val="22"/>
          <w:szCs w:val="22"/>
        </w:rPr>
      </w:pPr>
      <w:r w:rsidRPr="00AC4D9B">
        <w:rPr>
          <w:rFonts w:ascii="Arial" w:hAnsi="Arial" w:cs="Arial"/>
          <w:bCs/>
          <w:sz w:val="22"/>
          <w:szCs w:val="22"/>
        </w:rPr>
        <w:t xml:space="preserve">Kamnita zložba TITO je bila na Sabotinu postavljena že </w:t>
      </w:r>
      <w:r w:rsidR="00373811">
        <w:rPr>
          <w:rFonts w:ascii="Arial" w:hAnsi="Arial" w:cs="Arial"/>
          <w:bCs/>
          <w:sz w:val="22"/>
          <w:szCs w:val="22"/>
        </w:rPr>
        <w:t xml:space="preserve">leta </w:t>
      </w:r>
      <w:r w:rsidRPr="00AC4D9B">
        <w:rPr>
          <w:rFonts w:ascii="Arial" w:hAnsi="Arial" w:cs="Arial"/>
          <w:bCs/>
          <w:sz w:val="22"/>
          <w:szCs w:val="22"/>
        </w:rPr>
        <w:t>1953. Po Osimski razmejitvi  je napis ostal v Italiji. V letu 1975 so se pričeli dogovori za preselitev napisa in pred X. kongresom ZSMS v Novi Gorici v letu 1978 so mladinci in vojaki JNA dokončno preselili napis na slovensko stran.</w:t>
      </w:r>
    </w:p>
    <w:p w14:paraId="01FD9E61" w14:textId="77777777" w:rsidR="00AC4D9B" w:rsidRPr="00AC4D9B" w:rsidRDefault="00AC4D9B" w:rsidP="00AC4D9B">
      <w:pPr>
        <w:suppressAutoHyphens w:val="0"/>
        <w:autoSpaceDE w:val="0"/>
        <w:autoSpaceDN w:val="0"/>
        <w:adjustRightInd w:val="0"/>
        <w:ind w:left="708"/>
        <w:jc w:val="both"/>
        <w:rPr>
          <w:rFonts w:ascii="Arial" w:hAnsi="Arial" w:cs="Arial"/>
          <w:bCs/>
          <w:sz w:val="22"/>
          <w:szCs w:val="22"/>
        </w:rPr>
      </w:pPr>
      <w:r w:rsidRPr="00AC4D9B">
        <w:rPr>
          <w:rFonts w:ascii="Arial" w:hAnsi="Arial" w:cs="Arial"/>
          <w:bCs/>
          <w:sz w:val="22"/>
          <w:szCs w:val="22"/>
        </w:rPr>
        <w:t> </w:t>
      </w:r>
    </w:p>
    <w:p w14:paraId="79B1A2F0" w14:textId="047A07DD" w:rsidR="00AC4D9B" w:rsidRPr="00AC4D9B" w:rsidRDefault="00AC4D9B" w:rsidP="00AC4D9B">
      <w:pPr>
        <w:suppressAutoHyphens w:val="0"/>
        <w:autoSpaceDE w:val="0"/>
        <w:autoSpaceDN w:val="0"/>
        <w:adjustRightInd w:val="0"/>
        <w:ind w:left="708"/>
        <w:jc w:val="both"/>
        <w:rPr>
          <w:rFonts w:ascii="Arial" w:hAnsi="Arial" w:cs="Arial"/>
          <w:bCs/>
          <w:sz w:val="22"/>
          <w:szCs w:val="22"/>
        </w:rPr>
      </w:pPr>
      <w:r w:rsidRPr="00AC4D9B">
        <w:rPr>
          <w:rFonts w:ascii="Arial" w:hAnsi="Arial" w:cs="Arial"/>
          <w:bCs/>
          <w:sz w:val="22"/>
          <w:szCs w:val="22"/>
        </w:rPr>
        <w:t>Od tedaj dalje kamnita zložba stoji, kot je bila postavljena, kljub nekaterim oportunistom, ki so v letu 1991 do 1994, ko je bil župan Tomaž Marušič dosegli zgolj to, da je mestni svet sprejel sklep, da napis ostane. Pod okriljem organizirane mladine, borčevske organizacije in civilne družbe je vse od tedaj napis negovan in zlasti na predvečer Dneva zmage (8. maj) osvetljen z baklami.  </w:t>
      </w:r>
    </w:p>
    <w:p w14:paraId="2EC4B7C5" w14:textId="77777777" w:rsidR="00AC4D9B" w:rsidRPr="00AC4D9B" w:rsidRDefault="00AC4D9B" w:rsidP="00AC4D9B">
      <w:pPr>
        <w:suppressAutoHyphens w:val="0"/>
        <w:autoSpaceDE w:val="0"/>
        <w:autoSpaceDN w:val="0"/>
        <w:adjustRightInd w:val="0"/>
        <w:ind w:left="708"/>
        <w:jc w:val="both"/>
        <w:rPr>
          <w:rFonts w:ascii="Arial" w:hAnsi="Arial" w:cs="Arial"/>
          <w:bCs/>
          <w:sz w:val="22"/>
          <w:szCs w:val="22"/>
        </w:rPr>
      </w:pPr>
      <w:r w:rsidRPr="00AC4D9B">
        <w:rPr>
          <w:rFonts w:ascii="Arial" w:hAnsi="Arial" w:cs="Arial"/>
          <w:bCs/>
          <w:sz w:val="22"/>
          <w:szCs w:val="22"/>
        </w:rPr>
        <w:t> </w:t>
      </w:r>
    </w:p>
    <w:p w14:paraId="4BCABE3B" w14:textId="77777777" w:rsidR="00AC4D9B" w:rsidRPr="00AC4D9B" w:rsidRDefault="00AC4D9B" w:rsidP="00AC4D9B">
      <w:pPr>
        <w:suppressAutoHyphens w:val="0"/>
        <w:autoSpaceDE w:val="0"/>
        <w:autoSpaceDN w:val="0"/>
        <w:adjustRightInd w:val="0"/>
        <w:ind w:left="708"/>
        <w:jc w:val="both"/>
        <w:rPr>
          <w:rFonts w:ascii="Arial" w:hAnsi="Arial" w:cs="Arial"/>
          <w:bCs/>
          <w:sz w:val="22"/>
          <w:szCs w:val="22"/>
        </w:rPr>
      </w:pPr>
      <w:r w:rsidRPr="00AC4D9B">
        <w:rPr>
          <w:rFonts w:ascii="Arial" w:hAnsi="Arial" w:cs="Arial"/>
          <w:bCs/>
          <w:sz w:val="22"/>
          <w:szCs w:val="22"/>
        </w:rPr>
        <w:lastRenderedPageBreak/>
        <w:t>Zadnja leta za kamnito zložbo skrbi civilna združba NAŠ TITO (ki ima okrog 300 članov). Slavi polpreteklo zgodovino, prenaša poznavanje le-te na mlajše rodove in skrbi, da ne gre v pozabo. </w:t>
      </w:r>
    </w:p>
    <w:p w14:paraId="3BF0CA15" w14:textId="77777777" w:rsidR="00AC4D9B" w:rsidRPr="00AC4D9B" w:rsidRDefault="00AC4D9B" w:rsidP="00AC4D9B">
      <w:pPr>
        <w:suppressAutoHyphens w:val="0"/>
        <w:autoSpaceDE w:val="0"/>
        <w:autoSpaceDN w:val="0"/>
        <w:adjustRightInd w:val="0"/>
        <w:ind w:left="708"/>
        <w:jc w:val="both"/>
        <w:rPr>
          <w:rFonts w:ascii="Arial" w:hAnsi="Arial" w:cs="Arial"/>
          <w:bCs/>
          <w:sz w:val="22"/>
          <w:szCs w:val="22"/>
        </w:rPr>
      </w:pPr>
      <w:r w:rsidRPr="00AC4D9B">
        <w:rPr>
          <w:rFonts w:ascii="Arial" w:hAnsi="Arial" w:cs="Arial"/>
          <w:bCs/>
          <w:sz w:val="22"/>
          <w:szCs w:val="22"/>
        </w:rPr>
        <w:t> </w:t>
      </w:r>
    </w:p>
    <w:p w14:paraId="5766F364" w14:textId="14D0EC22" w:rsidR="00AC4D9B" w:rsidRPr="00AC4D9B" w:rsidRDefault="00AC4D9B" w:rsidP="000D54EA">
      <w:pPr>
        <w:suppressAutoHyphens w:val="0"/>
        <w:autoSpaceDE w:val="0"/>
        <w:autoSpaceDN w:val="0"/>
        <w:adjustRightInd w:val="0"/>
        <w:ind w:left="708"/>
        <w:jc w:val="both"/>
        <w:rPr>
          <w:rFonts w:ascii="Arial" w:hAnsi="Arial" w:cs="Arial"/>
          <w:bCs/>
          <w:sz w:val="22"/>
          <w:szCs w:val="22"/>
        </w:rPr>
      </w:pPr>
      <w:r w:rsidRPr="00AC4D9B">
        <w:rPr>
          <w:rFonts w:ascii="Arial" w:hAnsi="Arial" w:cs="Arial"/>
          <w:bCs/>
          <w:sz w:val="22"/>
          <w:szCs w:val="22"/>
        </w:rPr>
        <w:t>Pravna podlaga:</w:t>
      </w:r>
    </w:p>
    <w:p w14:paraId="050A4278" w14:textId="239377E8" w:rsidR="00AC4D9B" w:rsidRPr="00AC4D9B" w:rsidRDefault="00AC4D9B" w:rsidP="003C381B">
      <w:pPr>
        <w:suppressAutoHyphens w:val="0"/>
        <w:autoSpaceDE w:val="0"/>
        <w:autoSpaceDN w:val="0"/>
        <w:adjustRightInd w:val="0"/>
        <w:ind w:left="708"/>
        <w:jc w:val="both"/>
        <w:rPr>
          <w:rFonts w:ascii="Arial" w:hAnsi="Arial" w:cs="Arial"/>
          <w:bCs/>
          <w:sz w:val="22"/>
          <w:szCs w:val="22"/>
        </w:rPr>
      </w:pPr>
      <w:r w:rsidRPr="00AC4D9B">
        <w:rPr>
          <w:rFonts w:ascii="Arial" w:hAnsi="Arial" w:cs="Arial"/>
          <w:bCs/>
          <w:sz w:val="22"/>
          <w:szCs w:val="22"/>
        </w:rPr>
        <w:t xml:space="preserve">V okvir opravljanja javne službe na področju varstva dediščine sodi tudi priprava strokovnih podlag za </w:t>
      </w:r>
      <w:proofErr w:type="spellStart"/>
      <w:r w:rsidRPr="00AC4D9B">
        <w:rPr>
          <w:rFonts w:ascii="Arial" w:hAnsi="Arial" w:cs="Arial"/>
          <w:bCs/>
          <w:sz w:val="22"/>
          <w:szCs w:val="22"/>
        </w:rPr>
        <w:t>razglasitvene</w:t>
      </w:r>
      <w:proofErr w:type="spellEnd"/>
      <w:r w:rsidRPr="00AC4D9B">
        <w:rPr>
          <w:rFonts w:ascii="Arial" w:hAnsi="Arial" w:cs="Arial"/>
          <w:bCs/>
          <w:sz w:val="22"/>
          <w:szCs w:val="22"/>
        </w:rPr>
        <w:t xml:space="preserve"> akte.</w:t>
      </w:r>
    </w:p>
    <w:p w14:paraId="75A4A253" w14:textId="77777777" w:rsidR="00AC4D9B" w:rsidRPr="00AC4D9B" w:rsidRDefault="00AC4D9B" w:rsidP="00AC4D9B">
      <w:pPr>
        <w:suppressAutoHyphens w:val="0"/>
        <w:autoSpaceDE w:val="0"/>
        <w:autoSpaceDN w:val="0"/>
        <w:adjustRightInd w:val="0"/>
        <w:ind w:left="708"/>
        <w:jc w:val="both"/>
        <w:rPr>
          <w:rFonts w:ascii="Arial" w:hAnsi="Arial" w:cs="Arial"/>
          <w:bCs/>
          <w:sz w:val="22"/>
          <w:szCs w:val="22"/>
        </w:rPr>
      </w:pPr>
      <w:r w:rsidRPr="00AC4D9B">
        <w:rPr>
          <w:rFonts w:ascii="Arial" w:hAnsi="Arial" w:cs="Arial"/>
          <w:bCs/>
          <w:sz w:val="22"/>
          <w:szCs w:val="22"/>
        </w:rPr>
        <w:t> </w:t>
      </w:r>
    </w:p>
    <w:p w14:paraId="47F434DA" w14:textId="77777777" w:rsidR="00AC4D9B" w:rsidRPr="00AC4D9B" w:rsidRDefault="00AC4D9B" w:rsidP="00AC4D9B">
      <w:pPr>
        <w:suppressAutoHyphens w:val="0"/>
        <w:autoSpaceDE w:val="0"/>
        <w:autoSpaceDN w:val="0"/>
        <w:adjustRightInd w:val="0"/>
        <w:ind w:left="708"/>
        <w:jc w:val="both"/>
        <w:rPr>
          <w:rFonts w:ascii="Arial" w:hAnsi="Arial" w:cs="Arial"/>
          <w:bCs/>
          <w:sz w:val="22"/>
          <w:szCs w:val="22"/>
        </w:rPr>
      </w:pPr>
      <w:r w:rsidRPr="00AC4D9B">
        <w:rPr>
          <w:rFonts w:ascii="Arial" w:hAnsi="Arial" w:cs="Arial"/>
          <w:bCs/>
          <w:sz w:val="22"/>
          <w:szCs w:val="22"/>
        </w:rPr>
        <w:t>Zakon o kulturni dediščini določa, da je šteti med kulturno dediščino tudi stavbe in druge predmete, ki so v zvezi s pomembnimi osebami in dogodki naše politične zgodovine.</w:t>
      </w:r>
    </w:p>
    <w:p w14:paraId="7E9C5BD8" w14:textId="77777777" w:rsidR="00AC4D9B" w:rsidRPr="00AC4D9B" w:rsidRDefault="00AC4D9B" w:rsidP="00AC4D9B">
      <w:pPr>
        <w:suppressAutoHyphens w:val="0"/>
        <w:autoSpaceDE w:val="0"/>
        <w:autoSpaceDN w:val="0"/>
        <w:adjustRightInd w:val="0"/>
        <w:ind w:left="708"/>
        <w:jc w:val="both"/>
        <w:rPr>
          <w:rFonts w:ascii="Arial" w:hAnsi="Arial" w:cs="Arial"/>
          <w:bCs/>
          <w:sz w:val="22"/>
          <w:szCs w:val="22"/>
        </w:rPr>
      </w:pPr>
      <w:r w:rsidRPr="00AC4D9B">
        <w:rPr>
          <w:rFonts w:ascii="Arial" w:hAnsi="Arial" w:cs="Arial"/>
          <w:bCs/>
          <w:sz w:val="22"/>
          <w:szCs w:val="22"/>
        </w:rPr>
        <w:t>Za zgodovinski spomenik je šteti po zakonu tudi območja, predmete ali zbirke predmetov, ki značilno ponazarjajo in izpričujejo politično zgodovino, zgodovino vojn in vojaštva.</w:t>
      </w:r>
    </w:p>
    <w:p w14:paraId="4F7C66B4" w14:textId="77777777" w:rsidR="00AC4D9B" w:rsidRPr="00AC4D9B" w:rsidRDefault="00AC4D9B" w:rsidP="00AC4D9B">
      <w:pPr>
        <w:suppressAutoHyphens w:val="0"/>
        <w:autoSpaceDE w:val="0"/>
        <w:autoSpaceDN w:val="0"/>
        <w:adjustRightInd w:val="0"/>
        <w:ind w:left="708"/>
        <w:jc w:val="both"/>
        <w:rPr>
          <w:rFonts w:ascii="Arial" w:hAnsi="Arial" w:cs="Arial"/>
          <w:bCs/>
          <w:sz w:val="22"/>
          <w:szCs w:val="22"/>
        </w:rPr>
      </w:pPr>
      <w:r w:rsidRPr="00AC4D9B">
        <w:rPr>
          <w:rFonts w:ascii="Arial" w:hAnsi="Arial" w:cs="Arial"/>
          <w:bCs/>
          <w:sz w:val="22"/>
          <w:szCs w:val="22"/>
        </w:rPr>
        <w:t> </w:t>
      </w:r>
    </w:p>
    <w:p w14:paraId="727CDD55" w14:textId="77777777" w:rsidR="00AC4D9B" w:rsidRPr="00AC4D9B" w:rsidRDefault="00AC4D9B" w:rsidP="00AC4D9B">
      <w:pPr>
        <w:suppressAutoHyphens w:val="0"/>
        <w:autoSpaceDE w:val="0"/>
        <w:autoSpaceDN w:val="0"/>
        <w:adjustRightInd w:val="0"/>
        <w:ind w:left="708"/>
        <w:jc w:val="both"/>
        <w:rPr>
          <w:rFonts w:ascii="Arial" w:hAnsi="Arial" w:cs="Arial"/>
          <w:bCs/>
          <w:sz w:val="22"/>
          <w:szCs w:val="22"/>
        </w:rPr>
      </w:pPr>
      <w:r w:rsidRPr="00AC4D9B">
        <w:rPr>
          <w:rFonts w:ascii="Arial" w:hAnsi="Arial" w:cs="Arial"/>
          <w:bCs/>
          <w:sz w:val="22"/>
          <w:szCs w:val="22"/>
        </w:rPr>
        <w:t>Dediščina se šteje za zavarovano z dnem pridobitve statusa spomenika, spomenik pa dobi svoj pravni status z aktom o razglasitvi.</w:t>
      </w:r>
    </w:p>
    <w:p w14:paraId="3B43ECD5" w14:textId="77777777" w:rsidR="00AC4D9B" w:rsidRPr="00AC4D9B" w:rsidRDefault="00AC4D9B" w:rsidP="00AC4D9B">
      <w:pPr>
        <w:suppressAutoHyphens w:val="0"/>
        <w:autoSpaceDE w:val="0"/>
        <w:autoSpaceDN w:val="0"/>
        <w:adjustRightInd w:val="0"/>
        <w:ind w:left="708"/>
        <w:jc w:val="both"/>
        <w:rPr>
          <w:rFonts w:ascii="Arial" w:hAnsi="Arial" w:cs="Arial"/>
          <w:bCs/>
          <w:sz w:val="22"/>
          <w:szCs w:val="22"/>
        </w:rPr>
      </w:pPr>
      <w:r w:rsidRPr="00AC4D9B">
        <w:rPr>
          <w:rFonts w:ascii="Arial" w:hAnsi="Arial" w:cs="Arial"/>
          <w:bCs/>
          <w:sz w:val="22"/>
          <w:szCs w:val="22"/>
        </w:rPr>
        <w:t> </w:t>
      </w:r>
    </w:p>
    <w:p w14:paraId="37E17109" w14:textId="63522058" w:rsidR="00AC4D9B" w:rsidRPr="00AC4D9B" w:rsidRDefault="00AC4D9B" w:rsidP="00AC4D9B">
      <w:pPr>
        <w:suppressAutoHyphens w:val="0"/>
        <w:autoSpaceDE w:val="0"/>
        <w:autoSpaceDN w:val="0"/>
        <w:adjustRightInd w:val="0"/>
        <w:ind w:left="708"/>
        <w:jc w:val="both"/>
        <w:rPr>
          <w:rFonts w:ascii="Arial" w:hAnsi="Arial" w:cs="Arial"/>
          <w:bCs/>
          <w:sz w:val="22"/>
          <w:szCs w:val="22"/>
        </w:rPr>
      </w:pPr>
      <w:r w:rsidRPr="00AC4D9B">
        <w:rPr>
          <w:rFonts w:ascii="Arial" w:hAnsi="Arial" w:cs="Arial"/>
          <w:bCs/>
          <w:sz w:val="22"/>
          <w:szCs w:val="22"/>
        </w:rPr>
        <w:t xml:space="preserve">Na podlagi 9. člena Zakona o varstvu kulturne dediščine lahko lokalna skupnost razglasi spomenik lokalnega pomena in izda odločbe v zvezi z </w:t>
      </w:r>
      <w:proofErr w:type="spellStart"/>
      <w:r w:rsidRPr="00AC4D9B">
        <w:rPr>
          <w:rFonts w:ascii="Arial" w:hAnsi="Arial" w:cs="Arial"/>
          <w:bCs/>
          <w:sz w:val="22"/>
          <w:szCs w:val="22"/>
        </w:rPr>
        <w:t>razglasitvenimi</w:t>
      </w:r>
      <w:proofErr w:type="spellEnd"/>
      <w:r w:rsidRPr="00AC4D9B">
        <w:rPr>
          <w:rFonts w:ascii="Arial" w:hAnsi="Arial" w:cs="Arial"/>
          <w:bCs/>
          <w:sz w:val="22"/>
          <w:szCs w:val="22"/>
        </w:rPr>
        <w:t xml:space="preserve"> akti, ki jih je sprejela, strokovne podlage za razglasitev pa pripravi pristojni javni zavod. </w:t>
      </w:r>
    </w:p>
    <w:p w14:paraId="5EBA2EF3" w14:textId="77777777" w:rsidR="00AC4D9B" w:rsidRPr="00AC4D9B" w:rsidRDefault="00AC4D9B" w:rsidP="00AC4D9B">
      <w:pPr>
        <w:suppressAutoHyphens w:val="0"/>
        <w:autoSpaceDE w:val="0"/>
        <w:autoSpaceDN w:val="0"/>
        <w:adjustRightInd w:val="0"/>
        <w:ind w:left="708"/>
        <w:jc w:val="both"/>
        <w:rPr>
          <w:rFonts w:ascii="Arial" w:hAnsi="Arial" w:cs="Arial"/>
          <w:bCs/>
          <w:sz w:val="22"/>
          <w:szCs w:val="22"/>
        </w:rPr>
      </w:pPr>
      <w:r w:rsidRPr="00AC4D9B">
        <w:rPr>
          <w:rFonts w:ascii="Arial" w:hAnsi="Arial" w:cs="Arial"/>
          <w:bCs/>
          <w:sz w:val="22"/>
          <w:szCs w:val="22"/>
        </w:rPr>
        <w:t> </w:t>
      </w:r>
    </w:p>
    <w:p w14:paraId="27A80176" w14:textId="77777777" w:rsidR="00AC4D9B" w:rsidRPr="00AC4D9B" w:rsidRDefault="00AC4D9B" w:rsidP="00AC4D9B">
      <w:pPr>
        <w:suppressAutoHyphens w:val="0"/>
        <w:autoSpaceDE w:val="0"/>
        <w:autoSpaceDN w:val="0"/>
        <w:adjustRightInd w:val="0"/>
        <w:ind w:left="708"/>
        <w:jc w:val="both"/>
        <w:rPr>
          <w:rFonts w:ascii="Arial" w:hAnsi="Arial" w:cs="Arial"/>
          <w:bCs/>
          <w:sz w:val="22"/>
          <w:szCs w:val="22"/>
        </w:rPr>
      </w:pPr>
      <w:r w:rsidRPr="00AC4D9B">
        <w:rPr>
          <w:rFonts w:ascii="Arial" w:hAnsi="Arial" w:cs="Arial"/>
          <w:bCs/>
          <w:sz w:val="22"/>
          <w:szCs w:val="22"/>
        </w:rPr>
        <w:t>Akt o razglasitvi obsega identifikacijo spomenika, lastnosti, ki utemeljujejo razglasitev za spomenik, varstveni režim spomenika in njegovega vplivnega območja, pri katerem se upoštevajo zlasti zgodovinske, funkcionalne in vizualne lastnosti ter pomen spomenika. Akt o razglasitvi spomenika lokalnega pomena sprejme pristojni organ lokalne skupnosti in se objavi v uradnem glasilu te skupnosti.</w:t>
      </w:r>
    </w:p>
    <w:p w14:paraId="734CD5E5" w14:textId="77777777" w:rsidR="00AC4D9B" w:rsidRPr="00AC4D9B" w:rsidRDefault="00AC4D9B" w:rsidP="00AC4D9B">
      <w:pPr>
        <w:suppressAutoHyphens w:val="0"/>
        <w:autoSpaceDE w:val="0"/>
        <w:autoSpaceDN w:val="0"/>
        <w:adjustRightInd w:val="0"/>
        <w:ind w:left="708"/>
        <w:jc w:val="both"/>
        <w:rPr>
          <w:rFonts w:ascii="Arial" w:hAnsi="Arial" w:cs="Arial"/>
          <w:bCs/>
          <w:sz w:val="22"/>
          <w:szCs w:val="22"/>
        </w:rPr>
      </w:pPr>
      <w:r w:rsidRPr="00AC4D9B">
        <w:rPr>
          <w:rFonts w:ascii="Arial" w:hAnsi="Arial" w:cs="Arial"/>
          <w:bCs/>
          <w:sz w:val="22"/>
          <w:szCs w:val="22"/>
        </w:rPr>
        <w:t> </w:t>
      </w:r>
    </w:p>
    <w:p w14:paraId="65B69DB6" w14:textId="77777777" w:rsidR="00AC4D9B" w:rsidRPr="00AC4D9B" w:rsidRDefault="00AC4D9B" w:rsidP="00AC4D9B">
      <w:pPr>
        <w:suppressAutoHyphens w:val="0"/>
        <w:autoSpaceDE w:val="0"/>
        <w:autoSpaceDN w:val="0"/>
        <w:adjustRightInd w:val="0"/>
        <w:ind w:left="708"/>
        <w:jc w:val="both"/>
        <w:rPr>
          <w:rFonts w:ascii="Arial" w:hAnsi="Arial" w:cs="Arial"/>
          <w:bCs/>
          <w:sz w:val="22"/>
          <w:szCs w:val="22"/>
        </w:rPr>
      </w:pPr>
      <w:r w:rsidRPr="00AC4D9B">
        <w:rPr>
          <w:rFonts w:ascii="Arial" w:hAnsi="Arial" w:cs="Arial"/>
          <w:bCs/>
          <w:sz w:val="22"/>
          <w:szCs w:val="22"/>
        </w:rPr>
        <w:t>Na opisani pravni in dejanski podlagi zložba TITO izpolnjuje vse pogoje za razglasitev za zgodovinski spomenik in predlagamo, da našo pobudo sprejmete.</w:t>
      </w:r>
    </w:p>
    <w:p w14:paraId="29CD4222" w14:textId="77777777" w:rsidR="00AC4D9B" w:rsidRPr="00AC4D9B" w:rsidRDefault="00AC4D9B" w:rsidP="00AC4D9B">
      <w:pPr>
        <w:suppressAutoHyphens w:val="0"/>
        <w:autoSpaceDE w:val="0"/>
        <w:autoSpaceDN w:val="0"/>
        <w:adjustRightInd w:val="0"/>
        <w:ind w:left="708"/>
        <w:jc w:val="both"/>
        <w:rPr>
          <w:rFonts w:ascii="Arial" w:hAnsi="Arial" w:cs="Arial"/>
          <w:bCs/>
          <w:sz w:val="22"/>
          <w:szCs w:val="22"/>
        </w:rPr>
      </w:pPr>
      <w:r w:rsidRPr="00AC4D9B">
        <w:rPr>
          <w:rFonts w:ascii="Arial" w:hAnsi="Arial" w:cs="Arial"/>
          <w:bCs/>
          <w:sz w:val="22"/>
          <w:szCs w:val="22"/>
        </w:rPr>
        <w:t> </w:t>
      </w:r>
    </w:p>
    <w:p w14:paraId="46E50F7B" w14:textId="77777777" w:rsidR="00015946" w:rsidRDefault="4D7639DA" w:rsidP="00015946">
      <w:pPr>
        <w:rPr>
          <w:rFonts w:ascii="Arial" w:eastAsia="Aptos" w:hAnsi="Arial" w:cs="Arial"/>
          <w:sz w:val="22"/>
          <w:szCs w:val="22"/>
        </w:rPr>
      </w:pPr>
      <w:r w:rsidRPr="1702F5D2">
        <w:rPr>
          <w:rFonts w:ascii="Arial" w:hAnsi="Arial" w:cs="Arial"/>
          <w:b/>
          <w:bCs/>
          <w:sz w:val="22"/>
          <w:szCs w:val="22"/>
        </w:rPr>
        <w:t xml:space="preserve">Občinska uprava </w:t>
      </w:r>
      <w:r w:rsidRPr="1702F5D2">
        <w:rPr>
          <w:rFonts w:ascii="Arial" w:hAnsi="Arial" w:cs="Arial"/>
          <w:sz w:val="22"/>
          <w:szCs w:val="22"/>
        </w:rPr>
        <w:t>je</w:t>
      </w:r>
      <w:r w:rsidRPr="1702F5D2">
        <w:rPr>
          <w:rFonts w:ascii="Arial" w:hAnsi="Arial" w:cs="Arial"/>
          <w:b/>
          <w:bCs/>
          <w:sz w:val="22"/>
          <w:szCs w:val="22"/>
        </w:rPr>
        <w:t xml:space="preserve"> </w:t>
      </w:r>
      <w:r w:rsidRPr="1702F5D2">
        <w:rPr>
          <w:rFonts w:ascii="Arial" w:hAnsi="Arial" w:cs="Arial"/>
          <w:sz w:val="22"/>
          <w:szCs w:val="22"/>
        </w:rPr>
        <w:t>posredovala naslednji odgovor</w:t>
      </w:r>
      <w:r w:rsidRPr="1702F5D2">
        <w:rPr>
          <w:rFonts w:ascii="Arial" w:eastAsia="Aptos" w:hAnsi="Arial" w:cs="Arial"/>
          <w:sz w:val="22"/>
          <w:szCs w:val="22"/>
        </w:rPr>
        <w:t>:</w:t>
      </w:r>
    </w:p>
    <w:p w14:paraId="525F6041" w14:textId="0D31316E" w:rsidR="00DE0B1E" w:rsidRDefault="23D43542" w:rsidP="1702F5D2">
      <w:pPr>
        <w:suppressAutoHyphens w:val="0"/>
        <w:autoSpaceDE w:val="0"/>
        <w:autoSpaceDN w:val="0"/>
        <w:adjustRightInd w:val="0"/>
        <w:jc w:val="both"/>
        <w:rPr>
          <w:rFonts w:ascii="Arial" w:hAnsi="Arial" w:cs="Arial"/>
        </w:rPr>
      </w:pPr>
      <w:r w:rsidRPr="1702F5D2">
        <w:rPr>
          <w:rFonts w:ascii="Arial" w:hAnsi="Arial" w:cs="Arial"/>
          <w:sz w:val="22"/>
          <w:szCs w:val="22"/>
        </w:rPr>
        <w:t xml:space="preserve">Pobudo svetnika Andreja Pelicona smo posredovali komisiji za poimenovanje ulic, naselij in javnih institucij. </w:t>
      </w:r>
    </w:p>
    <w:p w14:paraId="4294FBBA" w14:textId="77777777" w:rsidR="00015946" w:rsidRDefault="00015946" w:rsidP="00F773B4">
      <w:pPr>
        <w:suppressAutoHyphens w:val="0"/>
        <w:autoSpaceDE w:val="0"/>
        <w:autoSpaceDN w:val="0"/>
        <w:adjustRightInd w:val="0"/>
        <w:jc w:val="both"/>
        <w:rPr>
          <w:rFonts w:ascii="Arial" w:hAnsi="Arial" w:cs="Arial"/>
          <w:b/>
          <w:sz w:val="22"/>
          <w:szCs w:val="22"/>
        </w:rPr>
      </w:pPr>
    </w:p>
    <w:p w14:paraId="63638798" w14:textId="77777777" w:rsidR="006A6901" w:rsidRPr="00DE0B1E" w:rsidRDefault="006A6901" w:rsidP="00F773B4">
      <w:pPr>
        <w:suppressAutoHyphens w:val="0"/>
        <w:autoSpaceDE w:val="0"/>
        <w:autoSpaceDN w:val="0"/>
        <w:adjustRightInd w:val="0"/>
        <w:jc w:val="both"/>
        <w:rPr>
          <w:rFonts w:ascii="Arial" w:hAnsi="Arial" w:cs="Arial"/>
          <w:b/>
          <w:sz w:val="22"/>
          <w:szCs w:val="22"/>
        </w:rPr>
      </w:pPr>
    </w:p>
    <w:p w14:paraId="0C4F2E35" w14:textId="2218BF50" w:rsidR="000517DA" w:rsidRPr="00D90FEE" w:rsidRDefault="000517DA" w:rsidP="00E658B7">
      <w:pPr>
        <w:numPr>
          <w:ilvl w:val="0"/>
          <w:numId w:val="23"/>
        </w:numPr>
        <w:suppressAutoHyphens w:val="0"/>
        <w:autoSpaceDE w:val="0"/>
        <w:autoSpaceDN w:val="0"/>
        <w:adjustRightInd w:val="0"/>
        <w:ind w:hanging="720"/>
        <w:jc w:val="both"/>
        <w:rPr>
          <w:rFonts w:ascii="Arial" w:hAnsi="Arial" w:cs="Arial"/>
          <w:b/>
          <w:sz w:val="22"/>
          <w:szCs w:val="22"/>
        </w:rPr>
      </w:pPr>
      <w:r w:rsidRPr="00CC59F5">
        <w:rPr>
          <w:rFonts w:ascii="Arial" w:hAnsi="Arial" w:cs="Arial"/>
          <w:b/>
          <w:sz w:val="22"/>
          <w:szCs w:val="22"/>
        </w:rPr>
        <w:t>SVETNI</w:t>
      </w:r>
      <w:r w:rsidR="00F773B4">
        <w:rPr>
          <w:rFonts w:ascii="Arial" w:hAnsi="Arial" w:cs="Arial"/>
          <w:b/>
          <w:sz w:val="22"/>
          <w:szCs w:val="22"/>
        </w:rPr>
        <w:t xml:space="preserve">K MARJAN ZAHAR </w:t>
      </w:r>
      <w:r w:rsidR="00D90FEE" w:rsidRPr="00CC59F5">
        <w:rPr>
          <w:rFonts w:ascii="Arial" w:hAnsi="Arial" w:cs="Arial"/>
          <w:sz w:val="22"/>
          <w:szCs w:val="22"/>
        </w:rPr>
        <w:t>je</w:t>
      </w:r>
      <w:r w:rsidR="00D90FEE" w:rsidRPr="00CC59F5">
        <w:rPr>
          <w:rFonts w:ascii="Arial" w:hAnsi="Arial" w:cs="Arial"/>
          <w:color w:val="000000"/>
          <w:sz w:val="22"/>
          <w:szCs w:val="22"/>
        </w:rPr>
        <w:t xml:space="preserve"> po</w:t>
      </w:r>
      <w:r w:rsidR="00D90FEE">
        <w:rPr>
          <w:rFonts w:ascii="Arial" w:hAnsi="Arial" w:cs="Arial"/>
          <w:color w:val="000000"/>
          <w:sz w:val="22"/>
          <w:szCs w:val="22"/>
        </w:rPr>
        <w:t>dal</w:t>
      </w:r>
      <w:r w:rsidR="00D040AD">
        <w:rPr>
          <w:rFonts w:ascii="Arial" w:hAnsi="Arial" w:cs="Arial"/>
          <w:color w:val="000000"/>
          <w:sz w:val="22"/>
          <w:szCs w:val="22"/>
        </w:rPr>
        <w:t xml:space="preserve"> </w:t>
      </w:r>
      <w:r w:rsidR="00D90FEE">
        <w:rPr>
          <w:rFonts w:ascii="Arial" w:hAnsi="Arial" w:cs="Arial"/>
          <w:color w:val="000000"/>
          <w:sz w:val="22"/>
          <w:szCs w:val="22"/>
        </w:rPr>
        <w:t>naslednj</w:t>
      </w:r>
      <w:r w:rsidR="005077CF">
        <w:rPr>
          <w:rFonts w:ascii="Arial" w:hAnsi="Arial" w:cs="Arial"/>
          <w:color w:val="000000"/>
          <w:sz w:val="22"/>
          <w:szCs w:val="22"/>
        </w:rPr>
        <w:t>i predlog</w:t>
      </w:r>
      <w:r w:rsidR="00D90FEE">
        <w:rPr>
          <w:rFonts w:ascii="Arial" w:hAnsi="Arial" w:cs="Arial"/>
          <w:color w:val="000000"/>
          <w:sz w:val="22"/>
          <w:szCs w:val="22"/>
        </w:rPr>
        <w:t>:</w:t>
      </w:r>
      <w:r w:rsidR="00D90FEE" w:rsidRPr="00CC59F5">
        <w:rPr>
          <w:rFonts w:ascii="Arial" w:hAnsi="Arial" w:cs="Arial"/>
          <w:color w:val="000000"/>
          <w:sz w:val="22"/>
          <w:szCs w:val="22"/>
        </w:rPr>
        <w:t xml:space="preserve">    </w:t>
      </w:r>
    </w:p>
    <w:p w14:paraId="54AC67C4" w14:textId="77777777" w:rsidR="00CC59F5" w:rsidRDefault="00CC59F5" w:rsidP="00D377A6">
      <w:pPr>
        <w:jc w:val="both"/>
        <w:rPr>
          <w:b/>
          <w:sz w:val="22"/>
          <w:szCs w:val="22"/>
        </w:rPr>
      </w:pPr>
    </w:p>
    <w:p w14:paraId="1811DE73" w14:textId="77777777" w:rsidR="00F4639C" w:rsidRDefault="00BD3FC7" w:rsidP="00BD3FC7">
      <w:pPr>
        <w:ind w:left="708"/>
        <w:jc w:val="both"/>
        <w:rPr>
          <w:rFonts w:ascii="Arial" w:hAnsi="Arial" w:cs="Arial"/>
          <w:sz w:val="22"/>
          <w:szCs w:val="22"/>
        </w:rPr>
      </w:pPr>
      <w:r w:rsidRPr="00DF60DB">
        <w:rPr>
          <w:rFonts w:ascii="Arial" w:hAnsi="Arial" w:cs="Arial"/>
          <w:sz w:val="22"/>
          <w:szCs w:val="22"/>
        </w:rPr>
        <w:t xml:space="preserve">Vila </w:t>
      </w:r>
      <w:proofErr w:type="spellStart"/>
      <w:r w:rsidRPr="00DF60DB">
        <w:rPr>
          <w:rFonts w:ascii="Arial" w:hAnsi="Arial" w:cs="Arial"/>
          <w:sz w:val="22"/>
          <w:szCs w:val="22"/>
        </w:rPr>
        <w:t>Rafut</w:t>
      </w:r>
      <w:proofErr w:type="spellEnd"/>
      <w:r w:rsidRPr="00DF60DB">
        <w:rPr>
          <w:rFonts w:ascii="Arial" w:hAnsi="Arial" w:cs="Arial"/>
          <w:sz w:val="22"/>
          <w:szCs w:val="22"/>
        </w:rPr>
        <w:t xml:space="preserve"> </w:t>
      </w:r>
      <w:r w:rsidR="00423801">
        <w:rPr>
          <w:rFonts w:ascii="Arial" w:hAnsi="Arial" w:cs="Arial"/>
          <w:sz w:val="22"/>
          <w:szCs w:val="22"/>
        </w:rPr>
        <w:t xml:space="preserve">oziroma </w:t>
      </w:r>
      <w:r w:rsidRPr="00DF60DB">
        <w:rPr>
          <w:rFonts w:ascii="Arial" w:hAnsi="Arial" w:cs="Arial"/>
          <w:sz w:val="22"/>
          <w:szCs w:val="22"/>
        </w:rPr>
        <w:t xml:space="preserve">tudi </w:t>
      </w:r>
      <w:proofErr w:type="spellStart"/>
      <w:r w:rsidRPr="00DF60DB">
        <w:rPr>
          <w:rFonts w:ascii="Arial" w:hAnsi="Arial" w:cs="Arial"/>
          <w:sz w:val="22"/>
          <w:szCs w:val="22"/>
        </w:rPr>
        <w:t>Laščakova</w:t>
      </w:r>
      <w:proofErr w:type="spellEnd"/>
      <w:r w:rsidRPr="00DF60DB">
        <w:rPr>
          <w:rFonts w:ascii="Arial" w:hAnsi="Arial" w:cs="Arial"/>
          <w:sz w:val="22"/>
          <w:szCs w:val="22"/>
        </w:rPr>
        <w:t xml:space="preserve"> vila</w:t>
      </w:r>
      <w:r w:rsidR="00423801">
        <w:rPr>
          <w:rFonts w:ascii="Arial" w:hAnsi="Arial" w:cs="Arial"/>
          <w:sz w:val="22"/>
          <w:szCs w:val="22"/>
        </w:rPr>
        <w:t>, ki</w:t>
      </w:r>
      <w:r w:rsidRPr="00DF60DB">
        <w:rPr>
          <w:rFonts w:ascii="Arial" w:hAnsi="Arial" w:cs="Arial"/>
          <w:sz w:val="22"/>
          <w:szCs w:val="22"/>
        </w:rPr>
        <w:t xml:space="preserve"> stoji na Pristavi pri Novi Gorici in obsega približno 800 kvadratnih metrov</w:t>
      </w:r>
      <w:r w:rsidR="00AE1184">
        <w:rPr>
          <w:rFonts w:ascii="Arial" w:hAnsi="Arial" w:cs="Arial"/>
          <w:sz w:val="22"/>
          <w:szCs w:val="22"/>
        </w:rPr>
        <w:t>, p</w:t>
      </w:r>
      <w:r w:rsidRPr="00DF60DB">
        <w:rPr>
          <w:rFonts w:ascii="Arial" w:hAnsi="Arial" w:cs="Arial"/>
          <w:sz w:val="22"/>
          <w:szCs w:val="22"/>
        </w:rPr>
        <w:t xml:space="preserve">redstavlja edini objekt </w:t>
      </w:r>
      <w:proofErr w:type="spellStart"/>
      <w:r w:rsidRPr="00DF60DB">
        <w:rPr>
          <w:rFonts w:ascii="Arial" w:hAnsi="Arial" w:cs="Arial"/>
          <w:sz w:val="22"/>
          <w:szCs w:val="22"/>
        </w:rPr>
        <w:t>ne</w:t>
      </w:r>
      <w:r w:rsidR="0047364E">
        <w:rPr>
          <w:rFonts w:ascii="Arial" w:hAnsi="Arial" w:cs="Arial"/>
          <w:sz w:val="22"/>
          <w:szCs w:val="22"/>
        </w:rPr>
        <w:t>o</w:t>
      </w:r>
      <w:r w:rsidRPr="00DF60DB">
        <w:rPr>
          <w:rFonts w:ascii="Arial" w:hAnsi="Arial" w:cs="Arial"/>
          <w:sz w:val="22"/>
          <w:szCs w:val="22"/>
        </w:rPr>
        <w:t>islamske</w:t>
      </w:r>
      <w:proofErr w:type="spellEnd"/>
      <w:r w:rsidRPr="00DF60DB">
        <w:rPr>
          <w:rFonts w:ascii="Arial" w:hAnsi="Arial" w:cs="Arial"/>
          <w:sz w:val="22"/>
          <w:szCs w:val="22"/>
        </w:rPr>
        <w:t xml:space="preserve"> arhitekture v Sloveniji, obenem pa je eden najlepših ohranjenih primerkov v širšem evropskem prostoru. Mestna občina Nova Gorica je uredila park </w:t>
      </w:r>
      <w:proofErr w:type="spellStart"/>
      <w:r w:rsidRPr="00DF60DB">
        <w:rPr>
          <w:rFonts w:ascii="Arial" w:hAnsi="Arial" w:cs="Arial"/>
          <w:sz w:val="22"/>
          <w:szCs w:val="22"/>
        </w:rPr>
        <w:t>Laščakove</w:t>
      </w:r>
      <w:proofErr w:type="spellEnd"/>
      <w:r w:rsidRPr="00DF60DB">
        <w:rPr>
          <w:rFonts w:ascii="Arial" w:hAnsi="Arial" w:cs="Arial"/>
          <w:sz w:val="22"/>
          <w:szCs w:val="22"/>
        </w:rPr>
        <w:t xml:space="preserve"> vile, v prihodnjem letu, ko bomo proslavili </w:t>
      </w:r>
      <w:r w:rsidR="00656FFA">
        <w:rPr>
          <w:rFonts w:ascii="Arial" w:hAnsi="Arial" w:cs="Arial"/>
          <w:sz w:val="22"/>
          <w:szCs w:val="22"/>
        </w:rPr>
        <w:t>E</w:t>
      </w:r>
      <w:r w:rsidRPr="00DF60DB">
        <w:rPr>
          <w:rFonts w:ascii="Arial" w:hAnsi="Arial" w:cs="Arial"/>
          <w:sz w:val="22"/>
          <w:szCs w:val="22"/>
        </w:rPr>
        <w:t>vropsko prestolnico kulture</w:t>
      </w:r>
      <w:r w:rsidR="00656FFA">
        <w:rPr>
          <w:rFonts w:ascii="Arial" w:hAnsi="Arial" w:cs="Arial"/>
          <w:sz w:val="22"/>
          <w:szCs w:val="22"/>
        </w:rPr>
        <w:t>,</w:t>
      </w:r>
      <w:r w:rsidRPr="00DF60DB">
        <w:rPr>
          <w:rFonts w:ascii="Arial" w:hAnsi="Arial" w:cs="Arial"/>
          <w:sz w:val="22"/>
          <w:szCs w:val="22"/>
        </w:rPr>
        <w:t xml:space="preserve"> pa je predvidena njena obnova. </w:t>
      </w:r>
    </w:p>
    <w:p w14:paraId="22AACA44" w14:textId="77777777" w:rsidR="00F4639C" w:rsidRDefault="00F4639C" w:rsidP="00BD3FC7">
      <w:pPr>
        <w:ind w:left="708"/>
        <w:jc w:val="both"/>
        <w:rPr>
          <w:rFonts w:ascii="Arial" w:hAnsi="Arial" w:cs="Arial"/>
          <w:sz w:val="22"/>
          <w:szCs w:val="22"/>
        </w:rPr>
      </w:pPr>
    </w:p>
    <w:p w14:paraId="52993A8C" w14:textId="44A2BA81" w:rsidR="00BD3FC7" w:rsidRPr="00DF60DB" w:rsidRDefault="00BD3FC7" w:rsidP="00BD3FC7">
      <w:pPr>
        <w:ind w:left="708"/>
        <w:jc w:val="both"/>
        <w:rPr>
          <w:rFonts w:ascii="Arial" w:hAnsi="Arial" w:cs="Arial"/>
          <w:sz w:val="22"/>
          <w:szCs w:val="22"/>
        </w:rPr>
      </w:pPr>
      <w:r w:rsidRPr="00DF60DB">
        <w:rPr>
          <w:rFonts w:ascii="Arial" w:hAnsi="Arial" w:cs="Arial"/>
          <w:sz w:val="22"/>
          <w:szCs w:val="22"/>
        </w:rPr>
        <w:t xml:space="preserve">Prav v duhu </w:t>
      </w:r>
      <w:r w:rsidR="00656FFA">
        <w:rPr>
          <w:rFonts w:ascii="Arial" w:hAnsi="Arial" w:cs="Arial"/>
          <w:sz w:val="22"/>
          <w:szCs w:val="22"/>
        </w:rPr>
        <w:t>E</w:t>
      </w:r>
      <w:r w:rsidRPr="00DF60DB">
        <w:rPr>
          <w:rFonts w:ascii="Arial" w:hAnsi="Arial" w:cs="Arial"/>
          <w:sz w:val="22"/>
          <w:szCs w:val="22"/>
        </w:rPr>
        <w:t>vropske prestolnice kulture, njene čez</w:t>
      </w:r>
      <w:r w:rsidR="00656FFA">
        <w:rPr>
          <w:rFonts w:ascii="Arial" w:hAnsi="Arial" w:cs="Arial"/>
          <w:sz w:val="22"/>
          <w:szCs w:val="22"/>
        </w:rPr>
        <w:t xml:space="preserve"> </w:t>
      </w:r>
      <w:r w:rsidRPr="00DF60DB">
        <w:rPr>
          <w:rFonts w:ascii="Arial" w:hAnsi="Arial" w:cs="Arial"/>
          <w:sz w:val="22"/>
          <w:szCs w:val="22"/>
        </w:rPr>
        <w:t>mejnosti ter dolgoročnih učinkov projekta v smislu perspektiv kulturnega, gospodarskega</w:t>
      </w:r>
      <w:r w:rsidR="00B46A58">
        <w:rPr>
          <w:rFonts w:ascii="Arial" w:hAnsi="Arial" w:cs="Arial"/>
          <w:sz w:val="22"/>
          <w:szCs w:val="22"/>
        </w:rPr>
        <w:t xml:space="preserve">, </w:t>
      </w:r>
      <w:proofErr w:type="spellStart"/>
      <w:r w:rsidR="00B46A58">
        <w:rPr>
          <w:rFonts w:ascii="Arial" w:hAnsi="Arial" w:cs="Arial"/>
          <w:sz w:val="22"/>
          <w:szCs w:val="22"/>
        </w:rPr>
        <w:t>medmejnega</w:t>
      </w:r>
      <w:proofErr w:type="spellEnd"/>
      <w:r w:rsidRPr="00DF60DB">
        <w:rPr>
          <w:rFonts w:ascii="Arial" w:hAnsi="Arial" w:cs="Arial"/>
          <w:sz w:val="22"/>
          <w:szCs w:val="22"/>
        </w:rPr>
        <w:t xml:space="preserve"> in turističnega  razvoja,  v Slovenski demokratski stranki predlagamo, da se po obnovi </w:t>
      </w:r>
      <w:r w:rsidR="00F4639C">
        <w:rPr>
          <w:rFonts w:ascii="Arial" w:hAnsi="Arial" w:cs="Arial"/>
          <w:sz w:val="22"/>
          <w:szCs w:val="22"/>
        </w:rPr>
        <w:t>V</w:t>
      </w:r>
      <w:r w:rsidRPr="00DF60DB">
        <w:rPr>
          <w:rFonts w:ascii="Arial" w:hAnsi="Arial" w:cs="Arial"/>
          <w:sz w:val="22"/>
          <w:szCs w:val="22"/>
        </w:rPr>
        <w:t xml:space="preserve">ile </w:t>
      </w:r>
      <w:proofErr w:type="spellStart"/>
      <w:r w:rsidRPr="00DF60DB">
        <w:rPr>
          <w:rFonts w:ascii="Arial" w:hAnsi="Arial" w:cs="Arial"/>
          <w:sz w:val="22"/>
          <w:szCs w:val="22"/>
        </w:rPr>
        <w:t>Rafut</w:t>
      </w:r>
      <w:proofErr w:type="spellEnd"/>
      <w:r w:rsidRPr="00DF60DB">
        <w:rPr>
          <w:rFonts w:ascii="Arial" w:hAnsi="Arial" w:cs="Arial"/>
          <w:sz w:val="22"/>
          <w:szCs w:val="22"/>
        </w:rPr>
        <w:t xml:space="preserve"> vanjo umesti Urad </w:t>
      </w:r>
      <w:r w:rsidR="00C15F87">
        <w:rPr>
          <w:rFonts w:ascii="Arial" w:hAnsi="Arial" w:cs="Arial"/>
          <w:sz w:val="22"/>
          <w:szCs w:val="22"/>
        </w:rPr>
        <w:t>V</w:t>
      </w:r>
      <w:r w:rsidRPr="00DF60DB">
        <w:rPr>
          <w:rFonts w:ascii="Arial" w:hAnsi="Arial" w:cs="Arial"/>
          <w:sz w:val="22"/>
          <w:szCs w:val="22"/>
        </w:rPr>
        <w:t xml:space="preserve">lade Republike Slovenije za Slovence v zamejstvu in </w:t>
      </w:r>
      <w:r w:rsidR="00283CE1">
        <w:rPr>
          <w:rFonts w:ascii="Arial" w:hAnsi="Arial" w:cs="Arial"/>
          <w:sz w:val="22"/>
          <w:szCs w:val="22"/>
        </w:rPr>
        <w:t xml:space="preserve">po </w:t>
      </w:r>
      <w:r w:rsidRPr="00DF60DB">
        <w:rPr>
          <w:rFonts w:ascii="Arial" w:hAnsi="Arial" w:cs="Arial"/>
          <w:sz w:val="22"/>
          <w:szCs w:val="22"/>
        </w:rPr>
        <w:t>svetu.</w:t>
      </w:r>
    </w:p>
    <w:p w14:paraId="5B67E1D4" w14:textId="77777777" w:rsidR="00BD3FC7" w:rsidRPr="00DF60DB" w:rsidRDefault="00BD3FC7" w:rsidP="00BD3FC7">
      <w:pPr>
        <w:ind w:left="708"/>
        <w:jc w:val="both"/>
        <w:rPr>
          <w:rFonts w:ascii="Arial" w:hAnsi="Arial" w:cs="Arial"/>
          <w:sz w:val="22"/>
          <w:szCs w:val="22"/>
        </w:rPr>
      </w:pPr>
    </w:p>
    <w:p w14:paraId="3B4F5B1B" w14:textId="5C5EBEE2" w:rsidR="00BD3FC7" w:rsidRPr="00DF60DB" w:rsidRDefault="00BD3FC7" w:rsidP="00BD3FC7">
      <w:pPr>
        <w:ind w:left="708"/>
        <w:jc w:val="both"/>
        <w:rPr>
          <w:rFonts w:ascii="Arial" w:hAnsi="Arial" w:cs="Arial"/>
          <w:sz w:val="22"/>
          <w:szCs w:val="22"/>
        </w:rPr>
      </w:pPr>
      <w:r w:rsidRPr="00DF60DB">
        <w:rPr>
          <w:rFonts w:ascii="Arial" w:hAnsi="Arial" w:cs="Arial"/>
          <w:sz w:val="22"/>
          <w:szCs w:val="22"/>
        </w:rPr>
        <w:t xml:space="preserve">Vodstvu Mestne občine Nova Gorica zato predlagamo, da pobudo o umestitvi Urada </w:t>
      </w:r>
      <w:r w:rsidR="00323A8E">
        <w:rPr>
          <w:rFonts w:ascii="Arial" w:hAnsi="Arial" w:cs="Arial"/>
          <w:sz w:val="22"/>
          <w:szCs w:val="22"/>
        </w:rPr>
        <w:t>V</w:t>
      </w:r>
      <w:r w:rsidRPr="00DF60DB">
        <w:rPr>
          <w:rFonts w:ascii="Arial" w:hAnsi="Arial" w:cs="Arial"/>
          <w:sz w:val="22"/>
          <w:szCs w:val="22"/>
        </w:rPr>
        <w:t xml:space="preserve">lade Republike Slovenije za Slovence v zamejstvu in </w:t>
      </w:r>
      <w:r w:rsidR="00323A8E">
        <w:rPr>
          <w:rFonts w:ascii="Arial" w:hAnsi="Arial" w:cs="Arial"/>
          <w:sz w:val="22"/>
          <w:szCs w:val="22"/>
        </w:rPr>
        <w:t xml:space="preserve">po </w:t>
      </w:r>
      <w:r w:rsidRPr="00DF60DB">
        <w:rPr>
          <w:rFonts w:ascii="Arial" w:hAnsi="Arial" w:cs="Arial"/>
          <w:sz w:val="22"/>
          <w:szCs w:val="22"/>
        </w:rPr>
        <w:t xml:space="preserve">svetu v </w:t>
      </w:r>
      <w:r w:rsidR="00323A8E">
        <w:rPr>
          <w:rFonts w:ascii="Arial" w:hAnsi="Arial" w:cs="Arial"/>
          <w:sz w:val="22"/>
          <w:szCs w:val="22"/>
        </w:rPr>
        <w:t>V</w:t>
      </w:r>
      <w:r w:rsidRPr="00DF60DB">
        <w:rPr>
          <w:rFonts w:ascii="Arial" w:hAnsi="Arial" w:cs="Arial"/>
          <w:sz w:val="22"/>
          <w:szCs w:val="22"/>
        </w:rPr>
        <w:t xml:space="preserve">ilo </w:t>
      </w:r>
      <w:proofErr w:type="spellStart"/>
      <w:r w:rsidRPr="00DF60DB">
        <w:rPr>
          <w:rFonts w:ascii="Arial" w:hAnsi="Arial" w:cs="Arial"/>
          <w:sz w:val="22"/>
          <w:szCs w:val="22"/>
        </w:rPr>
        <w:t>Rafut</w:t>
      </w:r>
      <w:proofErr w:type="spellEnd"/>
      <w:r w:rsidRPr="00DF60DB">
        <w:rPr>
          <w:rFonts w:ascii="Arial" w:hAnsi="Arial" w:cs="Arial"/>
          <w:sz w:val="22"/>
          <w:szCs w:val="22"/>
        </w:rPr>
        <w:t xml:space="preserve"> ustrezno predstavi Vladi Republike Slovenije. </w:t>
      </w:r>
    </w:p>
    <w:p w14:paraId="1D6F2BE4" w14:textId="4AE9E2AE" w:rsidR="00C65E94" w:rsidRDefault="000517DA" w:rsidP="4137A826">
      <w:pPr>
        <w:rPr>
          <w:rFonts w:ascii="Arial" w:eastAsia="Aptos" w:hAnsi="Arial" w:cs="Arial"/>
          <w:sz w:val="22"/>
          <w:szCs w:val="22"/>
        </w:rPr>
      </w:pPr>
      <w:r w:rsidRPr="61C2EE33">
        <w:rPr>
          <w:rFonts w:ascii="Arial" w:hAnsi="Arial" w:cs="Arial"/>
          <w:b/>
          <w:bCs/>
          <w:sz w:val="22"/>
          <w:szCs w:val="22"/>
        </w:rPr>
        <w:lastRenderedPageBreak/>
        <w:t xml:space="preserve">Občinska uprava </w:t>
      </w:r>
      <w:r w:rsidRPr="61C2EE33">
        <w:rPr>
          <w:rFonts w:ascii="Arial" w:hAnsi="Arial" w:cs="Arial"/>
          <w:sz w:val="22"/>
          <w:szCs w:val="22"/>
        </w:rPr>
        <w:t>je</w:t>
      </w:r>
      <w:r w:rsidRPr="61C2EE33">
        <w:rPr>
          <w:rFonts w:ascii="Arial" w:hAnsi="Arial" w:cs="Arial"/>
          <w:b/>
          <w:bCs/>
          <w:sz w:val="22"/>
          <w:szCs w:val="22"/>
        </w:rPr>
        <w:t xml:space="preserve"> </w:t>
      </w:r>
      <w:r w:rsidRPr="61C2EE33">
        <w:rPr>
          <w:rFonts w:ascii="Arial" w:hAnsi="Arial" w:cs="Arial"/>
          <w:sz w:val="22"/>
          <w:szCs w:val="22"/>
        </w:rPr>
        <w:t>posredovala</w:t>
      </w:r>
      <w:r w:rsidRPr="0D1E4BCF">
        <w:rPr>
          <w:rFonts w:ascii="Arial" w:hAnsi="Arial" w:cs="Arial"/>
          <w:sz w:val="22"/>
          <w:szCs w:val="22"/>
        </w:rPr>
        <w:t xml:space="preserve"> naslednji odgovor</w:t>
      </w:r>
      <w:r w:rsidR="6388E425" w:rsidRPr="3F31FF52">
        <w:rPr>
          <w:rFonts w:ascii="Arial" w:eastAsia="Aptos" w:hAnsi="Arial" w:cs="Arial"/>
          <w:sz w:val="22"/>
          <w:szCs w:val="22"/>
        </w:rPr>
        <w:t>:</w:t>
      </w:r>
    </w:p>
    <w:p w14:paraId="3E3EB457" w14:textId="1975161E" w:rsidR="001A23A0" w:rsidRDefault="005D2A72" w:rsidP="005D2A72">
      <w:pPr>
        <w:jc w:val="both"/>
        <w:rPr>
          <w:rFonts w:ascii="Arial" w:hAnsi="Arial" w:cs="Arial"/>
          <w:sz w:val="22"/>
          <w:szCs w:val="22"/>
        </w:rPr>
      </w:pPr>
      <w:r w:rsidRPr="1702F5D2">
        <w:rPr>
          <w:rFonts w:ascii="Arial" w:hAnsi="Arial" w:cs="Arial"/>
          <w:sz w:val="22"/>
          <w:szCs w:val="22"/>
        </w:rPr>
        <w:t>O pobudi svetnika smo že razpravljali tudi v občinski upravi, vodstvo Mestne občine Nova Gorica pa se je na to temo že srečalo z ministrom za Slovence v zamejstvu in po svetu, gospodom Matejem Arčonom. Minister je ob tej priložnosti izrazil željo, da bi po letu 2025 del ministrstva oziroma urada preselili v prvo nadstropje prenovljene stavbe na železniški postaji, imenovane Super8.</w:t>
      </w:r>
    </w:p>
    <w:p w14:paraId="0246DD19" w14:textId="77777777" w:rsidR="005D2A72" w:rsidRDefault="005D2A72" w:rsidP="1702F5D2">
      <w:pPr>
        <w:rPr>
          <w:rFonts w:ascii="Arial" w:hAnsi="Arial" w:cs="Arial"/>
          <w:sz w:val="22"/>
          <w:szCs w:val="22"/>
        </w:rPr>
      </w:pPr>
    </w:p>
    <w:p w14:paraId="37E2BFC9" w14:textId="77777777" w:rsidR="006A6901" w:rsidRPr="001A23A0" w:rsidRDefault="006A6901" w:rsidP="1702F5D2">
      <w:pPr>
        <w:rPr>
          <w:rFonts w:ascii="Arial" w:hAnsi="Arial" w:cs="Arial"/>
          <w:sz w:val="22"/>
          <w:szCs w:val="22"/>
        </w:rPr>
      </w:pPr>
    </w:p>
    <w:p w14:paraId="3907218E" w14:textId="1D1754A1" w:rsidR="00C21566" w:rsidRPr="00C21566" w:rsidRDefault="02EF36AF" w:rsidP="1702F5D2">
      <w:pPr>
        <w:numPr>
          <w:ilvl w:val="0"/>
          <w:numId w:val="23"/>
        </w:numPr>
        <w:suppressAutoHyphens w:val="0"/>
        <w:autoSpaceDE w:val="0"/>
        <w:autoSpaceDN w:val="0"/>
        <w:adjustRightInd w:val="0"/>
        <w:ind w:hanging="720"/>
        <w:jc w:val="both"/>
        <w:rPr>
          <w:rFonts w:ascii="Arial" w:hAnsi="Arial" w:cs="Arial"/>
          <w:sz w:val="22"/>
          <w:szCs w:val="22"/>
        </w:rPr>
      </w:pPr>
      <w:r w:rsidRPr="1702F5D2">
        <w:rPr>
          <w:rFonts w:ascii="Arial" w:hAnsi="Arial" w:cs="Arial"/>
          <w:b/>
          <w:bCs/>
          <w:sz w:val="22"/>
          <w:szCs w:val="22"/>
        </w:rPr>
        <w:t xml:space="preserve">SVETNICA </w:t>
      </w:r>
      <w:r w:rsidR="47AD2B75" w:rsidRPr="1702F5D2">
        <w:rPr>
          <w:rFonts w:ascii="Arial" w:hAnsi="Arial" w:cs="Arial"/>
          <w:b/>
          <w:bCs/>
          <w:sz w:val="22"/>
          <w:szCs w:val="22"/>
        </w:rPr>
        <w:t xml:space="preserve">TANJA GREGORIČ </w:t>
      </w:r>
      <w:r w:rsidR="698A02F0" w:rsidRPr="1702F5D2">
        <w:rPr>
          <w:rFonts w:ascii="Arial" w:hAnsi="Arial" w:cs="Arial"/>
          <w:sz w:val="22"/>
          <w:szCs w:val="22"/>
        </w:rPr>
        <w:t>je</w:t>
      </w:r>
      <w:r w:rsidR="2C1DC9A0" w:rsidRPr="1702F5D2">
        <w:rPr>
          <w:rFonts w:ascii="Arial" w:hAnsi="Arial" w:cs="Arial"/>
          <w:sz w:val="22"/>
          <w:szCs w:val="22"/>
        </w:rPr>
        <w:t xml:space="preserve"> po</w:t>
      </w:r>
      <w:r w:rsidR="3864673D" w:rsidRPr="1702F5D2">
        <w:rPr>
          <w:rFonts w:ascii="Arial" w:hAnsi="Arial" w:cs="Arial"/>
          <w:sz w:val="22"/>
          <w:szCs w:val="22"/>
        </w:rPr>
        <w:t xml:space="preserve">dala naslednjo pobudo: </w:t>
      </w:r>
      <w:r w:rsidR="698A02F0" w:rsidRPr="1702F5D2">
        <w:rPr>
          <w:rFonts w:ascii="Arial" w:hAnsi="Arial" w:cs="Arial"/>
          <w:sz w:val="22"/>
          <w:szCs w:val="22"/>
        </w:rPr>
        <w:t xml:space="preserve"> </w:t>
      </w:r>
    </w:p>
    <w:p w14:paraId="73AD9B4E" w14:textId="42F395E6" w:rsidR="1702F5D2" w:rsidRDefault="1702F5D2" w:rsidP="1702F5D2">
      <w:pPr>
        <w:ind w:left="708"/>
        <w:jc w:val="both"/>
        <w:rPr>
          <w:rFonts w:ascii="Arial" w:hAnsi="Arial" w:cs="Arial"/>
          <w:sz w:val="22"/>
          <w:szCs w:val="22"/>
        </w:rPr>
      </w:pPr>
    </w:p>
    <w:p w14:paraId="04255243" w14:textId="6EF13CEA" w:rsidR="00DD1C22" w:rsidRPr="00DD1C22" w:rsidRDefault="7C40F281" w:rsidP="00DD1C22">
      <w:pPr>
        <w:ind w:left="708"/>
        <w:jc w:val="both"/>
        <w:rPr>
          <w:rFonts w:ascii="Arial" w:hAnsi="Arial" w:cs="Arial"/>
          <w:sz w:val="22"/>
          <w:szCs w:val="22"/>
        </w:rPr>
      </w:pPr>
      <w:r w:rsidRPr="1702F5D2">
        <w:rPr>
          <w:rFonts w:ascii="Arial" w:hAnsi="Arial" w:cs="Arial"/>
          <w:sz w:val="22"/>
          <w:szCs w:val="22"/>
        </w:rPr>
        <w:t xml:space="preserve">Današnjo pobudo namenjam vedno pereči problematiki znotraj posameznih KS v MONG. Slednja je prometna ureditev znotraj same občine, kateri je zaradi naraščajočega prometa potrebno posvečati vse več pozornosti. </w:t>
      </w:r>
    </w:p>
    <w:p w14:paraId="16049AF5" w14:textId="77777777" w:rsidR="00054890" w:rsidRDefault="00054890" w:rsidP="00DD1C22">
      <w:pPr>
        <w:ind w:left="708"/>
        <w:jc w:val="both"/>
        <w:rPr>
          <w:rFonts w:ascii="Arial" w:hAnsi="Arial" w:cs="Arial"/>
          <w:sz w:val="22"/>
          <w:szCs w:val="22"/>
        </w:rPr>
      </w:pPr>
    </w:p>
    <w:p w14:paraId="26D198AD" w14:textId="334FB8A6" w:rsidR="00DD1C22" w:rsidRPr="00DD1C22" w:rsidRDefault="00DD1C22" w:rsidP="00DD1C22">
      <w:pPr>
        <w:ind w:left="708"/>
        <w:jc w:val="both"/>
        <w:rPr>
          <w:rFonts w:ascii="Arial" w:hAnsi="Arial" w:cs="Arial"/>
          <w:sz w:val="22"/>
          <w:szCs w:val="22"/>
        </w:rPr>
      </w:pPr>
      <w:r w:rsidRPr="00DD1C22">
        <w:rPr>
          <w:rFonts w:ascii="Arial" w:hAnsi="Arial" w:cs="Arial"/>
          <w:sz w:val="22"/>
          <w:szCs w:val="22"/>
        </w:rPr>
        <w:t>Večkrat sem že izpostavila slednjo problematiko</w:t>
      </w:r>
      <w:r w:rsidR="006D660D">
        <w:rPr>
          <w:rFonts w:ascii="Arial" w:hAnsi="Arial" w:cs="Arial"/>
          <w:sz w:val="22"/>
          <w:szCs w:val="22"/>
        </w:rPr>
        <w:t>,</w:t>
      </w:r>
      <w:r w:rsidRPr="00DD1C22">
        <w:rPr>
          <w:rFonts w:ascii="Arial" w:hAnsi="Arial" w:cs="Arial"/>
          <w:sz w:val="22"/>
          <w:szCs w:val="22"/>
        </w:rPr>
        <w:t xml:space="preserve"> saj ni povsod urejeno tako, da so udeleženci prometa varni. Tu imam v mislih predvsem pešce, kolesarje, starejše in otroke, ki so vsakodnevno najbolj izpostavljeni.  Če se dotaknem otrok in poti v šolo.  V mestu je dokaj dobro poskrbljeno, urejeni so pločniki, prehodi za pešce, kolesarske poti itd., kar pa ne velja za podeželje, kjer so nekateri odseki še vedno neurejeni in nevarni. Pločnikov po večini ni, manjkajo tudi urejene kolesarske poti, ki bi morale biti odmaknjene od magistrale, ponekod je tudi razsvetljava slaba ali je sploh ni. </w:t>
      </w:r>
    </w:p>
    <w:p w14:paraId="7F003988" w14:textId="77777777" w:rsidR="00C94855" w:rsidRDefault="00C94855" w:rsidP="00DD1C22">
      <w:pPr>
        <w:ind w:left="708"/>
        <w:jc w:val="both"/>
        <w:rPr>
          <w:rFonts w:ascii="Arial" w:hAnsi="Arial" w:cs="Arial"/>
          <w:sz w:val="22"/>
          <w:szCs w:val="22"/>
        </w:rPr>
      </w:pPr>
    </w:p>
    <w:p w14:paraId="51DAF180" w14:textId="358359E8" w:rsidR="00DD1C22" w:rsidRPr="00DD1C22" w:rsidRDefault="00DD1C22" w:rsidP="00DD1C22">
      <w:pPr>
        <w:ind w:left="708"/>
        <w:jc w:val="both"/>
        <w:rPr>
          <w:rFonts w:ascii="Arial" w:hAnsi="Arial" w:cs="Arial"/>
          <w:sz w:val="22"/>
          <w:szCs w:val="22"/>
        </w:rPr>
      </w:pPr>
      <w:r w:rsidRPr="00DD1C22">
        <w:rPr>
          <w:rFonts w:ascii="Arial" w:hAnsi="Arial" w:cs="Arial"/>
          <w:sz w:val="22"/>
          <w:szCs w:val="22"/>
        </w:rPr>
        <w:t xml:space="preserve">Nekatere KS se že leta zavzemajo za ureditev novih, »varnih šolskih poti«.  Omenjala sem že odseke med Prvačino in Dornberkom, med Mercatorjem in </w:t>
      </w:r>
      <w:r w:rsidR="00BD6A31">
        <w:rPr>
          <w:rFonts w:ascii="Arial" w:hAnsi="Arial" w:cs="Arial"/>
          <w:sz w:val="22"/>
          <w:szCs w:val="22"/>
        </w:rPr>
        <w:t>P</w:t>
      </w:r>
      <w:r w:rsidRPr="00DD1C22">
        <w:rPr>
          <w:rFonts w:ascii="Arial" w:hAnsi="Arial" w:cs="Arial"/>
          <w:sz w:val="22"/>
          <w:szCs w:val="22"/>
        </w:rPr>
        <w:t>odružnično šolo Prvačin</w:t>
      </w:r>
      <w:r w:rsidR="00224DFF">
        <w:rPr>
          <w:rFonts w:ascii="Arial" w:hAnsi="Arial" w:cs="Arial"/>
          <w:sz w:val="22"/>
          <w:szCs w:val="22"/>
        </w:rPr>
        <w:t>a</w:t>
      </w:r>
      <w:r w:rsidRPr="00DD1C22">
        <w:rPr>
          <w:rFonts w:ascii="Arial" w:hAnsi="Arial" w:cs="Arial"/>
          <w:sz w:val="22"/>
          <w:szCs w:val="22"/>
        </w:rPr>
        <w:t xml:space="preserve">, odsek Gradišče - Draga, ki je hkrati šolska pot in pot, kjer se sprehajajo varovanci </w:t>
      </w:r>
      <w:r w:rsidR="0075671F">
        <w:rPr>
          <w:rFonts w:ascii="Arial" w:hAnsi="Arial" w:cs="Arial"/>
          <w:sz w:val="22"/>
          <w:szCs w:val="22"/>
        </w:rPr>
        <w:t>D</w:t>
      </w:r>
      <w:r w:rsidRPr="00DD1C22">
        <w:rPr>
          <w:rFonts w:ascii="Arial" w:hAnsi="Arial" w:cs="Arial"/>
          <w:sz w:val="22"/>
          <w:szCs w:val="22"/>
        </w:rPr>
        <w:t>oma upokojencev Gradišče. Name so se obrnili tudi starši OŠ Branik, kjer naj bi se varna pot urejala že vrsto let in še bi lahko naštevala. Nenehno tudi opozarjam na težave v starih vaških jedrih, težave s parkiranjem, prehitro vožnjo, ki so prisotne tako v mestu kot podeželju. Opozarjam na nujnost preureditve prometa tako, da se le ta upočasni.</w:t>
      </w:r>
    </w:p>
    <w:p w14:paraId="74EE6934" w14:textId="77777777" w:rsidR="00E74029" w:rsidRDefault="00E74029" w:rsidP="00DD1C22">
      <w:pPr>
        <w:ind w:left="708"/>
        <w:jc w:val="both"/>
        <w:rPr>
          <w:rFonts w:ascii="Arial" w:hAnsi="Arial" w:cs="Arial"/>
          <w:sz w:val="22"/>
          <w:szCs w:val="22"/>
        </w:rPr>
      </w:pPr>
    </w:p>
    <w:p w14:paraId="576F8E5F" w14:textId="1E94C4EB" w:rsidR="00DD1C22" w:rsidRPr="00DD1C22" w:rsidRDefault="00DD1C22" w:rsidP="00DD1C22">
      <w:pPr>
        <w:ind w:left="708"/>
        <w:jc w:val="both"/>
        <w:rPr>
          <w:rFonts w:ascii="Arial" w:hAnsi="Arial" w:cs="Arial"/>
          <w:sz w:val="22"/>
          <w:szCs w:val="22"/>
        </w:rPr>
      </w:pPr>
      <w:r w:rsidRPr="00DD1C22">
        <w:rPr>
          <w:rFonts w:ascii="Arial" w:hAnsi="Arial" w:cs="Arial"/>
          <w:sz w:val="22"/>
          <w:szCs w:val="22"/>
        </w:rPr>
        <w:t>Zakaj danes spet načenjam to temo? Zato</w:t>
      </w:r>
      <w:r w:rsidR="00E74029">
        <w:rPr>
          <w:rFonts w:ascii="Arial" w:hAnsi="Arial" w:cs="Arial"/>
          <w:sz w:val="22"/>
          <w:szCs w:val="22"/>
        </w:rPr>
        <w:t>,</w:t>
      </w:r>
      <w:r w:rsidRPr="00DD1C22">
        <w:rPr>
          <w:rFonts w:ascii="Arial" w:hAnsi="Arial" w:cs="Arial"/>
          <w:sz w:val="22"/>
          <w:szCs w:val="22"/>
        </w:rPr>
        <w:t xml:space="preserve"> ker pravkar poteka postopek priprave prenove </w:t>
      </w:r>
      <w:r w:rsidR="00E24E3E">
        <w:rPr>
          <w:rFonts w:ascii="Arial" w:hAnsi="Arial" w:cs="Arial"/>
          <w:sz w:val="22"/>
          <w:szCs w:val="22"/>
        </w:rPr>
        <w:t>o</w:t>
      </w:r>
      <w:r w:rsidRPr="00DD1C22">
        <w:rPr>
          <w:rFonts w:ascii="Arial" w:hAnsi="Arial" w:cs="Arial"/>
          <w:sz w:val="22"/>
          <w:szCs w:val="22"/>
        </w:rPr>
        <w:t>bčinske celostne prometne strategije in sedaj vidim priložnost, da M</w:t>
      </w:r>
      <w:r w:rsidR="00E74029">
        <w:rPr>
          <w:rFonts w:ascii="Arial" w:hAnsi="Arial" w:cs="Arial"/>
          <w:sz w:val="22"/>
          <w:szCs w:val="22"/>
        </w:rPr>
        <w:t xml:space="preserve">estna občina Nova Gorica </w:t>
      </w:r>
      <w:r w:rsidRPr="00DD1C22">
        <w:rPr>
          <w:rFonts w:ascii="Arial" w:hAnsi="Arial" w:cs="Arial"/>
          <w:sz w:val="22"/>
          <w:szCs w:val="22"/>
        </w:rPr>
        <w:t xml:space="preserve">vključi v slednjo vse te nevarne točke. Vemo, da ureditev za vse hkrati ne bo mogoča, je pa vsekakor vključitev v celostno prometno strategijo dobra podlaga in začetek, da se začnejo zadeve premikati v pravo smer. </w:t>
      </w:r>
    </w:p>
    <w:p w14:paraId="2F6B131F" w14:textId="77777777" w:rsidR="00E24E3E" w:rsidRDefault="00E24E3E" w:rsidP="00DD1C22">
      <w:pPr>
        <w:ind w:left="708"/>
        <w:jc w:val="both"/>
        <w:rPr>
          <w:rFonts w:ascii="Arial" w:hAnsi="Arial" w:cs="Arial"/>
          <w:sz w:val="22"/>
          <w:szCs w:val="22"/>
        </w:rPr>
      </w:pPr>
    </w:p>
    <w:p w14:paraId="6DB5A84D" w14:textId="331614EF" w:rsidR="00DD1C22" w:rsidRPr="00DD1C22" w:rsidRDefault="00DD1C22" w:rsidP="00DD1C22">
      <w:pPr>
        <w:ind w:left="708"/>
        <w:jc w:val="both"/>
        <w:rPr>
          <w:rFonts w:ascii="Arial" w:hAnsi="Arial" w:cs="Arial"/>
          <w:b/>
          <w:bCs/>
          <w:sz w:val="22"/>
          <w:szCs w:val="22"/>
        </w:rPr>
      </w:pPr>
      <w:r w:rsidRPr="00DD1C22">
        <w:rPr>
          <w:rFonts w:ascii="Arial" w:hAnsi="Arial" w:cs="Arial"/>
          <w:sz w:val="22"/>
          <w:szCs w:val="22"/>
        </w:rPr>
        <w:t>Torej lepo prosim MONG, da vse naše predloge, ki smo jih tekom sej podali</w:t>
      </w:r>
      <w:r w:rsidR="00E24E3E">
        <w:rPr>
          <w:rFonts w:ascii="Arial" w:hAnsi="Arial" w:cs="Arial"/>
          <w:sz w:val="22"/>
          <w:szCs w:val="22"/>
        </w:rPr>
        <w:t>,</w:t>
      </w:r>
      <w:r w:rsidRPr="00DD1C22">
        <w:rPr>
          <w:rFonts w:ascii="Arial" w:hAnsi="Arial" w:cs="Arial"/>
          <w:sz w:val="22"/>
          <w:szCs w:val="22"/>
        </w:rPr>
        <w:t xml:space="preserve"> upošteva in tako pripomore </w:t>
      </w:r>
      <w:r w:rsidR="00CC6EB3">
        <w:rPr>
          <w:rFonts w:ascii="Arial" w:hAnsi="Arial" w:cs="Arial"/>
          <w:sz w:val="22"/>
          <w:szCs w:val="22"/>
        </w:rPr>
        <w:t xml:space="preserve">k </w:t>
      </w:r>
      <w:r w:rsidRPr="00DD1C22">
        <w:rPr>
          <w:rFonts w:ascii="Arial" w:hAnsi="Arial" w:cs="Arial"/>
          <w:sz w:val="22"/>
          <w:szCs w:val="22"/>
        </w:rPr>
        <w:t xml:space="preserve">ureditvi prometa tako, da bomo vsi udeleženci v njem varni. </w:t>
      </w:r>
    </w:p>
    <w:p w14:paraId="572D1CFE" w14:textId="77777777" w:rsidR="0073621B" w:rsidRPr="00DD1C22" w:rsidRDefault="0073621B" w:rsidP="00406BF9">
      <w:pPr>
        <w:pStyle w:val="Standard"/>
        <w:jc w:val="both"/>
        <w:rPr>
          <w:rFonts w:ascii="Arial" w:hAnsi="Arial" w:cs="Arial"/>
          <w:sz w:val="22"/>
          <w:szCs w:val="22"/>
        </w:rPr>
      </w:pPr>
    </w:p>
    <w:p w14:paraId="32D88060" w14:textId="4A585B7D" w:rsidR="00374EB2" w:rsidRDefault="00374EB2" w:rsidP="005A18CB">
      <w:pPr>
        <w:rPr>
          <w:rFonts w:ascii="Arial" w:hAnsi="Arial" w:cs="Arial"/>
          <w:sz w:val="22"/>
          <w:szCs w:val="22"/>
        </w:rPr>
      </w:pPr>
      <w:r w:rsidRPr="19A513EB">
        <w:rPr>
          <w:rFonts w:ascii="Arial" w:hAnsi="Arial" w:cs="Arial"/>
          <w:b/>
          <w:bCs/>
          <w:sz w:val="22"/>
          <w:szCs w:val="22"/>
        </w:rPr>
        <w:t xml:space="preserve">Občinska uprava </w:t>
      </w:r>
      <w:r w:rsidRPr="19A513EB">
        <w:rPr>
          <w:rFonts w:ascii="Arial" w:hAnsi="Arial" w:cs="Arial"/>
          <w:sz w:val="22"/>
          <w:szCs w:val="22"/>
        </w:rPr>
        <w:t>je</w:t>
      </w:r>
      <w:r w:rsidRPr="19A513EB">
        <w:rPr>
          <w:rFonts w:ascii="Arial" w:hAnsi="Arial" w:cs="Arial"/>
          <w:b/>
          <w:bCs/>
          <w:sz w:val="22"/>
          <w:szCs w:val="22"/>
        </w:rPr>
        <w:t xml:space="preserve"> </w:t>
      </w:r>
      <w:r w:rsidRPr="19A513EB">
        <w:rPr>
          <w:rFonts w:ascii="Arial" w:hAnsi="Arial" w:cs="Arial"/>
          <w:sz w:val="22"/>
          <w:szCs w:val="22"/>
        </w:rPr>
        <w:t>posredovala naslednji odgovor:</w:t>
      </w:r>
      <w:r w:rsidR="00372719" w:rsidRPr="19A513EB">
        <w:rPr>
          <w:rFonts w:ascii="Arial" w:hAnsi="Arial" w:cs="Arial"/>
          <w:sz w:val="22"/>
          <w:szCs w:val="22"/>
        </w:rPr>
        <w:t xml:space="preserve"> </w:t>
      </w:r>
    </w:p>
    <w:p w14:paraId="30209D41" w14:textId="74644117" w:rsidR="1D029340" w:rsidRDefault="1D029340" w:rsidP="1702F5D2">
      <w:pPr>
        <w:jc w:val="both"/>
        <w:rPr>
          <w:rFonts w:ascii="Arial" w:hAnsi="Arial" w:cs="Arial"/>
          <w:color w:val="000000" w:themeColor="text1"/>
          <w:sz w:val="22"/>
          <w:szCs w:val="22"/>
        </w:rPr>
      </w:pPr>
      <w:r w:rsidRPr="1702F5D2">
        <w:rPr>
          <w:rFonts w:ascii="Arial" w:hAnsi="Arial" w:cs="Arial"/>
          <w:color w:val="000000" w:themeColor="text1"/>
          <w:sz w:val="22"/>
          <w:szCs w:val="22"/>
        </w:rPr>
        <w:t>Kot je navedla že svetnica sama, t</w:t>
      </w:r>
      <w:r w:rsidR="20E9D75E" w:rsidRPr="1702F5D2">
        <w:rPr>
          <w:rFonts w:ascii="Arial" w:hAnsi="Arial" w:cs="Arial"/>
          <w:color w:val="000000" w:themeColor="text1"/>
          <w:sz w:val="22"/>
          <w:szCs w:val="22"/>
        </w:rPr>
        <w:t xml:space="preserve">renutno poteka priprava Celostne prometne strategije Mestne občine Nova Gorica (CPS), ki se bo osredotočila na celovito obravnavo prometnih izzivov v urbanih in podeželskih območjih občine. Poseben poudarek strategije bo namenjen boljšemu razumevanju ter učinkovitejšemu načrtovanju prometnih tokov na podeželju, kjer se soočamo s specifičnimi potrebami lokalnih prebivalcev. V okviru akcijskega načrta CPS bo strategija prilagojena tudi zahtevam za izboljšanje šolskih poti, pri čemer se bomo usmerili v ukrepe, ki bodo zagotavljali večjo prometno varnost za otroke in mladostnike na njihovih vsakodnevnih poteh.  Strategija </w:t>
      </w:r>
      <w:r w:rsidR="0357F883" w:rsidRPr="1702F5D2">
        <w:rPr>
          <w:rFonts w:ascii="Arial" w:hAnsi="Arial" w:cs="Arial"/>
          <w:color w:val="000000" w:themeColor="text1"/>
          <w:sz w:val="22"/>
          <w:szCs w:val="22"/>
        </w:rPr>
        <w:t xml:space="preserve">bo </w:t>
      </w:r>
      <w:r w:rsidR="20E9D75E" w:rsidRPr="1702F5D2">
        <w:rPr>
          <w:rFonts w:ascii="Arial" w:hAnsi="Arial" w:cs="Arial"/>
          <w:color w:val="000000" w:themeColor="text1"/>
          <w:sz w:val="22"/>
          <w:szCs w:val="22"/>
        </w:rPr>
        <w:t>tako zajema</w:t>
      </w:r>
      <w:r w:rsidR="0C3484BC" w:rsidRPr="1702F5D2">
        <w:rPr>
          <w:rFonts w:ascii="Arial" w:hAnsi="Arial" w:cs="Arial"/>
          <w:color w:val="000000" w:themeColor="text1"/>
          <w:sz w:val="22"/>
          <w:szCs w:val="22"/>
        </w:rPr>
        <w:t>la</w:t>
      </w:r>
      <w:r w:rsidR="20E9D75E" w:rsidRPr="1702F5D2">
        <w:rPr>
          <w:rFonts w:ascii="Arial" w:hAnsi="Arial" w:cs="Arial"/>
          <w:color w:val="000000" w:themeColor="text1"/>
          <w:sz w:val="22"/>
          <w:szCs w:val="22"/>
        </w:rPr>
        <w:t xml:space="preserve"> vrsto ukrepov, ki bodo omogočili varnejše šolske poti in izboljšali prometno varnost za vse uporabnike.</w:t>
      </w:r>
    </w:p>
    <w:p w14:paraId="6A7E9139" w14:textId="4E9806A1" w:rsidR="1702F5D2" w:rsidRDefault="1702F5D2" w:rsidP="1702F5D2">
      <w:pPr>
        <w:jc w:val="both"/>
        <w:rPr>
          <w:rFonts w:ascii="Aptos" w:eastAsia="Aptos" w:hAnsi="Aptos" w:cs="Aptos"/>
          <w:sz w:val="22"/>
          <w:szCs w:val="22"/>
        </w:rPr>
      </w:pPr>
    </w:p>
    <w:p w14:paraId="44608094" w14:textId="79F5F6D7" w:rsidR="00A23BC1" w:rsidRPr="00213CB8" w:rsidRDefault="7A9883B1" w:rsidP="1702F5D2">
      <w:pPr>
        <w:numPr>
          <w:ilvl w:val="0"/>
          <w:numId w:val="23"/>
        </w:numPr>
        <w:suppressAutoHyphens w:val="0"/>
        <w:autoSpaceDE w:val="0"/>
        <w:autoSpaceDN w:val="0"/>
        <w:adjustRightInd w:val="0"/>
        <w:ind w:hanging="720"/>
        <w:jc w:val="both"/>
        <w:rPr>
          <w:rFonts w:ascii="Arial" w:hAnsi="Arial" w:cs="Arial"/>
          <w:sz w:val="22"/>
          <w:szCs w:val="22"/>
        </w:rPr>
      </w:pPr>
      <w:r w:rsidRPr="1702F5D2">
        <w:rPr>
          <w:rFonts w:ascii="Arial" w:hAnsi="Arial" w:cs="Arial"/>
          <w:b/>
          <w:bCs/>
          <w:sz w:val="22"/>
          <w:szCs w:val="22"/>
        </w:rPr>
        <w:lastRenderedPageBreak/>
        <w:t>SVETNI</w:t>
      </w:r>
      <w:r w:rsidR="4B461CA7" w:rsidRPr="1702F5D2">
        <w:rPr>
          <w:rFonts w:ascii="Arial" w:hAnsi="Arial" w:cs="Arial"/>
          <w:b/>
          <w:bCs/>
          <w:sz w:val="22"/>
          <w:szCs w:val="22"/>
        </w:rPr>
        <w:t xml:space="preserve">CA </w:t>
      </w:r>
      <w:r w:rsidR="6E9F9C4F" w:rsidRPr="1702F5D2">
        <w:rPr>
          <w:rFonts w:ascii="Arial" w:hAnsi="Arial" w:cs="Arial"/>
          <w:b/>
          <w:bCs/>
          <w:sz w:val="22"/>
          <w:szCs w:val="22"/>
        </w:rPr>
        <w:t xml:space="preserve">DAMJANA PAVLICA </w:t>
      </w:r>
      <w:r w:rsidR="63E98AFF" w:rsidRPr="1702F5D2">
        <w:rPr>
          <w:rFonts w:ascii="Arial" w:hAnsi="Arial" w:cs="Arial"/>
          <w:sz w:val="22"/>
          <w:szCs w:val="22"/>
        </w:rPr>
        <w:t>je podala naslednj</w:t>
      </w:r>
      <w:r w:rsidR="76F2767F" w:rsidRPr="1702F5D2">
        <w:rPr>
          <w:rFonts w:ascii="Arial" w:hAnsi="Arial" w:cs="Arial"/>
          <w:sz w:val="22"/>
          <w:szCs w:val="22"/>
        </w:rPr>
        <w:t>i predlog</w:t>
      </w:r>
      <w:r w:rsidR="63E98AFF" w:rsidRPr="1702F5D2">
        <w:rPr>
          <w:rFonts w:ascii="Arial" w:hAnsi="Arial" w:cs="Arial"/>
          <w:sz w:val="22"/>
          <w:szCs w:val="22"/>
        </w:rPr>
        <w:t xml:space="preserve">:  </w:t>
      </w:r>
    </w:p>
    <w:p w14:paraId="7B0F4148" w14:textId="2B957C7F" w:rsidR="1702F5D2" w:rsidRDefault="1702F5D2" w:rsidP="1702F5D2">
      <w:pPr>
        <w:ind w:left="720" w:hanging="720"/>
        <w:jc w:val="both"/>
        <w:rPr>
          <w:rFonts w:ascii="Arial" w:hAnsi="Arial" w:cs="Arial"/>
          <w:sz w:val="22"/>
          <w:szCs w:val="22"/>
        </w:rPr>
      </w:pPr>
    </w:p>
    <w:p w14:paraId="047089D3" w14:textId="77777777" w:rsidR="00717436" w:rsidRDefault="00847C3A" w:rsidP="00847C3A">
      <w:pPr>
        <w:pStyle w:val="Standard"/>
        <w:widowControl/>
        <w:autoSpaceDN w:val="0"/>
        <w:ind w:left="708"/>
        <w:jc w:val="both"/>
        <w:rPr>
          <w:rFonts w:ascii="Arial" w:hAnsi="Arial" w:cs="Arial"/>
          <w:sz w:val="22"/>
          <w:szCs w:val="22"/>
        </w:rPr>
      </w:pPr>
      <w:r>
        <w:rPr>
          <w:rFonts w:ascii="Arial" w:hAnsi="Arial" w:cs="Arial"/>
          <w:sz w:val="22"/>
          <w:szCs w:val="22"/>
        </w:rPr>
        <w:t xml:space="preserve">Glede na EPK </w:t>
      </w:r>
      <w:r w:rsidR="00BD3322">
        <w:rPr>
          <w:rFonts w:ascii="Arial" w:hAnsi="Arial" w:cs="Arial"/>
          <w:sz w:val="22"/>
          <w:szCs w:val="22"/>
        </w:rPr>
        <w:t>20</w:t>
      </w:r>
      <w:r>
        <w:rPr>
          <w:rFonts w:ascii="Arial" w:hAnsi="Arial" w:cs="Arial"/>
          <w:sz w:val="22"/>
          <w:szCs w:val="22"/>
        </w:rPr>
        <w:t xml:space="preserve">25 je prav, da se v tem času kulture poklonimo tudi pomembnim osebnostim, ki  izhajajo iz našega območja. Eden takih je bil botanik, profesor Franc </w:t>
      </w:r>
      <w:proofErr w:type="spellStart"/>
      <w:r>
        <w:rPr>
          <w:rFonts w:ascii="Arial" w:hAnsi="Arial" w:cs="Arial"/>
          <w:sz w:val="22"/>
          <w:szCs w:val="22"/>
        </w:rPr>
        <w:t>Krašan</w:t>
      </w:r>
      <w:proofErr w:type="spellEnd"/>
      <w:r w:rsidR="00B33D71">
        <w:rPr>
          <w:rFonts w:ascii="Arial" w:hAnsi="Arial" w:cs="Arial"/>
          <w:sz w:val="22"/>
          <w:szCs w:val="22"/>
        </w:rPr>
        <w:t>,</w:t>
      </w:r>
      <w:r>
        <w:rPr>
          <w:rFonts w:ascii="Arial" w:hAnsi="Arial" w:cs="Arial"/>
          <w:sz w:val="22"/>
          <w:szCs w:val="22"/>
        </w:rPr>
        <w:t xml:space="preserve"> rojen 2. oktobra 1840 v Šempasu, umrl 12.</w:t>
      </w:r>
      <w:r w:rsidR="00B33D71">
        <w:rPr>
          <w:rFonts w:ascii="Arial" w:hAnsi="Arial" w:cs="Arial"/>
          <w:sz w:val="22"/>
          <w:szCs w:val="22"/>
        </w:rPr>
        <w:t xml:space="preserve"> </w:t>
      </w:r>
      <w:r>
        <w:rPr>
          <w:rFonts w:ascii="Arial" w:hAnsi="Arial" w:cs="Arial"/>
          <w:sz w:val="22"/>
          <w:szCs w:val="22"/>
        </w:rPr>
        <w:t>maja 1907 v Gradcu. Proučeval je rastlinstvo na Goriškem in predstavil bogastvo in raznolikost Trnovskega gozda botaničnemu svetu.</w:t>
      </w:r>
      <w:r w:rsidR="00B33D71">
        <w:rPr>
          <w:rFonts w:ascii="Arial" w:hAnsi="Arial" w:cs="Arial"/>
          <w:sz w:val="22"/>
          <w:szCs w:val="22"/>
        </w:rPr>
        <w:t xml:space="preserve"> </w:t>
      </w:r>
      <w:r>
        <w:rPr>
          <w:rFonts w:ascii="Arial" w:hAnsi="Arial" w:cs="Arial"/>
          <w:sz w:val="22"/>
          <w:szCs w:val="22"/>
        </w:rPr>
        <w:t>Svoje raziskovanje je razširil še na Štajersko. Napisal je številne razprave, knjige in botanične učbenik</w:t>
      </w:r>
      <w:r w:rsidR="00D44E4C">
        <w:rPr>
          <w:rFonts w:ascii="Arial" w:hAnsi="Arial" w:cs="Arial"/>
          <w:sz w:val="22"/>
          <w:szCs w:val="22"/>
        </w:rPr>
        <w:t>e</w:t>
      </w:r>
      <w:r>
        <w:rPr>
          <w:rFonts w:ascii="Arial" w:hAnsi="Arial" w:cs="Arial"/>
          <w:sz w:val="22"/>
          <w:szCs w:val="22"/>
        </w:rPr>
        <w:t>, prevedene tudi v tuje jezike. Leta 1867 je odkril</w:t>
      </w:r>
      <w:r w:rsidR="004F0BC6">
        <w:rPr>
          <w:rFonts w:ascii="Arial" w:hAnsi="Arial" w:cs="Arial"/>
          <w:sz w:val="22"/>
          <w:szCs w:val="22"/>
        </w:rPr>
        <w:t xml:space="preserve"> </w:t>
      </w:r>
      <w:r>
        <w:rPr>
          <w:rFonts w:ascii="Arial" w:hAnsi="Arial" w:cs="Arial"/>
          <w:sz w:val="22"/>
          <w:szCs w:val="22"/>
        </w:rPr>
        <w:t>Južni petoprstnik -</w:t>
      </w:r>
      <w:r w:rsidR="003F45DF">
        <w:rPr>
          <w:rFonts w:ascii="Arial" w:hAnsi="Arial" w:cs="Arial"/>
          <w:sz w:val="22"/>
          <w:szCs w:val="22"/>
        </w:rPr>
        <w:t xml:space="preserve"> </w:t>
      </w:r>
      <w:proofErr w:type="spellStart"/>
      <w:r>
        <w:rPr>
          <w:rFonts w:ascii="Arial" w:hAnsi="Arial" w:cs="Arial"/>
          <w:sz w:val="22"/>
          <w:szCs w:val="22"/>
        </w:rPr>
        <w:t>Potentila</w:t>
      </w:r>
      <w:proofErr w:type="spellEnd"/>
      <w:r>
        <w:rPr>
          <w:rFonts w:ascii="Arial" w:hAnsi="Arial" w:cs="Arial"/>
          <w:sz w:val="22"/>
          <w:szCs w:val="22"/>
        </w:rPr>
        <w:t xml:space="preserve"> </w:t>
      </w:r>
      <w:proofErr w:type="spellStart"/>
      <w:r>
        <w:rPr>
          <w:rFonts w:ascii="Arial" w:hAnsi="Arial" w:cs="Arial"/>
          <w:sz w:val="22"/>
          <w:szCs w:val="22"/>
        </w:rPr>
        <w:t>australis</w:t>
      </w:r>
      <w:proofErr w:type="spellEnd"/>
      <w:r w:rsidR="00F05C08">
        <w:rPr>
          <w:rFonts w:ascii="Arial" w:hAnsi="Arial" w:cs="Arial"/>
          <w:sz w:val="22"/>
          <w:szCs w:val="22"/>
        </w:rPr>
        <w:t xml:space="preserve">, ki se po njem imenuje tudi </w:t>
      </w:r>
      <w:proofErr w:type="spellStart"/>
      <w:r>
        <w:rPr>
          <w:rFonts w:ascii="Arial" w:hAnsi="Arial" w:cs="Arial"/>
          <w:sz w:val="22"/>
          <w:szCs w:val="22"/>
        </w:rPr>
        <w:t>Krašan</w:t>
      </w:r>
      <w:proofErr w:type="spellEnd"/>
      <w:r>
        <w:rPr>
          <w:rFonts w:ascii="Arial" w:hAnsi="Arial" w:cs="Arial"/>
          <w:sz w:val="22"/>
          <w:szCs w:val="22"/>
        </w:rPr>
        <w:t>. Priznani botanik  prof.</w:t>
      </w:r>
      <w:r w:rsidR="00684192">
        <w:rPr>
          <w:rFonts w:ascii="Arial" w:hAnsi="Arial" w:cs="Arial"/>
          <w:sz w:val="22"/>
          <w:szCs w:val="22"/>
        </w:rPr>
        <w:t xml:space="preserve"> </w:t>
      </w:r>
      <w:r>
        <w:rPr>
          <w:rFonts w:ascii="Arial" w:hAnsi="Arial" w:cs="Arial"/>
          <w:sz w:val="22"/>
          <w:szCs w:val="22"/>
        </w:rPr>
        <w:t xml:space="preserve">Tone </w:t>
      </w:r>
      <w:proofErr w:type="spellStart"/>
      <w:r>
        <w:rPr>
          <w:rFonts w:ascii="Arial" w:hAnsi="Arial" w:cs="Arial"/>
          <w:sz w:val="22"/>
          <w:szCs w:val="22"/>
        </w:rPr>
        <w:t>Wraber</w:t>
      </w:r>
      <w:proofErr w:type="spellEnd"/>
      <w:r>
        <w:rPr>
          <w:rFonts w:ascii="Arial" w:hAnsi="Arial" w:cs="Arial"/>
          <w:sz w:val="22"/>
          <w:szCs w:val="22"/>
        </w:rPr>
        <w:t xml:space="preserve"> ga je v predavanjih in botaničnih srečanjih pogosto omenjal, ga cenil tudi kot zavednega Slovenca in želel, da bi se temu velikemu človeku z ustreznim obeležjem v domačem kraju tudi oddolžili. Na spletu sem odkrila, da je naš botanik omenjen v kar nekaj diplomskih nalogah.</w:t>
      </w:r>
      <w:r w:rsidR="00684192">
        <w:rPr>
          <w:rFonts w:ascii="Arial" w:hAnsi="Arial" w:cs="Arial"/>
          <w:sz w:val="22"/>
          <w:szCs w:val="22"/>
        </w:rPr>
        <w:t xml:space="preserve"> </w:t>
      </w:r>
    </w:p>
    <w:p w14:paraId="55375169" w14:textId="77777777" w:rsidR="00717436" w:rsidRDefault="00717436" w:rsidP="00847C3A">
      <w:pPr>
        <w:pStyle w:val="Standard"/>
        <w:widowControl/>
        <w:autoSpaceDN w:val="0"/>
        <w:ind w:left="708"/>
        <w:jc w:val="both"/>
        <w:rPr>
          <w:rFonts w:ascii="Arial" w:hAnsi="Arial" w:cs="Arial"/>
          <w:sz w:val="22"/>
          <w:szCs w:val="22"/>
        </w:rPr>
      </w:pPr>
    </w:p>
    <w:p w14:paraId="1548DBF6" w14:textId="34691B71" w:rsidR="00847C3A" w:rsidRDefault="00847C3A" w:rsidP="00847C3A">
      <w:pPr>
        <w:pStyle w:val="Standard"/>
        <w:widowControl/>
        <w:autoSpaceDN w:val="0"/>
        <w:ind w:left="708"/>
        <w:jc w:val="both"/>
        <w:rPr>
          <w:rFonts w:ascii="Arial" w:hAnsi="Arial" w:cs="Arial"/>
          <w:sz w:val="22"/>
          <w:szCs w:val="22"/>
        </w:rPr>
      </w:pPr>
      <w:r>
        <w:rPr>
          <w:rFonts w:ascii="Arial" w:hAnsi="Arial" w:cs="Arial"/>
          <w:sz w:val="22"/>
          <w:szCs w:val="22"/>
        </w:rPr>
        <w:t xml:space="preserve">V Šempasu smo se odločili, da bi po njem poimenovali Park Franca </w:t>
      </w:r>
      <w:proofErr w:type="spellStart"/>
      <w:r>
        <w:rPr>
          <w:rFonts w:ascii="Arial" w:hAnsi="Arial" w:cs="Arial"/>
          <w:sz w:val="22"/>
          <w:szCs w:val="22"/>
        </w:rPr>
        <w:t>Krašana</w:t>
      </w:r>
      <w:proofErr w:type="spellEnd"/>
      <w:r>
        <w:rPr>
          <w:rFonts w:ascii="Arial" w:hAnsi="Arial" w:cs="Arial"/>
          <w:sz w:val="22"/>
          <w:szCs w:val="22"/>
        </w:rPr>
        <w:t>, ki se nah</w:t>
      </w:r>
      <w:r w:rsidR="00717436">
        <w:rPr>
          <w:rFonts w:ascii="Arial" w:hAnsi="Arial" w:cs="Arial"/>
          <w:sz w:val="22"/>
          <w:szCs w:val="22"/>
        </w:rPr>
        <w:t>a</w:t>
      </w:r>
      <w:r>
        <w:rPr>
          <w:rFonts w:ascii="Arial" w:hAnsi="Arial" w:cs="Arial"/>
          <w:sz w:val="22"/>
          <w:szCs w:val="22"/>
        </w:rPr>
        <w:t>ja ob stari šoli. Soglasje sorodnikov že imamo.</w:t>
      </w:r>
      <w:r w:rsidR="00717436">
        <w:rPr>
          <w:rFonts w:ascii="Arial" w:hAnsi="Arial" w:cs="Arial"/>
          <w:sz w:val="22"/>
          <w:szCs w:val="22"/>
        </w:rPr>
        <w:t xml:space="preserve"> </w:t>
      </w:r>
      <w:r>
        <w:rPr>
          <w:rFonts w:ascii="Arial" w:hAnsi="Arial" w:cs="Arial"/>
          <w:sz w:val="22"/>
          <w:szCs w:val="22"/>
        </w:rPr>
        <w:t>Naše kulturno društvo bi s programom v okviru EPK-ja počastilo njegov spomin. Prav bi bilo, da bi se tudi mesto Nova Gorica kitilo z njegovim doprsnim kipom v ale</w:t>
      </w:r>
      <w:r w:rsidR="00717436">
        <w:rPr>
          <w:rFonts w:ascii="Arial" w:hAnsi="Arial" w:cs="Arial"/>
          <w:sz w:val="22"/>
          <w:szCs w:val="22"/>
        </w:rPr>
        <w:t>j</w:t>
      </w:r>
      <w:r>
        <w:rPr>
          <w:rFonts w:ascii="Arial" w:hAnsi="Arial" w:cs="Arial"/>
          <w:sz w:val="22"/>
          <w:szCs w:val="22"/>
        </w:rPr>
        <w:t>i slavnih.</w:t>
      </w:r>
      <w:r w:rsidR="00717436">
        <w:rPr>
          <w:rFonts w:ascii="Arial" w:hAnsi="Arial" w:cs="Arial"/>
          <w:sz w:val="22"/>
          <w:szCs w:val="22"/>
        </w:rPr>
        <w:t xml:space="preserve"> </w:t>
      </w:r>
    </w:p>
    <w:p w14:paraId="272B1D5F" w14:textId="77777777" w:rsidR="00847C3A" w:rsidRDefault="00847C3A" w:rsidP="00847C3A">
      <w:pPr>
        <w:pStyle w:val="Standard"/>
        <w:rPr>
          <w:rFonts w:ascii="Arial" w:hAnsi="Arial" w:cs="Arial"/>
          <w:sz w:val="22"/>
          <w:szCs w:val="22"/>
        </w:rPr>
      </w:pPr>
    </w:p>
    <w:p w14:paraId="3C129769" w14:textId="77777777" w:rsidR="00847C3A" w:rsidRDefault="00847C3A" w:rsidP="00717436">
      <w:pPr>
        <w:pStyle w:val="Standard"/>
        <w:ind w:firstLine="708"/>
        <w:rPr>
          <w:rFonts w:ascii="Arial" w:hAnsi="Arial" w:cs="Arial"/>
          <w:sz w:val="22"/>
          <w:szCs w:val="22"/>
        </w:rPr>
      </w:pPr>
      <w:r>
        <w:rPr>
          <w:rFonts w:ascii="Arial" w:hAnsi="Arial" w:cs="Arial"/>
          <w:sz w:val="22"/>
          <w:szCs w:val="22"/>
        </w:rPr>
        <w:t>Predlagam, da komisija za poimenovanje ulic sprejme naš predlog.</w:t>
      </w:r>
    </w:p>
    <w:p w14:paraId="134B86AB" w14:textId="77777777" w:rsidR="00D90FEE" w:rsidRDefault="00D90FEE" w:rsidP="00B14FBF">
      <w:pPr>
        <w:pStyle w:val="gmail-standard"/>
        <w:spacing w:before="0" w:beforeAutospacing="0" w:after="0" w:afterAutospacing="0"/>
        <w:jc w:val="both"/>
        <w:rPr>
          <w:rFonts w:ascii="Arial" w:hAnsi="Arial" w:cs="Arial"/>
        </w:rPr>
      </w:pPr>
    </w:p>
    <w:p w14:paraId="537A1A79" w14:textId="619ADE11" w:rsidR="0FF8C16D" w:rsidRPr="00B8010D" w:rsidRDefault="7A9883B1" w:rsidP="00827607">
      <w:pPr>
        <w:rPr>
          <w:rFonts w:ascii="Arial" w:hAnsi="Arial" w:cs="Arial"/>
          <w:color w:val="FF0000"/>
          <w:sz w:val="22"/>
          <w:szCs w:val="22"/>
        </w:rPr>
      </w:pPr>
      <w:r w:rsidRPr="1702F5D2">
        <w:rPr>
          <w:rFonts w:ascii="Arial" w:hAnsi="Arial" w:cs="Arial"/>
          <w:b/>
          <w:bCs/>
          <w:sz w:val="22"/>
          <w:szCs w:val="22"/>
        </w:rPr>
        <w:t xml:space="preserve">Občinska uprava </w:t>
      </w:r>
      <w:r w:rsidRPr="1702F5D2">
        <w:rPr>
          <w:rFonts w:ascii="Arial" w:hAnsi="Arial" w:cs="Arial"/>
          <w:sz w:val="22"/>
          <w:szCs w:val="22"/>
        </w:rPr>
        <w:t>je</w:t>
      </w:r>
      <w:r w:rsidRPr="1702F5D2">
        <w:rPr>
          <w:rFonts w:ascii="Arial" w:hAnsi="Arial" w:cs="Arial"/>
          <w:b/>
          <w:bCs/>
          <w:sz w:val="22"/>
          <w:szCs w:val="22"/>
        </w:rPr>
        <w:t xml:space="preserve"> </w:t>
      </w:r>
      <w:r w:rsidRPr="1702F5D2">
        <w:rPr>
          <w:rFonts w:ascii="Arial" w:hAnsi="Arial" w:cs="Arial"/>
          <w:sz w:val="22"/>
          <w:szCs w:val="22"/>
        </w:rPr>
        <w:t>posredovala naslednji odgovor:</w:t>
      </w:r>
      <w:r w:rsidR="58025CEB" w:rsidRPr="1702F5D2">
        <w:rPr>
          <w:rFonts w:ascii="Arial" w:hAnsi="Arial" w:cs="Arial"/>
          <w:sz w:val="22"/>
          <w:szCs w:val="22"/>
        </w:rPr>
        <w:t xml:space="preserve"> </w:t>
      </w:r>
    </w:p>
    <w:p w14:paraId="6392A0D7" w14:textId="4F30BC48" w:rsidR="26953A4D" w:rsidRDefault="26953A4D" w:rsidP="1702F5D2">
      <w:pPr>
        <w:pStyle w:val="gmail-standard"/>
        <w:spacing w:before="0" w:beforeAutospacing="0" w:after="0" w:afterAutospacing="0"/>
        <w:jc w:val="both"/>
        <w:rPr>
          <w:rFonts w:ascii="Arial" w:hAnsi="Arial" w:cs="Arial"/>
        </w:rPr>
      </w:pPr>
      <w:r w:rsidRPr="1702F5D2">
        <w:rPr>
          <w:rFonts w:ascii="Arial" w:hAnsi="Arial" w:cs="Arial"/>
        </w:rPr>
        <w:t xml:space="preserve">Predlog svetnice Damjane Pavlica smo posredovali komisiji za poimenovanje ulic, naselij in javnih institucij. </w:t>
      </w:r>
    </w:p>
    <w:p w14:paraId="536FB377" w14:textId="77777777" w:rsidR="0042623E" w:rsidRDefault="0042623E" w:rsidP="1702F5D2">
      <w:pPr>
        <w:pStyle w:val="gmail-standard"/>
        <w:spacing w:before="0" w:beforeAutospacing="0" w:after="0" w:afterAutospacing="0"/>
        <w:ind w:firstLine="708"/>
        <w:jc w:val="both"/>
        <w:rPr>
          <w:rFonts w:ascii="Arial" w:hAnsi="Arial" w:cs="Arial"/>
        </w:rPr>
      </w:pPr>
    </w:p>
    <w:p w14:paraId="5E1ED910" w14:textId="77777777" w:rsidR="00C44338" w:rsidRPr="0038107B" w:rsidRDefault="00C44338" w:rsidP="1702F5D2">
      <w:pPr>
        <w:pStyle w:val="gmail-standard"/>
        <w:spacing w:before="0" w:beforeAutospacing="0" w:after="0" w:afterAutospacing="0"/>
        <w:ind w:firstLine="708"/>
        <w:jc w:val="both"/>
        <w:rPr>
          <w:rFonts w:ascii="Arial" w:hAnsi="Arial" w:cs="Arial"/>
        </w:rPr>
      </w:pPr>
    </w:p>
    <w:p w14:paraId="6517C17B" w14:textId="11A3A392" w:rsidR="00827607" w:rsidRDefault="7A9883B1" w:rsidP="1702F5D2">
      <w:pPr>
        <w:numPr>
          <w:ilvl w:val="0"/>
          <w:numId w:val="23"/>
        </w:numPr>
        <w:spacing w:line="276" w:lineRule="auto"/>
        <w:ind w:hanging="720"/>
        <w:jc w:val="both"/>
        <w:rPr>
          <w:rFonts w:ascii="Arial" w:hAnsi="Arial" w:cs="Arial"/>
          <w:sz w:val="22"/>
          <w:szCs w:val="22"/>
        </w:rPr>
      </w:pPr>
      <w:r w:rsidRPr="1702F5D2">
        <w:rPr>
          <w:rFonts w:ascii="Arial" w:hAnsi="Arial" w:cs="Arial"/>
          <w:b/>
          <w:bCs/>
          <w:sz w:val="22"/>
          <w:szCs w:val="22"/>
        </w:rPr>
        <w:t>SVETNI</w:t>
      </w:r>
      <w:r w:rsidR="7229066D" w:rsidRPr="1702F5D2">
        <w:rPr>
          <w:rFonts w:ascii="Arial" w:hAnsi="Arial" w:cs="Arial"/>
          <w:b/>
          <w:bCs/>
          <w:sz w:val="22"/>
          <w:szCs w:val="22"/>
        </w:rPr>
        <w:t xml:space="preserve">CA </w:t>
      </w:r>
      <w:r w:rsidR="72A4D502" w:rsidRPr="1702F5D2">
        <w:rPr>
          <w:rFonts w:ascii="Arial" w:hAnsi="Arial" w:cs="Arial"/>
          <w:b/>
          <w:bCs/>
          <w:sz w:val="22"/>
          <w:szCs w:val="22"/>
        </w:rPr>
        <w:t xml:space="preserve">DAMJANA PAVLICA </w:t>
      </w:r>
      <w:r w:rsidR="72A4D502" w:rsidRPr="1702F5D2">
        <w:rPr>
          <w:rFonts w:ascii="Arial" w:hAnsi="Arial" w:cs="Arial"/>
          <w:sz w:val="22"/>
          <w:szCs w:val="22"/>
        </w:rPr>
        <w:t>je podala naslednj</w:t>
      </w:r>
      <w:r w:rsidR="6E8C10E6" w:rsidRPr="1702F5D2">
        <w:rPr>
          <w:rFonts w:ascii="Arial" w:hAnsi="Arial" w:cs="Arial"/>
          <w:sz w:val="22"/>
          <w:szCs w:val="22"/>
        </w:rPr>
        <w:t>i</w:t>
      </w:r>
      <w:r w:rsidR="72A4D502" w:rsidRPr="1702F5D2">
        <w:rPr>
          <w:rFonts w:ascii="Arial" w:hAnsi="Arial" w:cs="Arial"/>
          <w:sz w:val="22"/>
          <w:szCs w:val="22"/>
        </w:rPr>
        <w:t xml:space="preserve"> p</w:t>
      </w:r>
      <w:r w:rsidR="6E8C10E6" w:rsidRPr="1702F5D2">
        <w:rPr>
          <w:rFonts w:ascii="Arial" w:hAnsi="Arial" w:cs="Arial"/>
          <w:sz w:val="22"/>
          <w:szCs w:val="22"/>
        </w:rPr>
        <w:t>redlog</w:t>
      </w:r>
      <w:r w:rsidR="72A4D502" w:rsidRPr="1702F5D2">
        <w:rPr>
          <w:rFonts w:ascii="Arial" w:hAnsi="Arial" w:cs="Arial"/>
          <w:sz w:val="22"/>
          <w:szCs w:val="22"/>
        </w:rPr>
        <w:t xml:space="preserve">:  </w:t>
      </w:r>
    </w:p>
    <w:p w14:paraId="4F6AE3E3" w14:textId="70A18AC0" w:rsidR="1702F5D2" w:rsidRDefault="1702F5D2" w:rsidP="1702F5D2">
      <w:pPr>
        <w:ind w:left="720" w:hanging="720"/>
        <w:jc w:val="both"/>
        <w:rPr>
          <w:rFonts w:ascii="Arial" w:hAnsi="Arial" w:cs="Arial"/>
          <w:sz w:val="22"/>
          <w:szCs w:val="22"/>
        </w:rPr>
      </w:pPr>
    </w:p>
    <w:p w14:paraId="1A73E7C3" w14:textId="0E5C5121" w:rsidR="00FC4201" w:rsidRDefault="00533EBC" w:rsidP="00533EBC">
      <w:pPr>
        <w:pStyle w:val="Standard"/>
        <w:ind w:left="720"/>
        <w:jc w:val="both"/>
        <w:rPr>
          <w:rFonts w:ascii="Arial" w:hAnsi="Arial" w:cs="Arial"/>
          <w:sz w:val="22"/>
          <w:szCs w:val="22"/>
        </w:rPr>
      </w:pPr>
      <w:r>
        <w:rPr>
          <w:rFonts w:ascii="Arial" w:hAnsi="Arial" w:cs="Arial"/>
          <w:sz w:val="22"/>
          <w:szCs w:val="22"/>
        </w:rPr>
        <w:t>Opazila sem, da imajo v K</w:t>
      </w:r>
      <w:r w:rsidR="00FC4201">
        <w:rPr>
          <w:rFonts w:ascii="Arial" w:hAnsi="Arial" w:cs="Arial"/>
          <w:sz w:val="22"/>
          <w:szCs w:val="22"/>
        </w:rPr>
        <w:t xml:space="preserve">rajevni skupnosti </w:t>
      </w:r>
      <w:r>
        <w:rPr>
          <w:rFonts w:ascii="Arial" w:hAnsi="Arial" w:cs="Arial"/>
          <w:sz w:val="22"/>
          <w:szCs w:val="22"/>
        </w:rPr>
        <w:t>Osek – Vitovlje že označene zaselke s tablicami od številke do številke. Take označbe imajo tudi drugi kraji, ki nimajo ulic.</w:t>
      </w:r>
      <w:r w:rsidR="00FC4201">
        <w:rPr>
          <w:rFonts w:ascii="Arial" w:hAnsi="Arial" w:cs="Arial"/>
          <w:sz w:val="22"/>
          <w:szCs w:val="22"/>
        </w:rPr>
        <w:t xml:space="preserve"> </w:t>
      </w:r>
    </w:p>
    <w:p w14:paraId="636B1EA3" w14:textId="77777777" w:rsidR="00FC4201" w:rsidRDefault="00FC4201" w:rsidP="00533EBC">
      <w:pPr>
        <w:pStyle w:val="Standard"/>
        <w:ind w:left="720"/>
        <w:jc w:val="both"/>
        <w:rPr>
          <w:rFonts w:ascii="Arial" w:hAnsi="Arial" w:cs="Arial"/>
          <w:sz w:val="22"/>
          <w:szCs w:val="22"/>
        </w:rPr>
      </w:pPr>
    </w:p>
    <w:p w14:paraId="573F0AE9" w14:textId="1F833FCA" w:rsidR="00533EBC" w:rsidRDefault="00533EBC" w:rsidP="00533EBC">
      <w:pPr>
        <w:pStyle w:val="Standard"/>
        <w:ind w:left="720"/>
        <w:jc w:val="both"/>
        <w:rPr>
          <w:rFonts w:ascii="Arial" w:hAnsi="Arial" w:cs="Arial"/>
          <w:sz w:val="22"/>
          <w:szCs w:val="22"/>
        </w:rPr>
      </w:pPr>
      <w:r>
        <w:rPr>
          <w:rFonts w:ascii="Arial" w:hAnsi="Arial" w:cs="Arial"/>
          <w:sz w:val="22"/>
          <w:szCs w:val="22"/>
        </w:rPr>
        <w:t>Predlagamo, da se enako označi zaselke tudi v Šempasu, ker je sicer zelo nerodno iskati hišne številke. Šempas je vel</w:t>
      </w:r>
      <w:r w:rsidR="00FC4201">
        <w:rPr>
          <w:rFonts w:ascii="Arial" w:hAnsi="Arial" w:cs="Arial"/>
          <w:sz w:val="22"/>
          <w:szCs w:val="22"/>
        </w:rPr>
        <w:t>i</w:t>
      </w:r>
      <w:r>
        <w:rPr>
          <w:rFonts w:ascii="Arial" w:hAnsi="Arial" w:cs="Arial"/>
          <w:sz w:val="22"/>
          <w:szCs w:val="22"/>
        </w:rPr>
        <w:t>ka KS in je to nujno potrebno.</w:t>
      </w:r>
    </w:p>
    <w:p w14:paraId="55FFCE94" w14:textId="77777777" w:rsidR="003258EE" w:rsidRDefault="003258EE" w:rsidP="003E7ECC">
      <w:pPr>
        <w:spacing w:line="276" w:lineRule="auto"/>
        <w:rPr>
          <w:rFonts w:ascii="Arial" w:hAnsi="Arial" w:cs="Arial"/>
          <w:b/>
          <w:bCs/>
          <w:sz w:val="22"/>
          <w:szCs w:val="22"/>
        </w:rPr>
      </w:pPr>
    </w:p>
    <w:p w14:paraId="585EE2CA" w14:textId="38E9315E" w:rsidR="003E7ECC" w:rsidRDefault="003E7ECC" w:rsidP="00C44338">
      <w:pPr>
        <w:jc w:val="both"/>
        <w:rPr>
          <w:rFonts w:ascii="Arial" w:hAnsi="Arial" w:cs="Arial"/>
          <w:sz w:val="22"/>
          <w:szCs w:val="22"/>
        </w:rPr>
      </w:pPr>
      <w:r w:rsidRPr="6DCEDFFA">
        <w:rPr>
          <w:rFonts w:ascii="Arial" w:hAnsi="Arial" w:cs="Arial"/>
          <w:b/>
          <w:bCs/>
          <w:sz w:val="22"/>
          <w:szCs w:val="22"/>
        </w:rPr>
        <w:t xml:space="preserve">Občinska uprava </w:t>
      </w:r>
      <w:r w:rsidRPr="6DCEDFFA">
        <w:rPr>
          <w:rFonts w:ascii="Arial" w:hAnsi="Arial" w:cs="Arial"/>
          <w:sz w:val="22"/>
          <w:szCs w:val="22"/>
        </w:rPr>
        <w:t>je</w:t>
      </w:r>
      <w:r w:rsidRPr="6DCEDFFA">
        <w:rPr>
          <w:rFonts w:ascii="Arial" w:hAnsi="Arial" w:cs="Arial"/>
          <w:b/>
          <w:bCs/>
          <w:sz w:val="22"/>
          <w:szCs w:val="22"/>
        </w:rPr>
        <w:t xml:space="preserve"> </w:t>
      </w:r>
      <w:r w:rsidRPr="6DCEDFFA">
        <w:rPr>
          <w:rFonts w:ascii="Arial" w:hAnsi="Arial" w:cs="Arial"/>
          <w:sz w:val="22"/>
          <w:szCs w:val="22"/>
        </w:rPr>
        <w:t xml:space="preserve">posredovala naslednji odgovor: </w:t>
      </w:r>
    </w:p>
    <w:p w14:paraId="2569DB06" w14:textId="3CBF825F" w:rsidR="34AE975E" w:rsidRDefault="499E867C" w:rsidP="00C44338">
      <w:pPr>
        <w:jc w:val="both"/>
        <w:rPr>
          <w:rFonts w:ascii="Arial" w:hAnsi="Arial" w:cs="Arial"/>
          <w:sz w:val="22"/>
          <w:szCs w:val="22"/>
        </w:rPr>
      </w:pPr>
      <w:r w:rsidRPr="1702F5D2">
        <w:rPr>
          <w:rFonts w:ascii="Arial" w:hAnsi="Arial" w:cs="Arial"/>
          <w:sz w:val="22"/>
          <w:szCs w:val="22"/>
        </w:rPr>
        <w:t>Strokovne službe bodo predlog za označitev hišni</w:t>
      </w:r>
      <w:r w:rsidR="611719DD" w:rsidRPr="1702F5D2">
        <w:rPr>
          <w:rFonts w:ascii="Arial" w:hAnsi="Arial" w:cs="Arial"/>
          <w:sz w:val="22"/>
          <w:szCs w:val="22"/>
        </w:rPr>
        <w:t>h</w:t>
      </w:r>
      <w:r w:rsidRPr="1702F5D2">
        <w:rPr>
          <w:rFonts w:ascii="Arial" w:hAnsi="Arial" w:cs="Arial"/>
          <w:sz w:val="22"/>
          <w:szCs w:val="22"/>
        </w:rPr>
        <w:t xml:space="preserve"> številk v naselju Šempas</w:t>
      </w:r>
      <w:r w:rsidR="37DBC7D2" w:rsidRPr="1702F5D2">
        <w:rPr>
          <w:rFonts w:ascii="Arial" w:hAnsi="Arial" w:cs="Arial"/>
          <w:sz w:val="22"/>
          <w:szCs w:val="22"/>
        </w:rPr>
        <w:t>,</w:t>
      </w:r>
      <w:r w:rsidRPr="1702F5D2">
        <w:rPr>
          <w:rFonts w:ascii="Arial" w:hAnsi="Arial" w:cs="Arial"/>
          <w:sz w:val="22"/>
          <w:szCs w:val="22"/>
        </w:rPr>
        <w:t xml:space="preserve"> v skla</w:t>
      </w:r>
      <w:r w:rsidR="21030B73" w:rsidRPr="1702F5D2">
        <w:rPr>
          <w:rFonts w:ascii="Arial" w:hAnsi="Arial" w:cs="Arial"/>
          <w:sz w:val="22"/>
          <w:szCs w:val="22"/>
        </w:rPr>
        <w:t>d</w:t>
      </w:r>
      <w:r w:rsidRPr="1702F5D2">
        <w:rPr>
          <w:rFonts w:ascii="Arial" w:hAnsi="Arial" w:cs="Arial"/>
          <w:sz w:val="22"/>
          <w:szCs w:val="22"/>
        </w:rPr>
        <w:t xml:space="preserve">u s Pravilnikom o prometni signalizaciji in </w:t>
      </w:r>
      <w:r w:rsidR="0B222759" w:rsidRPr="1702F5D2">
        <w:rPr>
          <w:rFonts w:ascii="Arial" w:hAnsi="Arial" w:cs="Arial"/>
          <w:sz w:val="22"/>
          <w:szCs w:val="22"/>
        </w:rPr>
        <w:t>prometni opremi na cestah</w:t>
      </w:r>
      <w:r w:rsidR="1CDCB391" w:rsidRPr="1702F5D2">
        <w:rPr>
          <w:rFonts w:ascii="Arial" w:hAnsi="Arial" w:cs="Arial"/>
          <w:sz w:val="22"/>
          <w:szCs w:val="22"/>
        </w:rPr>
        <w:t>,</w:t>
      </w:r>
      <w:r w:rsidR="6436861A" w:rsidRPr="1702F5D2">
        <w:rPr>
          <w:rFonts w:ascii="Arial" w:hAnsi="Arial" w:cs="Arial"/>
          <w:sz w:val="22"/>
          <w:szCs w:val="22"/>
        </w:rPr>
        <w:t xml:space="preserve"> pripravile </w:t>
      </w:r>
      <w:r w:rsidR="4B3F76F2" w:rsidRPr="1702F5D2">
        <w:rPr>
          <w:rFonts w:ascii="Arial" w:hAnsi="Arial" w:cs="Arial"/>
          <w:sz w:val="22"/>
          <w:szCs w:val="22"/>
        </w:rPr>
        <w:t>glede na razpoložljiva finančna sredstva v letu 2025.</w:t>
      </w:r>
    </w:p>
    <w:p w14:paraId="5CEE50C1" w14:textId="61A6B636" w:rsidR="1702F5D2" w:rsidRDefault="1702F5D2" w:rsidP="1702F5D2">
      <w:pPr>
        <w:spacing w:line="276" w:lineRule="auto"/>
        <w:jc w:val="both"/>
        <w:rPr>
          <w:rFonts w:ascii="Arial" w:hAnsi="Arial" w:cs="Arial"/>
          <w:sz w:val="22"/>
          <w:szCs w:val="22"/>
        </w:rPr>
      </w:pPr>
    </w:p>
    <w:p w14:paraId="0561EFAE" w14:textId="77777777" w:rsidR="00650C55" w:rsidRDefault="00650C55" w:rsidP="003E7ECC">
      <w:pPr>
        <w:spacing w:line="276" w:lineRule="auto"/>
        <w:rPr>
          <w:rFonts w:ascii="Arial" w:hAnsi="Arial" w:cs="Arial"/>
          <w:sz w:val="22"/>
          <w:szCs w:val="22"/>
        </w:rPr>
      </w:pPr>
    </w:p>
    <w:p w14:paraId="40DA2567" w14:textId="7470F299" w:rsidR="00E63760" w:rsidRDefault="00650C55" w:rsidP="00650C55">
      <w:pPr>
        <w:pStyle w:val="Odstavekseznama"/>
        <w:numPr>
          <w:ilvl w:val="0"/>
          <w:numId w:val="23"/>
        </w:numPr>
        <w:spacing w:line="276" w:lineRule="auto"/>
        <w:ind w:hanging="720"/>
        <w:rPr>
          <w:sz w:val="22"/>
          <w:szCs w:val="22"/>
        </w:rPr>
      </w:pPr>
      <w:r w:rsidRPr="00650C55">
        <w:rPr>
          <w:b/>
          <w:bCs/>
          <w:sz w:val="22"/>
          <w:szCs w:val="22"/>
        </w:rPr>
        <w:t>SVETNICA LARA ŽNIDARČIČ</w:t>
      </w:r>
      <w:r w:rsidRPr="00650C55">
        <w:rPr>
          <w:sz w:val="22"/>
          <w:szCs w:val="22"/>
        </w:rPr>
        <w:t xml:space="preserve"> je podala naslednjo pobudo:</w:t>
      </w:r>
    </w:p>
    <w:p w14:paraId="4BDFD54C" w14:textId="77777777" w:rsidR="00650C55" w:rsidRDefault="00650C55" w:rsidP="00650C55">
      <w:pPr>
        <w:spacing w:line="276" w:lineRule="auto"/>
        <w:rPr>
          <w:sz w:val="22"/>
          <w:szCs w:val="22"/>
        </w:rPr>
      </w:pPr>
    </w:p>
    <w:p w14:paraId="60136053" w14:textId="176D483F" w:rsidR="00E063B6" w:rsidRPr="00356DC4" w:rsidRDefault="00E063B6" w:rsidP="00356DC4">
      <w:pPr>
        <w:ind w:left="708"/>
        <w:jc w:val="both"/>
        <w:rPr>
          <w:rFonts w:ascii="Arial" w:hAnsi="Arial" w:cs="Arial"/>
          <w:sz w:val="22"/>
          <w:szCs w:val="22"/>
        </w:rPr>
      </w:pPr>
      <w:r w:rsidRPr="00356DC4">
        <w:rPr>
          <w:rFonts w:ascii="Arial" w:hAnsi="Arial" w:cs="Arial"/>
          <w:sz w:val="22"/>
          <w:szCs w:val="22"/>
        </w:rPr>
        <w:t>Na stranko SD se je obrnilo nekaj občanov, in sicer ob prebiranju čezmejnih dogodkov GO!</w:t>
      </w:r>
      <w:r w:rsidR="005C7B29">
        <w:rPr>
          <w:rFonts w:ascii="Arial" w:hAnsi="Arial" w:cs="Arial"/>
          <w:sz w:val="22"/>
          <w:szCs w:val="22"/>
        </w:rPr>
        <w:t xml:space="preserve"> 20</w:t>
      </w:r>
      <w:r w:rsidRPr="00356DC4">
        <w:rPr>
          <w:rFonts w:ascii="Arial" w:hAnsi="Arial" w:cs="Arial"/>
          <w:sz w:val="22"/>
          <w:szCs w:val="22"/>
        </w:rPr>
        <w:t xml:space="preserve">25 pogrešajo pred leti izvajano dogajanje Zavoda za šport: Kolesarjenje prijateljstva. </w:t>
      </w:r>
    </w:p>
    <w:p w14:paraId="54F0B67D" w14:textId="77777777" w:rsidR="00B57063" w:rsidRDefault="00B57063" w:rsidP="00356DC4">
      <w:pPr>
        <w:pStyle w:val="Navadensplet"/>
        <w:shd w:val="clear" w:color="auto" w:fill="FFFFFF"/>
        <w:spacing w:after="0"/>
        <w:ind w:left="708"/>
        <w:jc w:val="both"/>
        <w:rPr>
          <w:rFonts w:ascii="Arial" w:hAnsi="Arial" w:cs="Arial"/>
          <w:color w:val="auto"/>
          <w:sz w:val="22"/>
          <w:szCs w:val="22"/>
        </w:rPr>
      </w:pPr>
    </w:p>
    <w:p w14:paraId="686108D5" w14:textId="77777777" w:rsidR="00D60DBE" w:rsidRDefault="00E063B6" w:rsidP="00356DC4">
      <w:pPr>
        <w:pStyle w:val="Navadensplet"/>
        <w:shd w:val="clear" w:color="auto" w:fill="FFFFFF"/>
        <w:spacing w:after="0"/>
        <w:ind w:left="708"/>
        <w:jc w:val="both"/>
        <w:rPr>
          <w:rFonts w:ascii="Arial" w:hAnsi="Arial" w:cs="Arial"/>
          <w:color w:val="auto"/>
          <w:sz w:val="22"/>
          <w:szCs w:val="22"/>
        </w:rPr>
      </w:pPr>
      <w:r w:rsidRPr="00356DC4">
        <w:rPr>
          <w:rFonts w:ascii="Arial" w:hAnsi="Arial" w:cs="Arial"/>
          <w:color w:val="auto"/>
          <w:sz w:val="22"/>
          <w:szCs w:val="22"/>
        </w:rPr>
        <w:t>Kolesarjenje se je začelo že leta 1978 na pobudo novogoriškega društva zveze telesnokulturnih organizacij</w:t>
      </w:r>
      <w:r w:rsidR="00321F9C">
        <w:rPr>
          <w:rFonts w:ascii="Arial" w:hAnsi="Arial" w:cs="Arial"/>
          <w:color w:val="auto"/>
          <w:sz w:val="22"/>
          <w:szCs w:val="22"/>
        </w:rPr>
        <w:t>,</w:t>
      </w:r>
      <w:r w:rsidRPr="00356DC4">
        <w:rPr>
          <w:rFonts w:ascii="Arial" w:hAnsi="Arial" w:cs="Arial"/>
          <w:color w:val="auto"/>
          <w:sz w:val="22"/>
          <w:szCs w:val="22"/>
        </w:rPr>
        <w:t xml:space="preserve"> kjer se je udeleževalo okrog 22.000 kolesarjev. Prireditev, ki je tesno povezana s pohodom prijateljstva, skoraj dve desetletji so vsako leto v začetku oktobra ulice Goric z okolicama preplavili kolesarji, ki so se na progah različnih </w:t>
      </w:r>
      <w:r w:rsidRPr="00356DC4">
        <w:rPr>
          <w:rFonts w:ascii="Arial" w:hAnsi="Arial" w:cs="Arial"/>
          <w:color w:val="auto"/>
          <w:sz w:val="22"/>
          <w:szCs w:val="22"/>
        </w:rPr>
        <w:lastRenderedPageBreak/>
        <w:t xml:space="preserve">dolžin podali čez mejo. Mislim, da ima kolesarjenje povezovalno vlogo in bi tako obe </w:t>
      </w:r>
      <w:r w:rsidR="00D60DBE">
        <w:rPr>
          <w:rFonts w:ascii="Arial" w:hAnsi="Arial" w:cs="Arial"/>
          <w:color w:val="auto"/>
          <w:sz w:val="22"/>
          <w:szCs w:val="22"/>
        </w:rPr>
        <w:t>G</w:t>
      </w:r>
      <w:r w:rsidRPr="00356DC4">
        <w:rPr>
          <w:rFonts w:ascii="Arial" w:hAnsi="Arial" w:cs="Arial"/>
          <w:color w:val="auto"/>
          <w:sz w:val="22"/>
          <w:szCs w:val="22"/>
        </w:rPr>
        <w:t xml:space="preserve">orici oživelo in povezalo. </w:t>
      </w:r>
    </w:p>
    <w:p w14:paraId="33F5123C" w14:textId="77777777" w:rsidR="00D60DBE" w:rsidRDefault="00D60DBE" w:rsidP="00356DC4">
      <w:pPr>
        <w:pStyle w:val="Navadensplet"/>
        <w:shd w:val="clear" w:color="auto" w:fill="FFFFFF"/>
        <w:spacing w:after="0"/>
        <w:ind w:left="708"/>
        <w:jc w:val="both"/>
        <w:rPr>
          <w:rFonts w:ascii="Arial" w:hAnsi="Arial" w:cs="Arial"/>
          <w:color w:val="auto"/>
          <w:sz w:val="22"/>
          <w:szCs w:val="22"/>
        </w:rPr>
      </w:pPr>
    </w:p>
    <w:p w14:paraId="626327E4" w14:textId="430E3B4F" w:rsidR="00E063B6" w:rsidRPr="00356DC4" w:rsidRDefault="00E063B6" w:rsidP="00356DC4">
      <w:pPr>
        <w:pStyle w:val="Navadensplet"/>
        <w:shd w:val="clear" w:color="auto" w:fill="FFFFFF"/>
        <w:spacing w:after="0"/>
        <w:ind w:left="708"/>
        <w:jc w:val="both"/>
        <w:rPr>
          <w:rFonts w:ascii="Arial" w:hAnsi="Arial" w:cs="Arial"/>
          <w:color w:val="auto"/>
          <w:sz w:val="22"/>
          <w:szCs w:val="22"/>
        </w:rPr>
      </w:pPr>
      <w:r w:rsidRPr="00356DC4">
        <w:rPr>
          <w:rFonts w:ascii="Arial" w:hAnsi="Arial" w:cs="Arial"/>
          <w:color w:val="auto"/>
          <w:sz w:val="22"/>
          <w:szCs w:val="22"/>
        </w:rPr>
        <w:t>Zato dajem pobudo, da se le</w:t>
      </w:r>
      <w:r w:rsidR="00D60DBE">
        <w:rPr>
          <w:rFonts w:ascii="Arial" w:hAnsi="Arial" w:cs="Arial"/>
          <w:color w:val="auto"/>
          <w:sz w:val="22"/>
          <w:szCs w:val="22"/>
        </w:rPr>
        <w:t>-</w:t>
      </w:r>
      <w:r w:rsidRPr="00356DC4">
        <w:rPr>
          <w:rFonts w:ascii="Arial" w:hAnsi="Arial" w:cs="Arial"/>
          <w:color w:val="auto"/>
          <w:sz w:val="22"/>
          <w:szCs w:val="22"/>
        </w:rPr>
        <w:t>ta umesti v program GO!</w:t>
      </w:r>
      <w:r w:rsidR="00D60DBE">
        <w:rPr>
          <w:rFonts w:ascii="Arial" w:hAnsi="Arial" w:cs="Arial"/>
          <w:color w:val="auto"/>
          <w:sz w:val="22"/>
          <w:szCs w:val="22"/>
        </w:rPr>
        <w:t xml:space="preserve"> 20</w:t>
      </w:r>
      <w:r w:rsidRPr="00356DC4">
        <w:rPr>
          <w:rFonts w:ascii="Arial" w:hAnsi="Arial" w:cs="Arial"/>
          <w:color w:val="auto"/>
          <w:sz w:val="22"/>
          <w:szCs w:val="22"/>
        </w:rPr>
        <w:t>25.</w:t>
      </w:r>
    </w:p>
    <w:p w14:paraId="466594DE" w14:textId="77777777" w:rsidR="00650C55" w:rsidRPr="00356DC4" w:rsidRDefault="00650C55" w:rsidP="00650C55">
      <w:pPr>
        <w:spacing w:line="276" w:lineRule="auto"/>
        <w:rPr>
          <w:sz w:val="22"/>
          <w:szCs w:val="22"/>
        </w:rPr>
      </w:pPr>
    </w:p>
    <w:p w14:paraId="342C2FF6" w14:textId="77777777" w:rsidR="00356DC4" w:rsidRDefault="00356DC4" w:rsidP="00C44338">
      <w:pPr>
        <w:jc w:val="both"/>
        <w:rPr>
          <w:rFonts w:ascii="Arial" w:hAnsi="Arial" w:cs="Arial"/>
          <w:sz w:val="22"/>
          <w:szCs w:val="22"/>
        </w:rPr>
      </w:pPr>
      <w:r w:rsidRPr="6DCEDFFA">
        <w:rPr>
          <w:rFonts w:ascii="Arial" w:hAnsi="Arial" w:cs="Arial"/>
          <w:b/>
          <w:bCs/>
          <w:sz w:val="22"/>
          <w:szCs w:val="22"/>
        </w:rPr>
        <w:t xml:space="preserve">Občinska uprava </w:t>
      </w:r>
      <w:r w:rsidRPr="6DCEDFFA">
        <w:rPr>
          <w:rFonts w:ascii="Arial" w:hAnsi="Arial" w:cs="Arial"/>
          <w:sz w:val="22"/>
          <w:szCs w:val="22"/>
        </w:rPr>
        <w:t>je</w:t>
      </w:r>
      <w:r w:rsidRPr="6DCEDFFA">
        <w:rPr>
          <w:rFonts w:ascii="Arial" w:hAnsi="Arial" w:cs="Arial"/>
          <w:b/>
          <w:bCs/>
          <w:sz w:val="22"/>
          <w:szCs w:val="22"/>
        </w:rPr>
        <w:t xml:space="preserve"> </w:t>
      </w:r>
      <w:r w:rsidRPr="6DCEDFFA">
        <w:rPr>
          <w:rFonts w:ascii="Arial" w:hAnsi="Arial" w:cs="Arial"/>
          <w:sz w:val="22"/>
          <w:szCs w:val="22"/>
        </w:rPr>
        <w:t xml:space="preserve">posredovala naslednji odgovor: </w:t>
      </w:r>
    </w:p>
    <w:p w14:paraId="45E74796" w14:textId="20C87E65" w:rsidR="536C1F5F" w:rsidRDefault="7F657955" w:rsidP="00C44338">
      <w:pPr>
        <w:jc w:val="both"/>
        <w:rPr>
          <w:rFonts w:ascii="Arial" w:hAnsi="Arial" w:cs="Arial"/>
          <w:sz w:val="22"/>
          <w:szCs w:val="22"/>
        </w:rPr>
      </w:pPr>
      <w:r w:rsidRPr="1702F5D2">
        <w:rPr>
          <w:rFonts w:ascii="Arial" w:hAnsi="Arial" w:cs="Arial"/>
          <w:sz w:val="22"/>
          <w:szCs w:val="22"/>
        </w:rPr>
        <w:t xml:space="preserve">Uradni program projekta EPK </w:t>
      </w:r>
      <w:r w:rsidR="4A5F6501" w:rsidRPr="1702F5D2">
        <w:rPr>
          <w:rFonts w:ascii="Arial" w:hAnsi="Arial" w:cs="Arial"/>
          <w:sz w:val="22"/>
          <w:szCs w:val="22"/>
        </w:rPr>
        <w:t xml:space="preserve">temelji na </w:t>
      </w:r>
      <w:proofErr w:type="spellStart"/>
      <w:r w:rsidR="4A5F6501" w:rsidRPr="1702F5D2">
        <w:rPr>
          <w:rFonts w:ascii="Arial" w:hAnsi="Arial" w:cs="Arial"/>
          <w:sz w:val="22"/>
          <w:szCs w:val="22"/>
        </w:rPr>
        <w:t>t.i</w:t>
      </w:r>
      <w:proofErr w:type="spellEnd"/>
      <w:r w:rsidR="4A5F6501" w:rsidRPr="1702F5D2">
        <w:rPr>
          <w:rFonts w:ascii="Arial" w:hAnsi="Arial" w:cs="Arial"/>
          <w:sz w:val="22"/>
          <w:szCs w:val="22"/>
        </w:rPr>
        <w:t xml:space="preserve">. </w:t>
      </w:r>
      <w:proofErr w:type="spellStart"/>
      <w:r w:rsidR="4A5F6501" w:rsidRPr="1702F5D2">
        <w:rPr>
          <w:rFonts w:ascii="Arial" w:hAnsi="Arial" w:cs="Arial"/>
          <w:sz w:val="22"/>
          <w:szCs w:val="22"/>
        </w:rPr>
        <w:t>Bidbooku</w:t>
      </w:r>
      <w:proofErr w:type="spellEnd"/>
      <w:r w:rsidR="4A5F6501" w:rsidRPr="1702F5D2">
        <w:rPr>
          <w:rFonts w:ascii="Arial" w:hAnsi="Arial" w:cs="Arial"/>
          <w:sz w:val="22"/>
          <w:szCs w:val="22"/>
        </w:rPr>
        <w:t xml:space="preserve"> oziroma prijavni knjigi, ki v postopku kandidature prepričala mednarodno komisijo</w:t>
      </w:r>
      <w:r w:rsidR="1F63BC59" w:rsidRPr="1702F5D2">
        <w:rPr>
          <w:rFonts w:ascii="Arial" w:hAnsi="Arial" w:cs="Arial"/>
          <w:sz w:val="22"/>
          <w:szCs w:val="22"/>
        </w:rPr>
        <w:t>,</w:t>
      </w:r>
      <w:r w:rsidR="4A5F6501" w:rsidRPr="1702F5D2">
        <w:rPr>
          <w:rFonts w:ascii="Arial" w:hAnsi="Arial" w:cs="Arial"/>
          <w:sz w:val="22"/>
          <w:szCs w:val="22"/>
        </w:rPr>
        <w:t xml:space="preserve"> imenovano s strani Evropske </w:t>
      </w:r>
      <w:r w:rsidR="223CEE38" w:rsidRPr="1702F5D2">
        <w:rPr>
          <w:rFonts w:ascii="Arial" w:hAnsi="Arial" w:cs="Arial"/>
          <w:sz w:val="22"/>
          <w:szCs w:val="22"/>
        </w:rPr>
        <w:t xml:space="preserve">komisije. Ta v sklopu programov Pohod za Evropo posebej izpostavlja Pohod prijateljstva, kot </w:t>
      </w:r>
      <w:r w:rsidR="1943DB2A" w:rsidRPr="1702F5D2">
        <w:rPr>
          <w:rFonts w:ascii="Arial" w:hAnsi="Arial" w:cs="Arial"/>
          <w:sz w:val="22"/>
          <w:szCs w:val="22"/>
        </w:rPr>
        <w:t>simbolno</w:t>
      </w:r>
      <w:r w:rsidR="223CEE38" w:rsidRPr="1702F5D2">
        <w:rPr>
          <w:rFonts w:ascii="Arial" w:hAnsi="Arial" w:cs="Arial"/>
          <w:sz w:val="22"/>
          <w:szCs w:val="22"/>
        </w:rPr>
        <w:t xml:space="preserve"> </w:t>
      </w:r>
      <w:r w:rsidR="0B5E6963" w:rsidRPr="1702F5D2">
        <w:rPr>
          <w:rFonts w:ascii="Arial" w:hAnsi="Arial" w:cs="Arial"/>
          <w:sz w:val="22"/>
          <w:szCs w:val="22"/>
        </w:rPr>
        <w:t>gesto prehajanja meje v čim večjem številu kot tudi v povezavi z ostalimi evropskimi prestolnicami</w:t>
      </w:r>
      <w:r w:rsidR="1773955A" w:rsidRPr="1702F5D2">
        <w:rPr>
          <w:rFonts w:ascii="Arial" w:hAnsi="Arial" w:cs="Arial"/>
          <w:sz w:val="22"/>
          <w:szCs w:val="22"/>
        </w:rPr>
        <w:t xml:space="preserve"> kot potencialnimi partnerji</w:t>
      </w:r>
      <w:r w:rsidR="0B5E6963" w:rsidRPr="1702F5D2">
        <w:rPr>
          <w:rFonts w:ascii="Arial" w:hAnsi="Arial" w:cs="Arial"/>
          <w:sz w:val="22"/>
          <w:szCs w:val="22"/>
        </w:rPr>
        <w:t xml:space="preserve">. Tradicionalni Pohod prijateljstva </w:t>
      </w:r>
      <w:r w:rsidR="173799CF" w:rsidRPr="1702F5D2">
        <w:rPr>
          <w:rFonts w:ascii="Arial" w:hAnsi="Arial" w:cs="Arial"/>
          <w:sz w:val="22"/>
          <w:szCs w:val="22"/>
        </w:rPr>
        <w:t>kvalitetno</w:t>
      </w:r>
      <w:r w:rsidR="0B5E6963" w:rsidRPr="1702F5D2">
        <w:rPr>
          <w:rFonts w:ascii="Arial" w:hAnsi="Arial" w:cs="Arial"/>
          <w:sz w:val="22"/>
          <w:szCs w:val="22"/>
        </w:rPr>
        <w:t xml:space="preserve"> izvaja Zavod za šport</w:t>
      </w:r>
      <w:r w:rsidR="4C4F5F83" w:rsidRPr="1702F5D2">
        <w:rPr>
          <w:rFonts w:ascii="Arial" w:hAnsi="Arial" w:cs="Arial"/>
          <w:sz w:val="22"/>
          <w:szCs w:val="22"/>
        </w:rPr>
        <w:t xml:space="preserve">, s katerim </w:t>
      </w:r>
      <w:r w:rsidR="0B5E6963" w:rsidRPr="1702F5D2">
        <w:rPr>
          <w:rFonts w:ascii="Arial" w:hAnsi="Arial" w:cs="Arial"/>
          <w:sz w:val="22"/>
          <w:szCs w:val="22"/>
        </w:rPr>
        <w:t>Zavod GO! 2025</w:t>
      </w:r>
      <w:r w:rsidR="65BEE67B" w:rsidRPr="1702F5D2">
        <w:rPr>
          <w:rFonts w:ascii="Arial" w:hAnsi="Arial" w:cs="Arial"/>
          <w:sz w:val="22"/>
          <w:szCs w:val="22"/>
        </w:rPr>
        <w:t xml:space="preserve"> p</w:t>
      </w:r>
      <w:r w:rsidR="0F839046" w:rsidRPr="1702F5D2">
        <w:rPr>
          <w:rFonts w:ascii="Arial" w:hAnsi="Arial" w:cs="Arial"/>
          <w:sz w:val="22"/>
          <w:szCs w:val="22"/>
        </w:rPr>
        <w:t xml:space="preserve">ogodbeno </w:t>
      </w:r>
      <w:r w:rsidR="36B68C4F" w:rsidRPr="1702F5D2">
        <w:rPr>
          <w:rFonts w:ascii="Arial" w:hAnsi="Arial" w:cs="Arial"/>
          <w:sz w:val="22"/>
          <w:szCs w:val="22"/>
        </w:rPr>
        <w:t>sodeluje pri izvedbi programov, s strateško usmeritvijo</w:t>
      </w:r>
      <w:r w:rsidR="0F839046" w:rsidRPr="1702F5D2">
        <w:rPr>
          <w:rFonts w:ascii="Arial" w:hAnsi="Arial" w:cs="Arial"/>
          <w:sz w:val="22"/>
          <w:szCs w:val="22"/>
        </w:rPr>
        <w:t xml:space="preserve">, da </w:t>
      </w:r>
      <w:r w:rsidR="2175B44E" w:rsidRPr="1702F5D2">
        <w:rPr>
          <w:rFonts w:ascii="Arial" w:hAnsi="Arial" w:cs="Arial"/>
          <w:sz w:val="22"/>
          <w:szCs w:val="22"/>
        </w:rPr>
        <w:t>se</w:t>
      </w:r>
      <w:r w:rsidR="0F839046" w:rsidRPr="1702F5D2">
        <w:rPr>
          <w:rFonts w:ascii="Arial" w:hAnsi="Arial" w:cs="Arial"/>
          <w:sz w:val="22"/>
          <w:szCs w:val="22"/>
        </w:rPr>
        <w:t xml:space="preserve"> </w:t>
      </w:r>
      <w:r w:rsidR="2175B44E" w:rsidRPr="1702F5D2">
        <w:rPr>
          <w:rFonts w:ascii="Arial" w:hAnsi="Arial" w:cs="Arial"/>
          <w:sz w:val="22"/>
          <w:szCs w:val="22"/>
        </w:rPr>
        <w:t>program nadgradi tudi umetniško in v večji,</w:t>
      </w:r>
      <w:r w:rsidR="0F839046" w:rsidRPr="1702F5D2">
        <w:rPr>
          <w:rFonts w:ascii="Arial" w:hAnsi="Arial" w:cs="Arial"/>
          <w:sz w:val="22"/>
          <w:szCs w:val="22"/>
        </w:rPr>
        <w:t xml:space="preserve"> čezmejn</w:t>
      </w:r>
      <w:r w:rsidR="58E154AD" w:rsidRPr="1702F5D2">
        <w:rPr>
          <w:rFonts w:ascii="Arial" w:hAnsi="Arial" w:cs="Arial"/>
          <w:sz w:val="22"/>
          <w:szCs w:val="22"/>
        </w:rPr>
        <w:t>i</w:t>
      </w:r>
      <w:r w:rsidR="0F839046" w:rsidRPr="1702F5D2">
        <w:rPr>
          <w:rFonts w:ascii="Arial" w:hAnsi="Arial" w:cs="Arial"/>
          <w:sz w:val="22"/>
          <w:szCs w:val="22"/>
        </w:rPr>
        <w:t xml:space="preserve"> izvedb</w:t>
      </w:r>
      <w:r w:rsidR="566859C8" w:rsidRPr="1702F5D2">
        <w:rPr>
          <w:rFonts w:ascii="Arial" w:hAnsi="Arial" w:cs="Arial"/>
          <w:sz w:val="22"/>
          <w:szCs w:val="22"/>
        </w:rPr>
        <w:t>i ter s potencialom</w:t>
      </w:r>
      <w:r w:rsidR="0F839046" w:rsidRPr="1702F5D2">
        <w:rPr>
          <w:rFonts w:ascii="Arial" w:hAnsi="Arial" w:cs="Arial"/>
          <w:sz w:val="22"/>
          <w:szCs w:val="22"/>
        </w:rPr>
        <w:t xml:space="preserve"> </w:t>
      </w:r>
      <w:r w:rsidR="566859C8" w:rsidRPr="1702F5D2">
        <w:rPr>
          <w:rFonts w:ascii="Arial" w:hAnsi="Arial" w:cs="Arial"/>
          <w:sz w:val="22"/>
          <w:szCs w:val="22"/>
        </w:rPr>
        <w:t xml:space="preserve">trajnosti, torej obstojem po letu </w:t>
      </w:r>
      <w:r w:rsidR="0F839046" w:rsidRPr="1702F5D2">
        <w:rPr>
          <w:rFonts w:ascii="Arial" w:hAnsi="Arial" w:cs="Arial"/>
          <w:sz w:val="22"/>
          <w:szCs w:val="22"/>
        </w:rPr>
        <w:t>2025</w:t>
      </w:r>
      <w:r w:rsidR="51561C27" w:rsidRPr="1702F5D2">
        <w:rPr>
          <w:rFonts w:ascii="Arial" w:hAnsi="Arial" w:cs="Arial"/>
          <w:sz w:val="22"/>
          <w:szCs w:val="22"/>
        </w:rPr>
        <w:t xml:space="preserve">. </w:t>
      </w:r>
      <w:r w:rsidR="244868F4" w:rsidRPr="1702F5D2">
        <w:rPr>
          <w:rFonts w:ascii="Arial" w:hAnsi="Arial" w:cs="Arial"/>
          <w:sz w:val="22"/>
          <w:szCs w:val="22"/>
        </w:rPr>
        <w:t xml:space="preserve">Eden izmed ključnih elementov za uspešno zagotavljanje trajnosti </w:t>
      </w:r>
      <w:r w:rsidR="278C922A" w:rsidRPr="1702F5D2">
        <w:rPr>
          <w:rFonts w:ascii="Arial" w:hAnsi="Arial" w:cs="Arial"/>
          <w:sz w:val="22"/>
          <w:szCs w:val="22"/>
        </w:rPr>
        <w:t xml:space="preserve">oziroma dediščine </w:t>
      </w:r>
      <w:r w:rsidR="3D613D93" w:rsidRPr="1702F5D2">
        <w:rPr>
          <w:rFonts w:ascii="Arial" w:hAnsi="Arial" w:cs="Arial"/>
          <w:sz w:val="22"/>
          <w:szCs w:val="22"/>
        </w:rPr>
        <w:t>projektov</w:t>
      </w:r>
      <w:r w:rsidR="20ACE7ED" w:rsidRPr="1702F5D2">
        <w:rPr>
          <w:rFonts w:ascii="Arial" w:hAnsi="Arial" w:cs="Arial"/>
          <w:sz w:val="22"/>
          <w:szCs w:val="22"/>
        </w:rPr>
        <w:t xml:space="preserve">, </w:t>
      </w:r>
      <w:r w:rsidR="3D613D93" w:rsidRPr="1702F5D2">
        <w:rPr>
          <w:rFonts w:ascii="Arial" w:hAnsi="Arial" w:cs="Arial"/>
          <w:sz w:val="22"/>
          <w:szCs w:val="22"/>
        </w:rPr>
        <w:t>v skladu z izmenjavo izkušenj v okviru družine evropskih prestolnic kulture</w:t>
      </w:r>
      <w:r w:rsidR="12D16923" w:rsidRPr="1702F5D2">
        <w:rPr>
          <w:rFonts w:ascii="Arial" w:hAnsi="Arial" w:cs="Arial"/>
          <w:sz w:val="22"/>
          <w:szCs w:val="22"/>
        </w:rPr>
        <w:t>,</w:t>
      </w:r>
      <w:r w:rsidR="3D613D93" w:rsidRPr="1702F5D2">
        <w:rPr>
          <w:rFonts w:ascii="Arial" w:hAnsi="Arial" w:cs="Arial"/>
          <w:sz w:val="22"/>
          <w:szCs w:val="22"/>
        </w:rPr>
        <w:t xml:space="preserve"> je </w:t>
      </w:r>
      <w:r w:rsidR="228D0816" w:rsidRPr="1702F5D2">
        <w:rPr>
          <w:rFonts w:ascii="Arial" w:hAnsi="Arial" w:cs="Arial"/>
          <w:sz w:val="22"/>
          <w:szCs w:val="22"/>
        </w:rPr>
        <w:t xml:space="preserve">predvsem </w:t>
      </w:r>
      <w:r w:rsidR="3D613D93" w:rsidRPr="1702F5D2">
        <w:rPr>
          <w:rFonts w:ascii="Arial" w:hAnsi="Arial" w:cs="Arial"/>
          <w:sz w:val="22"/>
          <w:szCs w:val="22"/>
        </w:rPr>
        <w:t>obstoj nosilcev programov</w:t>
      </w:r>
      <w:r w:rsidR="244868F4" w:rsidRPr="1702F5D2">
        <w:rPr>
          <w:rFonts w:ascii="Arial" w:hAnsi="Arial" w:cs="Arial"/>
          <w:sz w:val="22"/>
          <w:szCs w:val="22"/>
        </w:rPr>
        <w:t xml:space="preserve"> </w:t>
      </w:r>
      <w:r w:rsidR="69CF4973" w:rsidRPr="1702F5D2">
        <w:rPr>
          <w:rFonts w:ascii="Arial" w:hAnsi="Arial" w:cs="Arial"/>
          <w:sz w:val="22"/>
          <w:szCs w:val="22"/>
        </w:rPr>
        <w:t>(</w:t>
      </w:r>
      <w:r w:rsidR="4A8CD261" w:rsidRPr="1702F5D2">
        <w:rPr>
          <w:rFonts w:ascii="Arial" w:hAnsi="Arial" w:cs="Arial"/>
          <w:sz w:val="22"/>
          <w:szCs w:val="22"/>
        </w:rPr>
        <w:t xml:space="preserve">oziroma </w:t>
      </w:r>
      <w:r w:rsidR="69CF4973" w:rsidRPr="1702F5D2">
        <w:rPr>
          <w:rFonts w:ascii="Arial" w:hAnsi="Arial" w:cs="Arial"/>
          <w:sz w:val="22"/>
          <w:szCs w:val="22"/>
        </w:rPr>
        <w:t xml:space="preserve">organizatorjev) tudi po letu prestolnice. Predlog bomo zato preučili skupaj z nosilcem programa in </w:t>
      </w:r>
      <w:r w:rsidR="7AB695AC" w:rsidRPr="1702F5D2">
        <w:rPr>
          <w:rFonts w:ascii="Arial" w:hAnsi="Arial" w:cs="Arial"/>
          <w:sz w:val="22"/>
          <w:szCs w:val="22"/>
        </w:rPr>
        <w:t>pr</w:t>
      </w:r>
      <w:r w:rsidR="0F889099" w:rsidRPr="1702F5D2">
        <w:rPr>
          <w:rFonts w:ascii="Arial" w:hAnsi="Arial" w:cs="Arial"/>
          <w:sz w:val="22"/>
          <w:szCs w:val="22"/>
        </w:rPr>
        <w:t>o</w:t>
      </w:r>
      <w:r w:rsidR="7AB695AC" w:rsidRPr="1702F5D2">
        <w:rPr>
          <w:rFonts w:ascii="Arial" w:hAnsi="Arial" w:cs="Arial"/>
          <w:sz w:val="22"/>
          <w:szCs w:val="22"/>
        </w:rPr>
        <w:t xml:space="preserve">učili možnosti </w:t>
      </w:r>
      <w:r w:rsidR="69CF4973" w:rsidRPr="1702F5D2">
        <w:rPr>
          <w:rFonts w:ascii="Arial" w:hAnsi="Arial" w:cs="Arial"/>
          <w:sz w:val="22"/>
          <w:szCs w:val="22"/>
        </w:rPr>
        <w:t>morebitnih potencialnih drugih nosilcev</w:t>
      </w:r>
      <w:r w:rsidR="2CD6A8F6" w:rsidRPr="1702F5D2">
        <w:rPr>
          <w:rFonts w:ascii="Arial" w:hAnsi="Arial" w:cs="Arial"/>
          <w:sz w:val="22"/>
          <w:szCs w:val="22"/>
        </w:rPr>
        <w:t>.</w:t>
      </w:r>
    </w:p>
    <w:p w14:paraId="29B43767" w14:textId="77777777" w:rsidR="005D7FAB" w:rsidRPr="0090690D" w:rsidRDefault="005D7FAB" w:rsidP="00873FAD">
      <w:pPr>
        <w:autoSpaceDE w:val="0"/>
        <w:jc w:val="both"/>
        <w:rPr>
          <w:rFonts w:ascii="Arial" w:hAnsi="Arial" w:cs="Arial"/>
          <w:sz w:val="22"/>
          <w:szCs w:val="22"/>
        </w:rPr>
      </w:pPr>
    </w:p>
    <w:p w14:paraId="2D5C91FC" w14:textId="77777777" w:rsidR="00663723" w:rsidRPr="005177DE" w:rsidRDefault="00663723" w:rsidP="006637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5177DE">
        <w:rPr>
          <w:rFonts w:ascii="Arial" w:hAnsi="Arial" w:cs="Arial"/>
          <w:sz w:val="22"/>
          <w:szCs w:val="22"/>
        </w:rPr>
        <w:t>♦♦♦♦♦♦♦♦♦♦♦♦♦♦♦♦♦♦♦♦♦♦♦♦♦♦♦♦♦♦♦♦♦♦♦♦♦♦♦♦♦♦♦♦♦♦♦♦♦♦♦♦♦♦♦♦♦♦♦♦♦♦♦♦♦♦♦♦♦♦♦♦♦♦♦♦♦♦♦♦</w:t>
      </w:r>
    </w:p>
    <w:p w14:paraId="535941B2" w14:textId="77777777" w:rsidR="00663723" w:rsidRDefault="00663723" w:rsidP="006637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p>
    <w:p w14:paraId="223A18A4" w14:textId="77777777" w:rsidR="00663723" w:rsidRPr="005177DE" w:rsidRDefault="00663723" w:rsidP="006637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r w:rsidRPr="005177DE">
        <w:rPr>
          <w:rFonts w:ascii="Arial" w:hAnsi="Arial" w:cs="Arial"/>
          <w:b/>
          <w:sz w:val="22"/>
          <w:szCs w:val="22"/>
        </w:rPr>
        <w:t>NEZADOVOLJSTVO OZ. NESTRINJANJE S PREJETIM ODGOVOROM, PRIPOMBE</w:t>
      </w:r>
      <w:r>
        <w:rPr>
          <w:rFonts w:ascii="Arial" w:hAnsi="Arial" w:cs="Arial"/>
          <w:b/>
          <w:sz w:val="22"/>
          <w:szCs w:val="22"/>
        </w:rPr>
        <w:t>, VPRAŠANJA</w:t>
      </w:r>
      <w:r w:rsidRPr="005177DE">
        <w:rPr>
          <w:rFonts w:ascii="Arial" w:hAnsi="Arial" w:cs="Arial"/>
          <w:b/>
          <w:sz w:val="22"/>
          <w:szCs w:val="22"/>
        </w:rPr>
        <w:t xml:space="preserve"> IN PREDLOGI</w:t>
      </w:r>
      <w:r>
        <w:rPr>
          <w:rFonts w:ascii="Arial" w:hAnsi="Arial" w:cs="Arial"/>
          <w:b/>
          <w:sz w:val="22"/>
          <w:szCs w:val="22"/>
        </w:rPr>
        <w:t xml:space="preserve"> TER POBUDE OZIROMA POHVALE</w:t>
      </w:r>
      <w:r w:rsidRPr="005177DE">
        <w:rPr>
          <w:rFonts w:ascii="Arial" w:hAnsi="Arial" w:cs="Arial"/>
          <w:b/>
          <w:sz w:val="22"/>
          <w:szCs w:val="22"/>
        </w:rPr>
        <w:t>:</w:t>
      </w:r>
    </w:p>
    <w:p w14:paraId="29D0104A" w14:textId="77777777" w:rsidR="00663723" w:rsidRDefault="00663723" w:rsidP="00663723">
      <w:pPr>
        <w:pStyle w:val="gmail-standard"/>
        <w:spacing w:before="0" w:beforeAutospacing="0" w:after="0" w:afterAutospacing="0"/>
        <w:ind w:left="708"/>
        <w:jc w:val="both"/>
      </w:pPr>
    </w:p>
    <w:p w14:paraId="101B9C3B" w14:textId="77777777" w:rsidR="00F81AC9" w:rsidRDefault="00F81AC9" w:rsidP="008D087A">
      <w:pPr>
        <w:rPr>
          <w:rFonts w:ascii="Arial" w:hAnsi="Arial" w:cs="Arial"/>
          <w:sz w:val="22"/>
          <w:szCs w:val="22"/>
        </w:rPr>
      </w:pPr>
    </w:p>
    <w:p w14:paraId="0E454081" w14:textId="74F260AD" w:rsidR="00F81AC9" w:rsidRDefault="00F81AC9" w:rsidP="00AB403C">
      <w:pPr>
        <w:pStyle w:val="Odstavekseznama"/>
        <w:numPr>
          <w:ilvl w:val="0"/>
          <w:numId w:val="21"/>
        </w:numPr>
        <w:ind w:hanging="720"/>
        <w:jc w:val="both"/>
        <w:rPr>
          <w:b/>
          <w:bCs/>
          <w:sz w:val="22"/>
          <w:szCs w:val="22"/>
        </w:rPr>
      </w:pPr>
      <w:r w:rsidRPr="00F7619E">
        <w:rPr>
          <w:b/>
          <w:sz w:val="22"/>
          <w:szCs w:val="22"/>
        </w:rPr>
        <w:t>SVETNI</w:t>
      </w:r>
      <w:r w:rsidR="00772351">
        <w:rPr>
          <w:b/>
          <w:sz w:val="22"/>
          <w:szCs w:val="22"/>
        </w:rPr>
        <w:t>CA</w:t>
      </w:r>
      <w:r w:rsidR="006459C4">
        <w:rPr>
          <w:b/>
          <w:sz w:val="22"/>
          <w:szCs w:val="22"/>
        </w:rPr>
        <w:t xml:space="preserve"> </w:t>
      </w:r>
      <w:r w:rsidR="00770150">
        <w:rPr>
          <w:b/>
          <w:sz w:val="22"/>
          <w:szCs w:val="22"/>
        </w:rPr>
        <w:t xml:space="preserve">ERIKA PODGORNIK RIJAVEC </w:t>
      </w:r>
      <w:r w:rsidRPr="00CC59F5">
        <w:rPr>
          <w:sz w:val="22"/>
          <w:szCs w:val="22"/>
        </w:rPr>
        <w:t>je</w:t>
      </w:r>
      <w:r w:rsidRPr="00CC59F5">
        <w:rPr>
          <w:color w:val="000000"/>
          <w:sz w:val="22"/>
          <w:szCs w:val="22"/>
        </w:rPr>
        <w:t xml:space="preserve"> po</w:t>
      </w:r>
      <w:r>
        <w:rPr>
          <w:color w:val="000000"/>
          <w:sz w:val="22"/>
          <w:szCs w:val="22"/>
        </w:rPr>
        <w:t>dal</w:t>
      </w:r>
      <w:r w:rsidR="00770150">
        <w:rPr>
          <w:color w:val="000000"/>
          <w:sz w:val="22"/>
          <w:szCs w:val="22"/>
        </w:rPr>
        <w:t>a</w:t>
      </w:r>
      <w:r>
        <w:rPr>
          <w:color w:val="000000"/>
          <w:sz w:val="22"/>
          <w:szCs w:val="22"/>
        </w:rPr>
        <w:t xml:space="preserve"> naslednj</w:t>
      </w:r>
      <w:r w:rsidR="00ED2528">
        <w:rPr>
          <w:color w:val="000000"/>
          <w:sz w:val="22"/>
          <w:szCs w:val="22"/>
        </w:rPr>
        <w:t xml:space="preserve">o pripombo </w:t>
      </w:r>
      <w:r w:rsidR="005D52F8">
        <w:rPr>
          <w:color w:val="000000"/>
          <w:sz w:val="22"/>
          <w:szCs w:val="22"/>
        </w:rPr>
        <w:t xml:space="preserve">na prejeti odgovor: </w:t>
      </w:r>
      <w:r>
        <w:rPr>
          <w:color w:val="000000"/>
          <w:sz w:val="22"/>
          <w:szCs w:val="22"/>
        </w:rPr>
        <w:t xml:space="preserve">  </w:t>
      </w:r>
      <w:r w:rsidRPr="00CC59F5">
        <w:rPr>
          <w:color w:val="000000"/>
          <w:sz w:val="22"/>
          <w:szCs w:val="22"/>
        </w:rPr>
        <w:t xml:space="preserve">     </w:t>
      </w:r>
      <w:r>
        <w:rPr>
          <w:color w:val="000000"/>
          <w:sz w:val="22"/>
          <w:szCs w:val="22"/>
        </w:rPr>
        <w:t xml:space="preserve"> </w:t>
      </w:r>
      <w:r w:rsidRPr="00CC59F5">
        <w:rPr>
          <w:color w:val="000000"/>
          <w:sz w:val="22"/>
          <w:szCs w:val="22"/>
        </w:rPr>
        <w:t xml:space="preserve">  </w:t>
      </w:r>
    </w:p>
    <w:p w14:paraId="11C849C4" w14:textId="77777777" w:rsidR="008D087A" w:rsidRDefault="008D087A" w:rsidP="6E87FD1B">
      <w:pPr>
        <w:jc w:val="both"/>
        <w:rPr>
          <w:rFonts w:ascii="Arial" w:hAnsi="Arial" w:cs="Arial"/>
          <w:sz w:val="22"/>
          <w:szCs w:val="22"/>
        </w:rPr>
      </w:pPr>
    </w:p>
    <w:p w14:paraId="1E26B415" w14:textId="77777777" w:rsidR="00FC7607" w:rsidRDefault="00BA1E3B" w:rsidP="00BA1E3B">
      <w:pPr>
        <w:ind w:left="708"/>
        <w:jc w:val="both"/>
        <w:rPr>
          <w:rFonts w:ascii="Arial" w:eastAsia="Calibri" w:hAnsi="Arial" w:cs="Arial"/>
          <w:sz w:val="22"/>
          <w:szCs w:val="22"/>
        </w:rPr>
      </w:pPr>
      <w:r w:rsidRPr="00BA1E3B">
        <w:rPr>
          <w:rFonts w:ascii="Arial" w:eastAsia="Calibri" w:hAnsi="Arial" w:cs="Arial"/>
          <w:sz w:val="22"/>
          <w:szCs w:val="22"/>
        </w:rPr>
        <w:t>Na prejšnji seji sem dala pobud</w:t>
      </w:r>
      <w:r w:rsidR="00340081">
        <w:rPr>
          <w:rFonts w:ascii="Arial" w:eastAsia="Calibri" w:hAnsi="Arial" w:cs="Arial"/>
          <w:sz w:val="22"/>
          <w:szCs w:val="22"/>
        </w:rPr>
        <w:t>o</w:t>
      </w:r>
      <w:r w:rsidRPr="00BA1E3B">
        <w:rPr>
          <w:rFonts w:ascii="Arial" w:eastAsia="Calibri" w:hAnsi="Arial" w:cs="Arial"/>
          <w:sz w:val="22"/>
          <w:szCs w:val="22"/>
        </w:rPr>
        <w:t xml:space="preserve"> za izdelavo projekta kolesarskih poti na relaciji Solkan -Trnovsko</w:t>
      </w:r>
      <w:r w:rsidR="00522FF1">
        <w:rPr>
          <w:rFonts w:ascii="Arial" w:eastAsia="Calibri" w:hAnsi="Arial" w:cs="Arial"/>
          <w:sz w:val="22"/>
          <w:szCs w:val="22"/>
        </w:rPr>
        <w:t>-</w:t>
      </w:r>
      <w:r w:rsidRPr="00BA1E3B">
        <w:rPr>
          <w:rFonts w:ascii="Arial" w:eastAsia="Calibri" w:hAnsi="Arial" w:cs="Arial"/>
          <w:sz w:val="22"/>
          <w:szCs w:val="22"/>
        </w:rPr>
        <w:t>Banjška planota. Rečeno je bilo, da žal te pobude ni mogoče uresničiti, ker trenutno Mestna občina Nova Gorica nima predvidenih investicijskih sredstev za nov</w:t>
      </w:r>
      <w:r w:rsidR="003C7AB4">
        <w:rPr>
          <w:rFonts w:ascii="Arial" w:eastAsia="Calibri" w:hAnsi="Arial" w:cs="Arial"/>
          <w:sz w:val="22"/>
          <w:szCs w:val="22"/>
        </w:rPr>
        <w:t>o</w:t>
      </w:r>
      <w:r w:rsidRPr="00BA1E3B">
        <w:rPr>
          <w:rFonts w:ascii="Arial" w:eastAsia="Calibri" w:hAnsi="Arial" w:cs="Arial"/>
          <w:sz w:val="22"/>
          <w:szCs w:val="22"/>
        </w:rPr>
        <w:t xml:space="preserve"> kolesarsk</w:t>
      </w:r>
      <w:r w:rsidR="003C7AB4">
        <w:rPr>
          <w:rFonts w:ascii="Arial" w:eastAsia="Calibri" w:hAnsi="Arial" w:cs="Arial"/>
          <w:sz w:val="22"/>
          <w:szCs w:val="22"/>
        </w:rPr>
        <w:t>o</w:t>
      </w:r>
      <w:r w:rsidRPr="00BA1E3B">
        <w:rPr>
          <w:rFonts w:ascii="Arial" w:eastAsia="Calibri" w:hAnsi="Arial" w:cs="Arial"/>
          <w:sz w:val="22"/>
          <w:szCs w:val="22"/>
        </w:rPr>
        <w:t xml:space="preserve"> pot na predlaganem območju ter da Občinska uprava budno spremlja razpise, ki bodo omogočili sofinanciranje kolesarske poti tako v mestu kot na podeželju. </w:t>
      </w:r>
    </w:p>
    <w:p w14:paraId="571911EB" w14:textId="77777777" w:rsidR="00FC7607" w:rsidRDefault="00FC7607" w:rsidP="00BA1E3B">
      <w:pPr>
        <w:ind w:left="708"/>
        <w:jc w:val="both"/>
        <w:rPr>
          <w:rFonts w:ascii="Arial" w:eastAsia="Calibri" w:hAnsi="Arial" w:cs="Arial"/>
          <w:sz w:val="22"/>
          <w:szCs w:val="22"/>
        </w:rPr>
      </w:pPr>
    </w:p>
    <w:p w14:paraId="7D120277" w14:textId="4DD74905" w:rsidR="00BA1E3B" w:rsidRPr="00BA1E3B" w:rsidRDefault="00BA1E3B" w:rsidP="00BA1E3B">
      <w:pPr>
        <w:ind w:left="708"/>
        <w:jc w:val="both"/>
        <w:rPr>
          <w:rFonts w:ascii="Arial" w:eastAsia="Calibri" w:hAnsi="Arial" w:cs="Arial"/>
          <w:sz w:val="22"/>
          <w:szCs w:val="22"/>
        </w:rPr>
      </w:pPr>
      <w:r w:rsidRPr="00BA1E3B">
        <w:rPr>
          <w:rFonts w:ascii="Arial" w:eastAsia="Calibri" w:hAnsi="Arial" w:cs="Arial"/>
          <w:sz w:val="22"/>
          <w:szCs w:val="22"/>
        </w:rPr>
        <w:t>Kot svetnica, ki predstavlja ljudstvo, sem vesela, da Občinska uprava budno spremlja razpise, vendar bi vseeno predlagala, da bi vsaj predhodno pripravili in izdelali projektni načrt, določili kolesarsk</w:t>
      </w:r>
      <w:r w:rsidR="00522FF1">
        <w:rPr>
          <w:rFonts w:ascii="Arial" w:eastAsia="Calibri" w:hAnsi="Arial" w:cs="Arial"/>
          <w:sz w:val="22"/>
          <w:szCs w:val="22"/>
        </w:rPr>
        <w:t>e</w:t>
      </w:r>
      <w:r w:rsidRPr="00BA1E3B">
        <w:rPr>
          <w:rFonts w:ascii="Arial" w:eastAsia="Calibri" w:hAnsi="Arial" w:cs="Arial"/>
          <w:sz w:val="22"/>
          <w:szCs w:val="22"/>
        </w:rPr>
        <w:t xml:space="preserve"> površin</w:t>
      </w:r>
      <w:r w:rsidR="00522FF1">
        <w:rPr>
          <w:rFonts w:ascii="Arial" w:eastAsia="Calibri" w:hAnsi="Arial" w:cs="Arial"/>
          <w:sz w:val="22"/>
          <w:szCs w:val="22"/>
        </w:rPr>
        <w:t>e</w:t>
      </w:r>
      <w:r w:rsidRPr="00BA1E3B">
        <w:rPr>
          <w:rFonts w:ascii="Arial" w:eastAsia="Calibri" w:hAnsi="Arial" w:cs="Arial"/>
          <w:sz w:val="22"/>
          <w:szCs w:val="22"/>
        </w:rPr>
        <w:t>, preučili pogoje varnosti, potek kolesarske poti. To bi pospešilo uresničitev pobude, ko bodo finančna sredstva na voljo. Zelo si prizadevam za to pobudo, saj je cesta na tej relaciji, ki je zelo priljubljena tako med ljubiteljskimi kolesarji kot med športnimi kolesarji</w:t>
      </w:r>
      <w:r w:rsidR="00A8762C">
        <w:rPr>
          <w:rFonts w:ascii="Arial" w:eastAsia="Calibri" w:hAnsi="Arial" w:cs="Arial"/>
          <w:sz w:val="22"/>
          <w:szCs w:val="22"/>
        </w:rPr>
        <w:t xml:space="preserve">, npr. </w:t>
      </w:r>
      <w:proofErr w:type="spellStart"/>
      <w:r w:rsidRPr="00BA1E3B">
        <w:rPr>
          <w:rFonts w:ascii="Arial" w:eastAsia="Calibri" w:hAnsi="Arial" w:cs="Arial"/>
          <w:sz w:val="22"/>
          <w:szCs w:val="22"/>
        </w:rPr>
        <w:t>downhill</w:t>
      </w:r>
      <w:proofErr w:type="spellEnd"/>
      <w:r w:rsidRPr="00BA1E3B">
        <w:rPr>
          <w:rFonts w:ascii="Arial" w:eastAsia="Calibri" w:hAnsi="Arial" w:cs="Arial"/>
          <w:sz w:val="22"/>
          <w:szCs w:val="22"/>
        </w:rPr>
        <w:t>, na določenih odsekih zelo ozka in za cestni promet ter še poseb</w:t>
      </w:r>
      <w:r w:rsidR="00792A43">
        <w:rPr>
          <w:rFonts w:ascii="Arial" w:eastAsia="Calibri" w:hAnsi="Arial" w:cs="Arial"/>
          <w:sz w:val="22"/>
          <w:szCs w:val="22"/>
        </w:rPr>
        <w:t>ej za</w:t>
      </w:r>
      <w:r w:rsidRPr="00BA1E3B">
        <w:rPr>
          <w:rFonts w:ascii="Arial" w:eastAsia="Calibri" w:hAnsi="Arial" w:cs="Arial"/>
          <w:sz w:val="22"/>
          <w:szCs w:val="22"/>
        </w:rPr>
        <w:t xml:space="preserve"> kolesarje skorajda preveč nevarna. Na tej relaciji dnevno poteka velika količina prometa ter ob sončnih dnevih je relacija zelo mamljiva za kolesarje, ki so zaradi neprimernosti ceste izpostavljeni veliki nevarnosti. Z določitvijo vnaprej vseh potrebnih postopkov, bi ob prejemu sredstev znatno skrajšali čas poteka odobritve ter izgradnje te kolesarske poti in z ureditvijo le-te omogočili kolesarjem varnejše rekreiranje. </w:t>
      </w:r>
    </w:p>
    <w:p w14:paraId="30C5555E" w14:textId="77777777" w:rsidR="00FC7607" w:rsidRDefault="00FC7607" w:rsidP="002E47C7">
      <w:pPr>
        <w:ind w:left="708"/>
        <w:jc w:val="both"/>
        <w:rPr>
          <w:rFonts w:ascii="Arial" w:hAnsi="Arial" w:cs="Arial"/>
          <w:sz w:val="22"/>
          <w:szCs w:val="22"/>
        </w:rPr>
      </w:pPr>
    </w:p>
    <w:p w14:paraId="0413D7F1" w14:textId="77D13AAF" w:rsidR="00BA1E3B" w:rsidRDefault="00576137" w:rsidP="002E47C7">
      <w:pPr>
        <w:ind w:left="708"/>
        <w:jc w:val="both"/>
      </w:pPr>
      <w:r>
        <w:rPr>
          <w:rFonts w:ascii="Arial" w:hAnsi="Arial" w:cs="Arial"/>
          <w:sz w:val="22"/>
          <w:szCs w:val="22"/>
        </w:rPr>
        <w:t>V</w:t>
      </w:r>
      <w:r w:rsidR="00D243D9">
        <w:rPr>
          <w:rFonts w:ascii="Arial" w:hAnsi="Arial" w:cs="Arial"/>
          <w:sz w:val="22"/>
          <w:szCs w:val="22"/>
        </w:rPr>
        <w:t>z</w:t>
      </w:r>
      <w:r>
        <w:rPr>
          <w:rFonts w:ascii="Arial" w:hAnsi="Arial" w:cs="Arial"/>
          <w:sz w:val="22"/>
          <w:szCs w:val="22"/>
        </w:rPr>
        <w:t xml:space="preserve">trajam, da se nekomu določi načrtovanje kolesarske poti </w:t>
      </w:r>
      <w:r w:rsidR="00BA1E3B" w:rsidRPr="00BA1E3B">
        <w:rPr>
          <w:rFonts w:ascii="Arial" w:hAnsi="Arial" w:cs="Arial"/>
          <w:sz w:val="22"/>
          <w:szCs w:val="22"/>
        </w:rPr>
        <w:t>proti Trnovsko-</w:t>
      </w:r>
      <w:r w:rsidR="004420AA">
        <w:rPr>
          <w:rFonts w:ascii="Arial" w:hAnsi="Arial" w:cs="Arial"/>
          <w:sz w:val="22"/>
          <w:szCs w:val="22"/>
        </w:rPr>
        <w:t>B</w:t>
      </w:r>
      <w:r w:rsidR="00BA1E3B" w:rsidRPr="00BA1E3B">
        <w:rPr>
          <w:rFonts w:ascii="Arial" w:hAnsi="Arial" w:cs="Arial"/>
          <w:sz w:val="22"/>
          <w:szCs w:val="22"/>
        </w:rPr>
        <w:t>anjški planoti kot tudi kolesars</w:t>
      </w:r>
      <w:r w:rsidR="004420AA">
        <w:rPr>
          <w:rFonts w:ascii="Arial" w:hAnsi="Arial" w:cs="Arial"/>
          <w:sz w:val="22"/>
          <w:szCs w:val="22"/>
        </w:rPr>
        <w:t>k</w:t>
      </w:r>
      <w:r w:rsidR="00BA1E3B" w:rsidRPr="00BA1E3B">
        <w:rPr>
          <w:rFonts w:ascii="Arial" w:hAnsi="Arial" w:cs="Arial"/>
          <w:sz w:val="22"/>
          <w:szCs w:val="22"/>
        </w:rPr>
        <w:t>e poti po Vipavsk</w:t>
      </w:r>
      <w:r w:rsidR="002E47C7">
        <w:rPr>
          <w:rFonts w:ascii="Arial" w:hAnsi="Arial" w:cs="Arial"/>
          <w:sz w:val="22"/>
          <w:szCs w:val="22"/>
        </w:rPr>
        <w:t>i</w:t>
      </w:r>
      <w:r w:rsidR="00BA1E3B" w:rsidRPr="00BA1E3B">
        <w:rPr>
          <w:rFonts w:ascii="Arial" w:hAnsi="Arial" w:cs="Arial"/>
          <w:sz w:val="22"/>
          <w:szCs w:val="22"/>
        </w:rPr>
        <w:t xml:space="preserve"> dolin</w:t>
      </w:r>
      <w:r w:rsidR="002E47C7">
        <w:rPr>
          <w:rFonts w:ascii="Arial" w:hAnsi="Arial" w:cs="Arial"/>
          <w:sz w:val="22"/>
          <w:szCs w:val="22"/>
        </w:rPr>
        <w:t>i</w:t>
      </w:r>
      <w:r w:rsidR="00BA1E3B" w:rsidRPr="00BA1E3B">
        <w:rPr>
          <w:rFonts w:ascii="Arial" w:hAnsi="Arial" w:cs="Arial"/>
          <w:sz w:val="22"/>
          <w:szCs w:val="22"/>
        </w:rPr>
        <w:t xml:space="preserve"> proti Ajdovščini. </w:t>
      </w:r>
    </w:p>
    <w:p w14:paraId="555D1115" w14:textId="77777777" w:rsidR="005D52F8" w:rsidRDefault="005D52F8" w:rsidP="005A585B">
      <w:pPr>
        <w:rPr>
          <w:rFonts w:ascii="Arial" w:hAnsi="Arial" w:cs="Arial"/>
          <w:b/>
          <w:bCs/>
          <w:sz w:val="22"/>
          <w:szCs w:val="22"/>
        </w:rPr>
      </w:pPr>
    </w:p>
    <w:p w14:paraId="4A5ACB15" w14:textId="5A8A24A4" w:rsidR="005A585B" w:rsidRDefault="005A585B" w:rsidP="005A585B">
      <w:pPr>
        <w:rPr>
          <w:rFonts w:ascii="Arial" w:hAnsi="Arial" w:cs="Arial"/>
          <w:sz w:val="22"/>
          <w:szCs w:val="22"/>
        </w:rPr>
      </w:pPr>
      <w:r w:rsidRPr="7BA4C6C5">
        <w:rPr>
          <w:rFonts w:ascii="Arial" w:hAnsi="Arial" w:cs="Arial"/>
          <w:b/>
          <w:bCs/>
          <w:sz w:val="22"/>
          <w:szCs w:val="22"/>
        </w:rPr>
        <w:t xml:space="preserve">Občinska uprava </w:t>
      </w:r>
      <w:r w:rsidRPr="7BA4C6C5">
        <w:rPr>
          <w:rFonts w:ascii="Arial" w:hAnsi="Arial" w:cs="Arial"/>
          <w:sz w:val="22"/>
          <w:szCs w:val="22"/>
        </w:rPr>
        <w:t>je</w:t>
      </w:r>
      <w:r w:rsidRPr="7BA4C6C5">
        <w:rPr>
          <w:rFonts w:ascii="Arial" w:hAnsi="Arial" w:cs="Arial"/>
          <w:b/>
          <w:bCs/>
          <w:sz w:val="22"/>
          <w:szCs w:val="22"/>
        </w:rPr>
        <w:t xml:space="preserve"> </w:t>
      </w:r>
      <w:r w:rsidRPr="7BA4C6C5">
        <w:rPr>
          <w:rFonts w:ascii="Arial" w:hAnsi="Arial" w:cs="Arial"/>
          <w:sz w:val="22"/>
          <w:szCs w:val="22"/>
        </w:rPr>
        <w:t>posredovala naslednji odgovor:</w:t>
      </w:r>
      <w:r w:rsidR="00564A18">
        <w:rPr>
          <w:rFonts w:ascii="Arial" w:hAnsi="Arial" w:cs="Arial"/>
          <w:sz w:val="22"/>
          <w:szCs w:val="22"/>
        </w:rPr>
        <w:t xml:space="preserve"> </w:t>
      </w:r>
    </w:p>
    <w:p w14:paraId="4153CD3D" w14:textId="713917CA" w:rsidR="000A00DE" w:rsidRDefault="00C1017F" w:rsidP="00C1017F">
      <w:pPr>
        <w:pStyle w:val="Standard"/>
        <w:tabs>
          <w:tab w:val="left" w:pos="709"/>
          <w:tab w:val="left" w:pos="2216"/>
        </w:tabs>
        <w:jc w:val="both"/>
        <w:rPr>
          <w:rFonts w:ascii="Arial" w:hAnsi="Arial" w:cs="Arial"/>
          <w:sz w:val="22"/>
          <w:szCs w:val="22"/>
        </w:rPr>
      </w:pPr>
      <w:r w:rsidRPr="1702F5D2">
        <w:rPr>
          <w:rFonts w:ascii="Arial" w:hAnsi="Arial" w:cs="Arial"/>
          <w:sz w:val="22"/>
          <w:szCs w:val="22"/>
        </w:rPr>
        <w:lastRenderedPageBreak/>
        <w:t>Občinska uprava se strinja s stališčem o širjenju kolesarskih poti v Mestni občini Nova Gorica</w:t>
      </w:r>
      <w:r w:rsidR="39C685EC" w:rsidRPr="1702F5D2">
        <w:rPr>
          <w:rFonts w:ascii="Arial" w:hAnsi="Arial" w:cs="Arial"/>
          <w:sz w:val="22"/>
          <w:szCs w:val="22"/>
        </w:rPr>
        <w:t>.</w:t>
      </w:r>
      <w:r w:rsidRPr="1702F5D2">
        <w:rPr>
          <w:rFonts w:ascii="Arial" w:hAnsi="Arial" w:cs="Arial"/>
          <w:sz w:val="22"/>
          <w:szCs w:val="22"/>
        </w:rPr>
        <w:t xml:space="preserve"> Ker se večina predlaganih kolesarskih odsekov nahaja na državnih cestah, lahko kot občina prispevamo predvsem tako, da redno spodbujamo državo k investiranju v širitev kolesarskega omrežja ter pozorno spremljamo morebitne ustrezne državne razpise. V zadnjih mesecih veliko truda vl</w:t>
      </w:r>
      <w:r w:rsidR="005E3D7A" w:rsidRPr="1702F5D2">
        <w:rPr>
          <w:rFonts w:ascii="Arial" w:hAnsi="Arial" w:cs="Arial"/>
          <w:sz w:val="22"/>
          <w:szCs w:val="22"/>
        </w:rPr>
        <w:t xml:space="preserve">agamo </w:t>
      </w:r>
      <w:r w:rsidRPr="1702F5D2">
        <w:rPr>
          <w:rFonts w:ascii="Arial" w:hAnsi="Arial" w:cs="Arial"/>
          <w:sz w:val="22"/>
          <w:szCs w:val="22"/>
        </w:rPr>
        <w:t xml:space="preserve">v </w:t>
      </w:r>
      <w:r w:rsidR="00E66885" w:rsidRPr="1702F5D2">
        <w:rPr>
          <w:rFonts w:ascii="Arial" w:hAnsi="Arial" w:cs="Arial"/>
          <w:sz w:val="22"/>
          <w:szCs w:val="22"/>
        </w:rPr>
        <w:t xml:space="preserve">iskanje </w:t>
      </w:r>
      <w:r w:rsidR="00B6695E" w:rsidRPr="1702F5D2">
        <w:rPr>
          <w:rFonts w:ascii="Arial" w:hAnsi="Arial" w:cs="Arial"/>
          <w:sz w:val="22"/>
          <w:szCs w:val="22"/>
        </w:rPr>
        <w:t xml:space="preserve">finančni sredstev </w:t>
      </w:r>
      <w:r w:rsidRPr="1702F5D2">
        <w:rPr>
          <w:rFonts w:ascii="Arial" w:hAnsi="Arial" w:cs="Arial"/>
          <w:sz w:val="22"/>
          <w:szCs w:val="22"/>
        </w:rPr>
        <w:t>za izgradnjo kolesarske poti od Treh hiš do bencinskih servisov na Ajševici</w:t>
      </w:r>
      <w:r w:rsidR="00EE6D54" w:rsidRPr="1702F5D2">
        <w:rPr>
          <w:rFonts w:ascii="Arial" w:hAnsi="Arial" w:cs="Arial"/>
          <w:sz w:val="22"/>
          <w:szCs w:val="22"/>
        </w:rPr>
        <w:t>, predvsem iz razloga ker se trenutno obnavljata dva mostova pri potoku Lijak.</w:t>
      </w:r>
    </w:p>
    <w:p w14:paraId="54589059" w14:textId="77777777" w:rsidR="000A00DE" w:rsidRDefault="000A00DE" w:rsidP="00D8239B">
      <w:pPr>
        <w:pStyle w:val="Standard"/>
        <w:ind w:left="708"/>
        <w:jc w:val="both"/>
        <w:rPr>
          <w:rFonts w:ascii="Arial" w:hAnsi="Arial" w:cs="Arial"/>
          <w:sz w:val="22"/>
          <w:szCs w:val="22"/>
        </w:rPr>
      </w:pPr>
    </w:p>
    <w:p w14:paraId="587A63AD" w14:textId="77777777" w:rsidR="00C44338" w:rsidRPr="00653B9C" w:rsidRDefault="00C44338" w:rsidP="00D8239B">
      <w:pPr>
        <w:pStyle w:val="Standard"/>
        <w:ind w:left="708"/>
        <w:jc w:val="both"/>
        <w:rPr>
          <w:rFonts w:ascii="Arial" w:hAnsi="Arial" w:cs="Arial"/>
          <w:sz w:val="22"/>
          <w:szCs w:val="22"/>
        </w:rPr>
      </w:pPr>
    </w:p>
    <w:p w14:paraId="0EF1EC17" w14:textId="0D12EDE4" w:rsidR="00D8239B" w:rsidRDefault="00D8239B" w:rsidP="00D8239B">
      <w:pPr>
        <w:pStyle w:val="Odstavekseznama"/>
        <w:numPr>
          <w:ilvl w:val="0"/>
          <w:numId w:val="21"/>
        </w:numPr>
        <w:ind w:hanging="720"/>
        <w:jc w:val="both"/>
        <w:rPr>
          <w:b/>
          <w:bCs/>
          <w:sz w:val="22"/>
          <w:szCs w:val="22"/>
        </w:rPr>
      </w:pPr>
      <w:r w:rsidRPr="00F7619E">
        <w:rPr>
          <w:b/>
          <w:sz w:val="22"/>
          <w:szCs w:val="22"/>
        </w:rPr>
        <w:t>SVETNI</w:t>
      </w:r>
      <w:r w:rsidR="001A24C0">
        <w:rPr>
          <w:b/>
          <w:sz w:val="22"/>
          <w:szCs w:val="22"/>
        </w:rPr>
        <w:t xml:space="preserve">CA TANJA VONČINA </w:t>
      </w:r>
      <w:r w:rsidRPr="00CC59F5">
        <w:rPr>
          <w:sz w:val="22"/>
          <w:szCs w:val="22"/>
        </w:rPr>
        <w:t>je</w:t>
      </w:r>
      <w:r w:rsidRPr="00CC59F5">
        <w:rPr>
          <w:color w:val="000000"/>
          <w:sz w:val="22"/>
          <w:szCs w:val="22"/>
        </w:rPr>
        <w:t xml:space="preserve"> </w:t>
      </w:r>
      <w:r w:rsidR="00F50B87">
        <w:rPr>
          <w:color w:val="000000"/>
          <w:sz w:val="22"/>
          <w:szCs w:val="22"/>
        </w:rPr>
        <w:t>podala na</w:t>
      </w:r>
      <w:r>
        <w:rPr>
          <w:color w:val="000000"/>
          <w:sz w:val="22"/>
          <w:szCs w:val="22"/>
        </w:rPr>
        <w:t>slednj</w:t>
      </w:r>
      <w:r w:rsidR="00C63628">
        <w:rPr>
          <w:color w:val="000000"/>
          <w:sz w:val="22"/>
          <w:szCs w:val="22"/>
        </w:rPr>
        <w:t xml:space="preserve">e </w:t>
      </w:r>
      <w:r w:rsidR="00680D1A">
        <w:rPr>
          <w:color w:val="000000"/>
          <w:sz w:val="22"/>
          <w:szCs w:val="22"/>
        </w:rPr>
        <w:t xml:space="preserve">pripombe na </w:t>
      </w:r>
      <w:r w:rsidR="00FE2AF5">
        <w:rPr>
          <w:color w:val="000000"/>
          <w:sz w:val="22"/>
          <w:szCs w:val="22"/>
        </w:rPr>
        <w:t>prejet</w:t>
      </w:r>
      <w:r w:rsidR="00680D1A">
        <w:rPr>
          <w:color w:val="000000"/>
          <w:sz w:val="22"/>
          <w:szCs w:val="22"/>
        </w:rPr>
        <w:t>a</w:t>
      </w:r>
      <w:r w:rsidR="00FE2AF5">
        <w:rPr>
          <w:color w:val="000000"/>
          <w:sz w:val="22"/>
          <w:szCs w:val="22"/>
        </w:rPr>
        <w:t xml:space="preserve"> odgovor</w:t>
      </w:r>
      <w:r w:rsidR="00394037">
        <w:rPr>
          <w:color w:val="000000"/>
          <w:sz w:val="22"/>
          <w:szCs w:val="22"/>
        </w:rPr>
        <w:t>a</w:t>
      </w:r>
      <w:r w:rsidR="00FE2AF5">
        <w:rPr>
          <w:color w:val="000000"/>
          <w:sz w:val="22"/>
          <w:szCs w:val="22"/>
        </w:rPr>
        <w:t>:</w:t>
      </w:r>
      <w:r w:rsidRPr="00CC59F5">
        <w:rPr>
          <w:color w:val="000000"/>
          <w:sz w:val="22"/>
          <w:szCs w:val="22"/>
        </w:rPr>
        <w:t xml:space="preserve">    </w:t>
      </w:r>
      <w:r>
        <w:rPr>
          <w:color w:val="000000"/>
          <w:sz w:val="22"/>
          <w:szCs w:val="22"/>
        </w:rPr>
        <w:t xml:space="preserve"> </w:t>
      </w:r>
      <w:r w:rsidRPr="00CC59F5">
        <w:rPr>
          <w:color w:val="000000"/>
          <w:sz w:val="22"/>
          <w:szCs w:val="22"/>
        </w:rPr>
        <w:t xml:space="preserve">  </w:t>
      </w:r>
    </w:p>
    <w:p w14:paraId="24E2E004" w14:textId="77777777" w:rsidR="00D8239B" w:rsidRDefault="00D8239B" w:rsidP="00D8239B">
      <w:pPr>
        <w:ind w:left="360"/>
        <w:jc w:val="both"/>
        <w:rPr>
          <w:rFonts w:ascii="Arial" w:hAnsi="Arial" w:cs="Arial"/>
          <w:sz w:val="22"/>
          <w:szCs w:val="22"/>
        </w:rPr>
      </w:pPr>
    </w:p>
    <w:p w14:paraId="11574276" w14:textId="77777777" w:rsidR="0006753F" w:rsidRDefault="00F50B87" w:rsidP="00F50B87">
      <w:pPr>
        <w:ind w:left="708"/>
        <w:jc w:val="both"/>
        <w:rPr>
          <w:rFonts w:ascii="Arial" w:hAnsi="Arial" w:cs="Arial"/>
          <w:sz w:val="22"/>
          <w:szCs w:val="22"/>
        </w:rPr>
      </w:pPr>
      <w:r w:rsidRPr="00F50B87">
        <w:rPr>
          <w:rFonts w:ascii="Arial" w:hAnsi="Arial" w:cs="Arial"/>
          <w:sz w:val="22"/>
          <w:szCs w:val="22"/>
        </w:rPr>
        <w:t>Imam nekaj pripomb</w:t>
      </w:r>
      <w:r w:rsidR="00007D37">
        <w:rPr>
          <w:rFonts w:ascii="Arial" w:hAnsi="Arial" w:cs="Arial"/>
          <w:sz w:val="22"/>
          <w:szCs w:val="22"/>
        </w:rPr>
        <w:t>,</w:t>
      </w:r>
      <w:r w:rsidRPr="00F50B87">
        <w:rPr>
          <w:rFonts w:ascii="Arial" w:hAnsi="Arial" w:cs="Arial"/>
          <w:sz w:val="22"/>
          <w:szCs w:val="22"/>
        </w:rPr>
        <w:t xml:space="preserve"> in sicer najprej glede odgovora na moje vprašanje kdaj in kaj je predvideno za urejanje vzletišča za jadralne padalce, ki je tik pod naseljem Trnovo. Z vašim odgovorom, da za vzletišče do sedaj ni bila predvidena nobena investicija, da bi bilo pred načrtovanjem vzletišča potrebno preveriti točno lokacijo in lastništva, dostopne poti, zaščitena območja, pregledati pravilnike za vzletišča in morebitne druge robne pogoje, kar načrtujete storiti v prihodnjem letu, vsekakor ne morem biti zadovoljna. Gre za še eno popolnoma neurejeno in neizkoriščeno območje, čeprav je točna lokacija znana že kar nekaj let, saj se jo padalci poslužujejo ne samo kot točko vzleta, pač pa na prirejenem parkirišču tudi prespijo. </w:t>
      </w:r>
    </w:p>
    <w:p w14:paraId="41EBEB1C" w14:textId="77777777" w:rsidR="0006753F" w:rsidRDefault="0006753F" w:rsidP="00F50B87">
      <w:pPr>
        <w:ind w:left="708"/>
        <w:jc w:val="both"/>
        <w:rPr>
          <w:rFonts w:ascii="Arial" w:hAnsi="Arial" w:cs="Arial"/>
          <w:sz w:val="22"/>
          <w:szCs w:val="22"/>
        </w:rPr>
      </w:pPr>
    </w:p>
    <w:p w14:paraId="13BF49CA" w14:textId="5B9D7059" w:rsidR="00F50B87" w:rsidRPr="00F50B87" w:rsidRDefault="00F50B87" w:rsidP="00F50B87">
      <w:pPr>
        <w:ind w:left="708"/>
        <w:jc w:val="both"/>
        <w:rPr>
          <w:rFonts w:ascii="Arial" w:hAnsi="Arial" w:cs="Arial"/>
          <w:sz w:val="22"/>
          <w:szCs w:val="22"/>
        </w:rPr>
      </w:pPr>
      <w:r w:rsidRPr="00F50B87">
        <w:rPr>
          <w:rFonts w:ascii="Arial" w:hAnsi="Arial" w:cs="Arial"/>
          <w:sz w:val="22"/>
          <w:szCs w:val="22"/>
        </w:rPr>
        <w:t>Lastništvo se ugotovi z nekaj kliki na internetnih straneh, prav tako se lahko hitro ugotovi, ali je območje zaščiteno. Verjetno mi ni potrebno posebej poudarjati, da v kolikor ne bo urejeno tudi vzletišče, bo pristajališče izgubilo svoj namen in pomen. Zato vam predlagam in vas pozivam, da tudi k temu urejanju pristopite čim prej.</w:t>
      </w:r>
    </w:p>
    <w:p w14:paraId="264949F1" w14:textId="77777777" w:rsidR="00237FCC" w:rsidRDefault="00237FCC" w:rsidP="00F50B87">
      <w:pPr>
        <w:ind w:left="708"/>
        <w:jc w:val="both"/>
        <w:rPr>
          <w:rFonts w:ascii="Arial" w:hAnsi="Arial" w:cs="Arial"/>
          <w:sz w:val="22"/>
          <w:szCs w:val="22"/>
        </w:rPr>
      </w:pPr>
    </w:p>
    <w:p w14:paraId="2C7E7E62" w14:textId="64A661CA" w:rsidR="00F50B87" w:rsidRDefault="00F50B87" w:rsidP="00F50B87">
      <w:pPr>
        <w:ind w:left="708"/>
        <w:jc w:val="both"/>
        <w:rPr>
          <w:rFonts w:ascii="Arial" w:hAnsi="Arial" w:cs="Arial"/>
          <w:sz w:val="22"/>
          <w:szCs w:val="22"/>
        </w:rPr>
      </w:pPr>
      <w:r w:rsidRPr="00F50B87">
        <w:rPr>
          <w:rFonts w:ascii="Arial" w:hAnsi="Arial" w:cs="Arial"/>
          <w:sz w:val="22"/>
          <w:szCs w:val="22"/>
        </w:rPr>
        <w:t>Kar se tiče odgovora glede cest pa predlagam, da mi natančneje podate podatke</w:t>
      </w:r>
      <w:r w:rsidR="00237FCC">
        <w:rPr>
          <w:rFonts w:ascii="Arial" w:hAnsi="Arial" w:cs="Arial"/>
          <w:sz w:val="22"/>
          <w:szCs w:val="22"/>
        </w:rPr>
        <w:t>,</w:t>
      </w:r>
      <w:r w:rsidRPr="00F50B87">
        <w:rPr>
          <w:rFonts w:ascii="Arial" w:hAnsi="Arial" w:cs="Arial"/>
          <w:sz w:val="22"/>
          <w:szCs w:val="22"/>
        </w:rPr>
        <w:t xml:space="preserve"> in sicer: </w:t>
      </w:r>
    </w:p>
    <w:p w14:paraId="15171861" w14:textId="77777777" w:rsidR="0040646B" w:rsidRPr="00F50B87" w:rsidRDefault="0040646B" w:rsidP="00F50B87">
      <w:pPr>
        <w:ind w:left="708"/>
        <w:jc w:val="both"/>
        <w:rPr>
          <w:rFonts w:ascii="Arial" w:hAnsi="Arial" w:cs="Arial"/>
          <w:sz w:val="22"/>
          <w:szCs w:val="22"/>
        </w:rPr>
      </w:pPr>
    </w:p>
    <w:p w14:paraId="0BC351B1" w14:textId="12EE6D27" w:rsidR="00F50B87" w:rsidRPr="00F50B87" w:rsidRDefault="00A151AB" w:rsidP="00F50B87">
      <w:pPr>
        <w:numPr>
          <w:ilvl w:val="0"/>
          <w:numId w:val="26"/>
        </w:numPr>
        <w:jc w:val="both"/>
        <w:rPr>
          <w:rFonts w:ascii="Arial" w:hAnsi="Arial" w:cs="Arial"/>
          <w:sz w:val="22"/>
          <w:szCs w:val="22"/>
        </w:rPr>
      </w:pPr>
      <w:r>
        <w:rPr>
          <w:rFonts w:ascii="Arial" w:hAnsi="Arial" w:cs="Arial"/>
          <w:sz w:val="22"/>
          <w:szCs w:val="22"/>
        </w:rPr>
        <w:t>K</w:t>
      </w:r>
      <w:r w:rsidR="00F50B87" w:rsidRPr="00F50B87">
        <w:rPr>
          <w:rFonts w:ascii="Arial" w:hAnsi="Arial" w:cs="Arial"/>
          <w:sz w:val="22"/>
          <w:szCs w:val="22"/>
        </w:rPr>
        <w:t>aj in koliko manjka do odkupa predvidenih zemljišč, na cesti R3-608; odsek 1065 Lokve–Čepovan, saj naj bi po vašem odgovoru sodeč, le</w:t>
      </w:r>
      <w:r w:rsidR="00441CA5">
        <w:rPr>
          <w:rFonts w:ascii="Arial" w:hAnsi="Arial" w:cs="Arial"/>
          <w:sz w:val="22"/>
          <w:szCs w:val="22"/>
        </w:rPr>
        <w:t>-</w:t>
      </w:r>
      <w:r w:rsidR="00F50B87" w:rsidRPr="00F50B87">
        <w:rPr>
          <w:rFonts w:ascii="Arial" w:hAnsi="Arial" w:cs="Arial"/>
          <w:sz w:val="22"/>
          <w:szCs w:val="22"/>
        </w:rPr>
        <w:t>ta bila v zaključni fazi</w:t>
      </w:r>
      <w:r>
        <w:rPr>
          <w:rFonts w:ascii="Arial" w:hAnsi="Arial" w:cs="Arial"/>
          <w:sz w:val="22"/>
          <w:szCs w:val="22"/>
        </w:rPr>
        <w:t>.</w:t>
      </w:r>
    </w:p>
    <w:p w14:paraId="5F21AFD7" w14:textId="5E74CE6F" w:rsidR="00F50B87" w:rsidRPr="00F50B87" w:rsidRDefault="004629AB" w:rsidP="00F50B87">
      <w:pPr>
        <w:numPr>
          <w:ilvl w:val="0"/>
          <w:numId w:val="26"/>
        </w:numPr>
        <w:jc w:val="both"/>
        <w:rPr>
          <w:rFonts w:ascii="Arial" w:hAnsi="Arial" w:cs="Arial"/>
          <w:sz w:val="22"/>
          <w:szCs w:val="22"/>
        </w:rPr>
      </w:pPr>
      <w:r>
        <w:rPr>
          <w:rFonts w:ascii="Arial" w:hAnsi="Arial" w:cs="Arial"/>
          <w:sz w:val="22"/>
          <w:szCs w:val="22"/>
        </w:rPr>
        <w:t>G</w:t>
      </w:r>
      <w:r w:rsidR="00F50B87" w:rsidRPr="00F50B87">
        <w:rPr>
          <w:rFonts w:ascii="Arial" w:hAnsi="Arial" w:cs="Arial"/>
          <w:sz w:val="22"/>
          <w:szCs w:val="22"/>
        </w:rPr>
        <w:t>lede ceste Solkan-Lokve med Ravnico in Trnovim (od km 6,950 do km 12,800) pa ste napisali, da je bil DIIP za rekonstrukcijo ceste s strani DRSI izdelan, čaka se na potrditev in vključitev v proračun, nato sledi izdelava projektne dokumentacije. Prosila bi za podatek, na čigavo oziroma kakšno potrditev se čaka in katero leto bo vključena v proračun</w:t>
      </w:r>
      <w:r w:rsidR="006F18E3">
        <w:rPr>
          <w:rFonts w:ascii="Arial" w:hAnsi="Arial" w:cs="Arial"/>
          <w:sz w:val="22"/>
          <w:szCs w:val="22"/>
        </w:rPr>
        <w:t xml:space="preserve">. </w:t>
      </w:r>
      <w:r w:rsidR="00D76CDF">
        <w:rPr>
          <w:rFonts w:ascii="Arial" w:hAnsi="Arial" w:cs="Arial"/>
          <w:sz w:val="22"/>
          <w:szCs w:val="22"/>
        </w:rPr>
        <w:t>Pri tem pa seveda u</w:t>
      </w:r>
      <w:r w:rsidR="006F18E3">
        <w:rPr>
          <w:rFonts w:ascii="Arial" w:hAnsi="Arial" w:cs="Arial"/>
          <w:sz w:val="22"/>
          <w:szCs w:val="22"/>
        </w:rPr>
        <w:t xml:space="preserve">pam, </w:t>
      </w:r>
      <w:r w:rsidR="00F50B87" w:rsidRPr="00F50B87">
        <w:rPr>
          <w:rFonts w:ascii="Arial" w:hAnsi="Arial" w:cs="Arial"/>
          <w:sz w:val="22"/>
          <w:szCs w:val="22"/>
        </w:rPr>
        <w:t xml:space="preserve">da ne v tistega za leto 2050, ampak za leto 2025. </w:t>
      </w:r>
    </w:p>
    <w:p w14:paraId="6CC5FD65" w14:textId="77777777" w:rsidR="00993946" w:rsidRPr="00D8239B" w:rsidRDefault="00993946" w:rsidP="00D8239B">
      <w:pPr>
        <w:ind w:left="708"/>
        <w:jc w:val="both"/>
        <w:rPr>
          <w:rFonts w:ascii="Arial" w:hAnsi="Arial" w:cs="Arial"/>
          <w:sz w:val="22"/>
          <w:szCs w:val="22"/>
        </w:rPr>
      </w:pPr>
    </w:p>
    <w:p w14:paraId="03219402" w14:textId="77777777" w:rsidR="00993946" w:rsidRDefault="00993946" w:rsidP="00993946">
      <w:pPr>
        <w:rPr>
          <w:rFonts w:ascii="Arial" w:hAnsi="Arial" w:cs="Arial"/>
          <w:sz w:val="22"/>
          <w:szCs w:val="22"/>
        </w:rPr>
      </w:pPr>
      <w:r w:rsidRPr="7BA4C6C5">
        <w:rPr>
          <w:rFonts w:ascii="Arial" w:hAnsi="Arial" w:cs="Arial"/>
          <w:b/>
          <w:bCs/>
          <w:sz w:val="22"/>
          <w:szCs w:val="22"/>
        </w:rPr>
        <w:t xml:space="preserve">Občinska uprava </w:t>
      </w:r>
      <w:r w:rsidRPr="7BA4C6C5">
        <w:rPr>
          <w:rFonts w:ascii="Arial" w:hAnsi="Arial" w:cs="Arial"/>
          <w:sz w:val="22"/>
          <w:szCs w:val="22"/>
        </w:rPr>
        <w:t>je</w:t>
      </w:r>
      <w:r w:rsidRPr="7BA4C6C5">
        <w:rPr>
          <w:rFonts w:ascii="Arial" w:hAnsi="Arial" w:cs="Arial"/>
          <w:b/>
          <w:bCs/>
          <w:sz w:val="22"/>
          <w:szCs w:val="22"/>
        </w:rPr>
        <w:t xml:space="preserve"> </w:t>
      </w:r>
      <w:r w:rsidRPr="7BA4C6C5">
        <w:rPr>
          <w:rFonts w:ascii="Arial" w:hAnsi="Arial" w:cs="Arial"/>
          <w:sz w:val="22"/>
          <w:szCs w:val="22"/>
        </w:rPr>
        <w:t>posredovala naslednji odgovor:</w:t>
      </w:r>
    </w:p>
    <w:p w14:paraId="452EA608" w14:textId="3F1AFECF" w:rsidR="00904764" w:rsidRDefault="38B3ED47" w:rsidP="00546DD3">
      <w:pPr>
        <w:jc w:val="both"/>
        <w:rPr>
          <w:rFonts w:ascii="Arial" w:hAnsi="Arial" w:cs="Arial"/>
          <w:sz w:val="22"/>
          <w:szCs w:val="22"/>
        </w:rPr>
      </w:pPr>
      <w:r w:rsidRPr="1702F5D2">
        <w:rPr>
          <w:rFonts w:ascii="Arial" w:hAnsi="Arial" w:cs="Arial"/>
          <w:sz w:val="22"/>
          <w:szCs w:val="22"/>
        </w:rPr>
        <w:t xml:space="preserve">Glede </w:t>
      </w:r>
      <w:r w:rsidR="7460E9E6" w:rsidRPr="1702F5D2">
        <w:rPr>
          <w:rFonts w:ascii="Arial" w:hAnsi="Arial" w:cs="Arial"/>
          <w:sz w:val="22"/>
          <w:szCs w:val="22"/>
        </w:rPr>
        <w:t xml:space="preserve">ureditve vzletišča se s svetnico popolnima strinjamo, </w:t>
      </w:r>
      <w:r w:rsidR="7848EF09" w:rsidRPr="1702F5D2">
        <w:rPr>
          <w:rFonts w:ascii="Arial" w:hAnsi="Arial" w:cs="Arial"/>
          <w:sz w:val="22"/>
          <w:szCs w:val="22"/>
        </w:rPr>
        <w:t>žal pa nam je sedaj prio</w:t>
      </w:r>
      <w:r w:rsidR="5D9F872A" w:rsidRPr="1702F5D2">
        <w:rPr>
          <w:rFonts w:ascii="Arial" w:hAnsi="Arial" w:cs="Arial"/>
          <w:sz w:val="22"/>
          <w:szCs w:val="22"/>
        </w:rPr>
        <w:t>riteta pristajalno območje</w:t>
      </w:r>
      <w:r w:rsidR="24C16B14" w:rsidRPr="1702F5D2">
        <w:rPr>
          <w:rFonts w:ascii="Arial" w:hAnsi="Arial" w:cs="Arial"/>
          <w:sz w:val="22"/>
          <w:szCs w:val="22"/>
        </w:rPr>
        <w:t xml:space="preserve">, za kar smo pridobili </w:t>
      </w:r>
      <w:r w:rsidR="4118EB8B" w:rsidRPr="1702F5D2">
        <w:rPr>
          <w:rFonts w:ascii="Arial" w:hAnsi="Arial" w:cs="Arial"/>
          <w:sz w:val="22"/>
          <w:szCs w:val="22"/>
        </w:rPr>
        <w:t>del investicijskih sredst</w:t>
      </w:r>
      <w:r w:rsidR="590A377F" w:rsidRPr="1702F5D2">
        <w:rPr>
          <w:rFonts w:ascii="Arial" w:hAnsi="Arial" w:cs="Arial"/>
          <w:sz w:val="22"/>
          <w:szCs w:val="22"/>
        </w:rPr>
        <w:t>ev tudi s strani države.</w:t>
      </w:r>
      <w:r w:rsidR="24C16B14" w:rsidRPr="1702F5D2">
        <w:rPr>
          <w:rFonts w:ascii="Arial" w:hAnsi="Arial" w:cs="Arial"/>
          <w:sz w:val="22"/>
          <w:szCs w:val="22"/>
        </w:rPr>
        <w:t xml:space="preserve"> </w:t>
      </w:r>
      <w:r w:rsidR="5D9F872A" w:rsidRPr="1702F5D2">
        <w:rPr>
          <w:rFonts w:ascii="Arial" w:hAnsi="Arial" w:cs="Arial"/>
          <w:sz w:val="22"/>
          <w:szCs w:val="22"/>
        </w:rPr>
        <w:t xml:space="preserve">Naslednji korak je vsekakor </w:t>
      </w:r>
      <w:r w:rsidR="7AD37162" w:rsidRPr="1702F5D2">
        <w:rPr>
          <w:rFonts w:ascii="Arial" w:hAnsi="Arial" w:cs="Arial"/>
          <w:sz w:val="22"/>
          <w:szCs w:val="22"/>
        </w:rPr>
        <w:t>uredi</w:t>
      </w:r>
      <w:r w:rsidR="458C1CBF" w:rsidRPr="1702F5D2">
        <w:rPr>
          <w:rFonts w:ascii="Arial" w:hAnsi="Arial" w:cs="Arial"/>
          <w:sz w:val="22"/>
          <w:szCs w:val="22"/>
        </w:rPr>
        <w:t xml:space="preserve">tev vzletišča in tako </w:t>
      </w:r>
      <w:r w:rsidR="15E94C0A" w:rsidRPr="1702F5D2">
        <w:rPr>
          <w:rFonts w:ascii="Arial" w:hAnsi="Arial" w:cs="Arial"/>
          <w:sz w:val="22"/>
          <w:szCs w:val="22"/>
        </w:rPr>
        <w:t xml:space="preserve">bo </w:t>
      </w:r>
      <w:r w:rsidR="458C1CBF" w:rsidRPr="1702F5D2">
        <w:rPr>
          <w:rFonts w:ascii="Arial" w:hAnsi="Arial" w:cs="Arial"/>
          <w:sz w:val="22"/>
          <w:szCs w:val="22"/>
        </w:rPr>
        <w:t>projekt padalstva</w:t>
      </w:r>
      <w:r w:rsidR="5D55E983" w:rsidRPr="1702F5D2">
        <w:rPr>
          <w:rFonts w:ascii="Arial" w:hAnsi="Arial" w:cs="Arial"/>
          <w:sz w:val="22"/>
          <w:szCs w:val="22"/>
        </w:rPr>
        <w:t xml:space="preserve"> zaokrožen</w:t>
      </w:r>
      <w:r w:rsidR="458C1CBF" w:rsidRPr="1702F5D2">
        <w:rPr>
          <w:rFonts w:ascii="Arial" w:hAnsi="Arial" w:cs="Arial"/>
          <w:sz w:val="22"/>
          <w:szCs w:val="22"/>
        </w:rPr>
        <w:t xml:space="preserve"> </w:t>
      </w:r>
      <w:r w:rsidR="5993E609" w:rsidRPr="1702F5D2">
        <w:rPr>
          <w:rFonts w:ascii="Arial" w:hAnsi="Arial" w:cs="Arial"/>
          <w:sz w:val="22"/>
          <w:szCs w:val="22"/>
        </w:rPr>
        <w:t>v ustrezno celoto.</w:t>
      </w:r>
    </w:p>
    <w:p w14:paraId="41B41281" w14:textId="1CF41C80" w:rsidR="0097422C" w:rsidRPr="00FA6460" w:rsidRDefault="0097422C" w:rsidP="1702F5D2">
      <w:pPr>
        <w:jc w:val="both"/>
        <w:rPr>
          <w:rFonts w:ascii="Arial" w:hAnsi="Arial" w:cs="Arial"/>
          <w:sz w:val="22"/>
          <w:szCs w:val="22"/>
        </w:rPr>
      </w:pPr>
    </w:p>
    <w:p w14:paraId="4F3FD71D" w14:textId="1CD9E28D" w:rsidR="0097422C" w:rsidRPr="00FA6460" w:rsidRDefault="5993E609" w:rsidP="1702F5D2">
      <w:pPr>
        <w:jc w:val="both"/>
        <w:rPr>
          <w:rFonts w:ascii="Arial" w:hAnsi="Arial" w:cs="Arial"/>
          <w:color w:val="FF0000"/>
          <w:sz w:val="22"/>
          <w:szCs w:val="22"/>
        </w:rPr>
      </w:pPr>
      <w:r w:rsidRPr="1702F5D2">
        <w:rPr>
          <w:rFonts w:ascii="Arial" w:hAnsi="Arial" w:cs="Arial"/>
          <w:sz w:val="22"/>
          <w:szCs w:val="22"/>
        </w:rPr>
        <w:t xml:space="preserve">Glede </w:t>
      </w:r>
      <w:r w:rsidR="22BFE46B" w:rsidRPr="1702F5D2">
        <w:rPr>
          <w:rFonts w:ascii="Arial" w:hAnsi="Arial" w:cs="Arial"/>
          <w:sz w:val="22"/>
          <w:szCs w:val="22"/>
        </w:rPr>
        <w:t xml:space="preserve">cest Lokve – Čepovan ter </w:t>
      </w:r>
      <w:r w:rsidR="7C3C0EA8" w:rsidRPr="1702F5D2">
        <w:rPr>
          <w:rFonts w:ascii="Arial" w:hAnsi="Arial" w:cs="Arial"/>
          <w:sz w:val="22"/>
          <w:szCs w:val="22"/>
        </w:rPr>
        <w:t>Solkan – Lokve med Ravnico in Trnov</w:t>
      </w:r>
      <w:r w:rsidR="0F49707E" w:rsidRPr="1702F5D2">
        <w:rPr>
          <w:rFonts w:ascii="Arial" w:hAnsi="Arial" w:cs="Arial"/>
          <w:sz w:val="22"/>
          <w:szCs w:val="22"/>
        </w:rPr>
        <w:t>i</w:t>
      </w:r>
      <w:r w:rsidR="7C3C0EA8" w:rsidRPr="1702F5D2">
        <w:rPr>
          <w:rFonts w:ascii="Arial" w:hAnsi="Arial" w:cs="Arial"/>
          <w:sz w:val="22"/>
          <w:szCs w:val="22"/>
        </w:rPr>
        <w:t>m</w:t>
      </w:r>
      <w:r w:rsidR="4A12C075" w:rsidRPr="1702F5D2">
        <w:rPr>
          <w:rFonts w:ascii="Arial" w:hAnsi="Arial" w:cs="Arial"/>
          <w:sz w:val="22"/>
          <w:szCs w:val="22"/>
        </w:rPr>
        <w:t>, ki so državne in ne lokalne ceste,</w:t>
      </w:r>
      <w:r w:rsidR="7C3C0EA8" w:rsidRPr="1702F5D2">
        <w:rPr>
          <w:rFonts w:ascii="Arial" w:hAnsi="Arial" w:cs="Arial"/>
          <w:sz w:val="22"/>
          <w:szCs w:val="22"/>
        </w:rPr>
        <w:t xml:space="preserve"> pa </w:t>
      </w:r>
      <w:r w:rsidR="34A9F7EB" w:rsidRPr="1702F5D2">
        <w:rPr>
          <w:rFonts w:ascii="Arial" w:hAnsi="Arial" w:cs="Arial"/>
          <w:sz w:val="22"/>
          <w:szCs w:val="22"/>
        </w:rPr>
        <w:t xml:space="preserve">bomo za </w:t>
      </w:r>
      <w:r w:rsidR="1E41399E" w:rsidRPr="1702F5D2">
        <w:rPr>
          <w:rFonts w:ascii="Arial" w:hAnsi="Arial" w:cs="Arial"/>
          <w:sz w:val="22"/>
          <w:szCs w:val="22"/>
        </w:rPr>
        <w:t>odgovor</w:t>
      </w:r>
      <w:r w:rsidR="31BFCE29" w:rsidRPr="1702F5D2">
        <w:rPr>
          <w:rFonts w:ascii="Arial" w:hAnsi="Arial" w:cs="Arial"/>
          <w:sz w:val="22"/>
          <w:szCs w:val="22"/>
        </w:rPr>
        <w:t>e</w:t>
      </w:r>
      <w:r w:rsidR="0031A041" w:rsidRPr="1702F5D2">
        <w:rPr>
          <w:rFonts w:ascii="Arial" w:hAnsi="Arial" w:cs="Arial"/>
          <w:sz w:val="22"/>
          <w:szCs w:val="22"/>
        </w:rPr>
        <w:t xml:space="preserve"> na vaša vprašanja</w:t>
      </w:r>
      <w:r w:rsidR="1E41399E" w:rsidRPr="1702F5D2">
        <w:rPr>
          <w:rFonts w:ascii="Arial" w:hAnsi="Arial" w:cs="Arial"/>
          <w:sz w:val="22"/>
          <w:szCs w:val="22"/>
        </w:rPr>
        <w:t xml:space="preserve"> </w:t>
      </w:r>
      <w:r w:rsidR="77A1CAF8" w:rsidRPr="1702F5D2">
        <w:rPr>
          <w:rFonts w:ascii="Arial" w:hAnsi="Arial" w:cs="Arial"/>
          <w:sz w:val="22"/>
          <w:szCs w:val="22"/>
        </w:rPr>
        <w:t>zaprosili</w:t>
      </w:r>
      <w:r w:rsidR="1E41399E" w:rsidRPr="1702F5D2">
        <w:rPr>
          <w:rFonts w:ascii="Arial" w:hAnsi="Arial" w:cs="Arial"/>
          <w:sz w:val="22"/>
          <w:szCs w:val="22"/>
        </w:rPr>
        <w:t xml:space="preserve"> DRSI</w:t>
      </w:r>
      <w:r w:rsidR="0031A041" w:rsidRPr="1702F5D2">
        <w:rPr>
          <w:rFonts w:ascii="Arial" w:hAnsi="Arial" w:cs="Arial"/>
          <w:sz w:val="22"/>
          <w:szCs w:val="22"/>
        </w:rPr>
        <w:t>.</w:t>
      </w:r>
    </w:p>
    <w:p w14:paraId="21CE2855" w14:textId="77777777" w:rsidR="00D8239B" w:rsidRDefault="00D8239B" w:rsidP="00D8239B">
      <w:pPr>
        <w:ind w:left="2124"/>
        <w:jc w:val="both"/>
        <w:rPr>
          <w:rFonts w:ascii="Arial" w:hAnsi="Arial" w:cs="Arial"/>
          <w:sz w:val="22"/>
          <w:szCs w:val="22"/>
        </w:rPr>
      </w:pPr>
    </w:p>
    <w:p w14:paraId="779544DC" w14:textId="04E3C823" w:rsidR="007B59BF" w:rsidRDefault="007B59BF" w:rsidP="1702F5D2">
      <w:pPr>
        <w:jc w:val="both"/>
        <w:rPr>
          <w:rFonts w:ascii="Arial" w:hAnsi="Arial" w:cs="Arial"/>
          <w:b/>
          <w:bCs/>
          <w:sz w:val="22"/>
          <w:szCs w:val="22"/>
        </w:rPr>
      </w:pPr>
    </w:p>
    <w:p w14:paraId="22785AD9" w14:textId="77777777" w:rsidR="0028423D" w:rsidRPr="00D8239B" w:rsidRDefault="0028423D" w:rsidP="00D8239B">
      <w:pPr>
        <w:ind w:left="2124"/>
        <w:jc w:val="both"/>
        <w:rPr>
          <w:rFonts w:ascii="Arial" w:hAnsi="Arial" w:cs="Arial"/>
          <w:sz w:val="22"/>
          <w:szCs w:val="22"/>
        </w:rPr>
      </w:pPr>
    </w:p>
    <w:p w14:paraId="17B4F689" w14:textId="04939E1E" w:rsidR="00A520DA" w:rsidRPr="00DA301F" w:rsidRDefault="00D814EE" w:rsidP="4AF27218">
      <w:pPr>
        <w:ind w:left="1416"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1DF47599">
        <w:rPr>
          <w:rFonts w:ascii="Arial" w:hAnsi="Arial" w:cs="Arial"/>
          <w:sz w:val="22"/>
          <w:szCs w:val="22"/>
        </w:rPr>
        <w:t xml:space="preserve"> </w:t>
      </w:r>
      <w:r>
        <w:rPr>
          <w:rFonts w:ascii="Arial" w:hAnsi="Arial" w:cs="Arial"/>
          <w:sz w:val="22"/>
          <w:szCs w:val="22"/>
        </w:rPr>
        <w:tab/>
      </w:r>
      <w:r w:rsidR="07BC2FAA">
        <w:rPr>
          <w:rFonts w:ascii="Arial" w:hAnsi="Arial" w:cs="Arial"/>
          <w:sz w:val="22"/>
          <w:szCs w:val="22"/>
        </w:rPr>
        <w:t xml:space="preserve">    </w:t>
      </w:r>
      <w:r w:rsidR="060C2CC9">
        <w:rPr>
          <w:rFonts w:ascii="Arial" w:hAnsi="Arial" w:cs="Arial"/>
          <w:sz w:val="22"/>
          <w:szCs w:val="22"/>
        </w:rPr>
        <w:t xml:space="preserve">   </w:t>
      </w:r>
      <w:r w:rsidR="2EE30169" w:rsidRPr="00DA301F">
        <w:rPr>
          <w:rFonts w:ascii="Arial" w:hAnsi="Arial" w:cs="Arial"/>
          <w:sz w:val="22"/>
          <w:szCs w:val="22"/>
        </w:rPr>
        <w:t>Miran L</w:t>
      </w:r>
      <w:r w:rsidR="207D33CD" w:rsidRPr="00DA301F">
        <w:rPr>
          <w:rFonts w:ascii="Arial" w:hAnsi="Arial" w:cs="Arial"/>
          <w:sz w:val="22"/>
          <w:szCs w:val="22"/>
        </w:rPr>
        <w:t>jucovič</w:t>
      </w:r>
    </w:p>
    <w:p w14:paraId="2C3E398F" w14:textId="7E93A63A" w:rsidR="00A520DA" w:rsidRPr="00D1654F" w:rsidRDefault="207D33CD" w:rsidP="00D814EE">
      <w:pPr>
        <w:ind w:left="1416" w:firstLine="708"/>
        <w:jc w:val="both"/>
        <w:rPr>
          <w:rFonts w:ascii="Arial" w:hAnsi="Arial" w:cs="Arial"/>
          <w:sz w:val="22"/>
          <w:szCs w:val="22"/>
        </w:rPr>
      </w:pPr>
      <w:r w:rsidRPr="1702F5D2">
        <w:rPr>
          <w:rFonts w:ascii="Arial" w:hAnsi="Arial" w:cs="Arial"/>
          <w:sz w:val="22"/>
          <w:szCs w:val="22"/>
        </w:rPr>
        <w:t xml:space="preserve">     </w:t>
      </w:r>
      <w:r w:rsidR="2D4C1B14">
        <w:tab/>
      </w:r>
      <w:r w:rsidR="2D4C1B14">
        <w:tab/>
      </w:r>
      <w:r w:rsidR="2D4C1B14">
        <w:tab/>
      </w:r>
      <w:r w:rsidR="00D1654F" w:rsidRPr="00D1654F">
        <w:rPr>
          <w:rFonts w:ascii="Arial" w:hAnsi="Arial" w:cs="Arial"/>
          <w:sz w:val="22"/>
          <w:szCs w:val="22"/>
        </w:rPr>
        <w:t>Vodja službe za mestni svet in krajevne skupnosti</w:t>
      </w:r>
      <w:r w:rsidRPr="00D1654F">
        <w:rPr>
          <w:rFonts w:ascii="Arial" w:hAnsi="Arial" w:cs="Arial"/>
          <w:sz w:val="22"/>
          <w:szCs w:val="22"/>
        </w:rPr>
        <w:t xml:space="preserve">                                </w:t>
      </w:r>
      <w:r w:rsidR="2D4C1B14" w:rsidRPr="00D1654F">
        <w:rPr>
          <w:rFonts w:ascii="Arial" w:hAnsi="Arial" w:cs="Arial"/>
          <w:sz w:val="22"/>
          <w:szCs w:val="22"/>
        </w:rPr>
        <w:tab/>
      </w:r>
      <w:r w:rsidRPr="00D1654F">
        <w:rPr>
          <w:rFonts w:ascii="Arial" w:hAnsi="Arial" w:cs="Arial"/>
          <w:sz w:val="22"/>
          <w:szCs w:val="22"/>
        </w:rPr>
        <w:t xml:space="preserve">  </w:t>
      </w:r>
      <w:r w:rsidR="303A9DB6" w:rsidRPr="00D1654F">
        <w:rPr>
          <w:rFonts w:ascii="Arial" w:hAnsi="Arial" w:cs="Arial"/>
          <w:sz w:val="22"/>
          <w:szCs w:val="22"/>
        </w:rPr>
        <w:t xml:space="preserve">                                                                           </w:t>
      </w:r>
    </w:p>
    <w:sectPr w:rsidR="00A520DA" w:rsidRPr="00D1654F">
      <w:footerReference w:type="default" r:id="rId9"/>
      <w:pgSz w:w="11906" w:h="16838"/>
      <w:pgMar w:top="1616" w:right="1418" w:bottom="1418" w:left="1344"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7B609" w14:textId="77777777" w:rsidR="007F5473" w:rsidRDefault="007F5473">
      <w:r>
        <w:separator/>
      </w:r>
    </w:p>
  </w:endnote>
  <w:endnote w:type="continuationSeparator" w:id="0">
    <w:p w14:paraId="1F52DB86" w14:textId="77777777" w:rsidR="007F5473" w:rsidRDefault="007F5473">
      <w:r>
        <w:continuationSeparator/>
      </w:r>
    </w:p>
  </w:endnote>
  <w:endnote w:type="continuationNotice" w:id="1">
    <w:p w14:paraId="7EEC4E3B" w14:textId="77777777" w:rsidR="007F5473" w:rsidRDefault="007F5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72499" w14:textId="77777777" w:rsidR="004947AA" w:rsidRDefault="004947AA">
    <w:pPr>
      <w:pStyle w:val="Noga"/>
      <w:jc w:val="right"/>
    </w:pPr>
  </w:p>
  <w:p w14:paraId="1993F307" w14:textId="77777777" w:rsidR="004947AA" w:rsidRDefault="004947AA">
    <w:pPr>
      <w:pStyle w:val="Noga"/>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p w14:paraId="5BDF072B" w14:textId="4B6F9F0E" w:rsidR="004947AA" w:rsidRDefault="00022686" w:rsidP="00D53ADF">
    <w:pPr>
      <w:pStyle w:val="Noga"/>
      <w:tabs>
        <w:tab w:val="clear" w:pos="4536"/>
        <w:tab w:val="clear" w:pos="9072"/>
        <w:tab w:val="right" w:pos="8784"/>
      </w:tabs>
      <w:ind w:right="360"/>
      <w:rPr>
        <w:lang w:eastAsia="sl-SI"/>
      </w:rPr>
    </w:pPr>
    <w:r>
      <w:rPr>
        <w:noProof/>
        <w:color w:val="2B579A"/>
        <w:shd w:val="clear" w:color="auto" w:fill="E6E6E6"/>
      </w:rPr>
      <w:drawing>
        <wp:anchor distT="0" distB="0" distL="114300" distR="114300" simplePos="0" relativeHeight="251658240" behindDoc="0" locked="0" layoutInCell="1" allowOverlap="1" wp14:anchorId="6ABBE71A" wp14:editId="0A50739A">
          <wp:simplePos x="0" y="0"/>
          <wp:positionH relativeFrom="page">
            <wp:posOffset>288290</wp:posOffset>
          </wp:positionH>
          <wp:positionV relativeFrom="page">
            <wp:posOffset>9829165</wp:posOffset>
          </wp:positionV>
          <wp:extent cx="5543550" cy="3143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0F074" w14:textId="77777777" w:rsidR="007F5473" w:rsidRDefault="007F5473">
      <w:r>
        <w:separator/>
      </w:r>
    </w:p>
  </w:footnote>
  <w:footnote w:type="continuationSeparator" w:id="0">
    <w:p w14:paraId="13918CF8" w14:textId="77777777" w:rsidR="007F5473" w:rsidRDefault="007F5473">
      <w:r>
        <w:continuationSeparator/>
      </w:r>
    </w:p>
  </w:footnote>
  <w:footnote w:type="continuationNotice" w:id="1">
    <w:p w14:paraId="2B0C8C8E" w14:textId="77777777" w:rsidR="007F5473" w:rsidRDefault="007F54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pStyle w:val="Naslov4"/>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2B8A8"/>
    <w:name w:val="WW8Num2"/>
    <w:lvl w:ilvl="0">
      <w:start w:val="6"/>
      <w:numFmt w:val="decimal"/>
      <w:lvlText w:val="%1."/>
      <w:lvlJc w:val="left"/>
      <w:pPr>
        <w:tabs>
          <w:tab w:val="num" w:pos="708"/>
        </w:tabs>
        <w:ind w:left="720" w:hanging="360"/>
      </w:pPr>
      <w:rPr>
        <w:rFonts w:ascii="Arial" w:hAnsi="Arial" w:cs="Arial" w:hint="default"/>
        <w:b/>
        <w:color w:val="000000"/>
        <w:sz w:val="22"/>
        <w:szCs w:val="22"/>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w:hAnsi="Arial" w:cs="Arial"/>
        <w:bCs/>
        <w:color w:val="000000"/>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14FE28F"/>
    <w:multiLevelType w:val="hybridMultilevel"/>
    <w:tmpl w:val="005AD01A"/>
    <w:lvl w:ilvl="0" w:tplc="0FE63F1C">
      <w:start w:val="1"/>
      <w:numFmt w:val="decimal"/>
      <w:lvlText w:val="%1."/>
      <w:lvlJc w:val="left"/>
      <w:pPr>
        <w:ind w:left="720" w:hanging="360"/>
      </w:pPr>
    </w:lvl>
    <w:lvl w:ilvl="1" w:tplc="6DBAF454">
      <w:start w:val="1"/>
      <w:numFmt w:val="lowerLetter"/>
      <w:lvlText w:val="%2."/>
      <w:lvlJc w:val="left"/>
      <w:pPr>
        <w:ind w:left="1440" w:hanging="360"/>
      </w:pPr>
    </w:lvl>
    <w:lvl w:ilvl="2" w:tplc="BFBE8D86">
      <w:start w:val="1"/>
      <w:numFmt w:val="lowerRoman"/>
      <w:lvlText w:val="%3."/>
      <w:lvlJc w:val="right"/>
      <w:pPr>
        <w:ind w:left="2160" w:hanging="180"/>
      </w:pPr>
    </w:lvl>
    <w:lvl w:ilvl="3" w:tplc="E9E8234A">
      <w:start w:val="1"/>
      <w:numFmt w:val="decimal"/>
      <w:lvlText w:val="%4."/>
      <w:lvlJc w:val="left"/>
      <w:pPr>
        <w:ind w:left="2880" w:hanging="360"/>
      </w:pPr>
    </w:lvl>
    <w:lvl w:ilvl="4" w:tplc="2EEEA54C">
      <w:start w:val="1"/>
      <w:numFmt w:val="lowerLetter"/>
      <w:lvlText w:val="%5."/>
      <w:lvlJc w:val="left"/>
      <w:pPr>
        <w:ind w:left="3600" w:hanging="360"/>
      </w:pPr>
    </w:lvl>
    <w:lvl w:ilvl="5" w:tplc="E974BA3C">
      <w:start w:val="1"/>
      <w:numFmt w:val="lowerRoman"/>
      <w:lvlText w:val="%6."/>
      <w:lvlJc w:val="right"/>
      <w:pPr>
        <w:ind w:left="4320" w:hanging="180"/>
      </w:pPr>
    </w:lvl>
    <w:lvl w:ilvl="6" w:tplc="1E9226EC">
      <w:start w:val="1"/>
      <w:numFmt w:val="decimal"/>
      <w:lvlText w:val="%7."/>
      <w:lvlJc w:val="left"/>
      <w:pPr>
        <w:ind w:left="5040" w:hanging="360"/>
      </w:pPr>
    </w:lvl>
    <w:lvl w:ilvl="7" w:tplc="91DC50BE">
      <w:start w:val="1"/>
      <w:numFmt w:val="lowerLetter"/>
      <w:lvlText w:val="%8."/>
      <w:lvlJc w:val="left"/>
      <w:pPr>
        <w:ind w:left="5760" w:hanging="360"/>
      </w:pPr>
    </w:lvl>
    <w:lvl w:ilvl="8" w:tplc="0D7CCB4E">
      <w:start w:val="1"/>
      <w:numFmt w:val="lowerRoman"/>
      <w:lvlText w:val="%9."/>
      <w:lvlJc w:val="right"/>
      <w:pPr>
        <w:ind w:left="6480" w:hanging="180"/>
      </w:pPr>
    </w:lvl>
  </w:abstractNum>
  <w:abstractNum w:abstractNumId="6" w15:restartNumberingAfterBreak="0">
    <w:nsid w:val="03823FA4"/>
    <w:multiLevelType w:val="hybridMultilevel"/>
    <w:tmpl w:val="0D3ACE9A"/>
    <w:lvl w:ilvl="0" w:tplc="1FAEBF6C">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F14D54C"/>
    <w:multiLevelType w:val="hybridMultilevel"/>
    <w:tmpl w:val="ED28C838"/>
    <w:lvl w:ilvl="0" w:tplc="92AA2A54">
      <w:start w:val="1"/>
      <w:numFmt w:val="bullet"/>
      <w:lvlText w:val="·"/>
      <w:lvlJc w:val="left"/>
      <w:pPr>
        <w:ind w:left="720" w:hanging="360"/>
      </w:pPr>
      <w:rPr>
        <w:rFonts w:ascii="Symbol" w:hAnsi="Symbol" w:hint="default"/>
      </w:rPr>
    </w:lvl>
    <w:lvl w:ilvl="1" w:tplc="269EFFB2">
      <w:start w:val="1"/>
      <w:numFmt w:val="bullet"/>
      <w:lvlText w:val="o"/>
      <w:lvlJc w:val="left"/>
      <w:pPr>
        <w:ind w:left="1440" w:hanging="360"/>
      </w:pPr>
      <w:rPr>
        <w:rFonts w:ascii="Courier New" w:hAnsi="Courier New" w:hint="default"/>
      </w:rPr>
    </w:lvl>
    <w:lvl w:ilvl="2" w:tplc="D9DA1E90">
      <w:start w:val="1"/>
      <w:numFmt w:val="bullet"/>
      <w:lvlText w:val=""/>
      <w:lvlJc w:val="left"/>
      <w:pPr>
        <w:ind w:left="2160" w:hanging="360"/>
      </w:pPr>
      <w:rPr>
        <w:rFonts w:ascii="Wingdings" w:hAnsi="Wingdings" w:hint="default"/>
      </w:rPr>
    </w:lvl>
    <w:lvl w:ilvl="3" w:tplc="E0BE66C4">
      <w:start w:val="1"/>
      <w:numFmt w:val="bullet"/>
      <w:lvlText w:val=""/>
      <w:lvlJc w:val="left"/>
      <w:pPr>
        <w:ind w:left="2880" w:hanging="360"/>
      </w:pPr>
      <w:rPr>
        <w:rFonts w:ascii="Symbol" w:hAnsi="Symbol" w:hint="default"/>
      </w:rPr>
    </w:lvl>
    <w:lvl w:ilvl="4" w:tplc="E722BF6E">
      <w:start w:val="1"/>
      <w:numFmt w:val="bullet"/>
      <w:lvlText w:val="o"/>
      <w:lvlJc w:val="left"/>
      <w:pPr>
        <w:ind w:left="3600" w:hanging="360"/>
      </w:pPr>
      <w:rPr>
        <w:rFonts w:ascii="Courier New" w:hAnsi="Courier New" w:hint="default"/>
      </w:rPr>
    </w:lvl>
    <w:lvl w:ilvl="5" w:tplc="88B85A9A">
      <w:start w:val="1"/>
      <w:numFmt w:val="bullet"/>
      <w:lvlText w:val=""/>
      <w:lvlJc w:val="left"/>
      <w:pPr>
        <w:ind w:left="4320" w:hanging="360"/>
      </w:pPr>
      <w:rPr>
        <w:rFonts w:ascii="Wingdings" w:hAnsi="Wingdings" w:hint="default"/>
      </w:rPr>
    </w:lvl>
    <w:lvl w:ilvl="6" w:tplc="258E2BD6">
      <w:start w:val="1"/>
      <w:numFmt w:val="bullet"/>
      <w:lvlText w:val=""/>
      <w:lvlJc w:val="left"/>
      <w:pPr>
        <w:ind w:left="5040" w:hanging="360"/>
      </w:pPr>
      <w:rPr>
        <w:rFonts w:ascii="Symbol" w:hAnsi="Symbol" w:hint="default"/>
      </w:rPr>
    </w:lvl>
    <w:lvl w:ilvl="7" w:tplc="FBDE284A">
      <w:start w:val="1"/>
      <w:numFmt w:val="bullet"/>
      <w:lvlText w:val="o"/>
      <w:lvlJc w:val="left"/>
      <w:pPr>
        <w:ind w:left="5760" w:hanging="360"/>
      </w:pPr>
      <w:rPr>
        <w:rFonts w:ascii="Courier New" w:hAnsi="Courier New" w:hint="default"/>
      </w:rPr>
    </w:lvl>
    <w:lvl w:ilvl="8" w:tplc="2A5C5E0A">
      <w:start w:val="1"/>
      <w:numFmt w:val="bullet"/>
      <w:lvlText w:val=""/>
      <w:lvlJc w:val="left"/>
      <w:pPr>
        <w:ind w:left="6480" w:hanging="360"/>
      </w:pPr>
      <w:rPr>
        <w:rFonts w:ascii="Wingdings" w:hAnsi="Wingdings" w:hint="default"/>
      </w:rPr>
    </w:lvl>
  </w:abstractNum>
  <w:abstractNum w:abstractNumId="8" w15:restartNumberingAfterBreak="0">
    <w:nsid w:val="113A2190"/>
    <w:multiLevelType w:val="hybridMultilevel"/>
    <w:tmpl w:val="64D83C50"/>
    <w:lvl w:ilvl="0" w:tplc="5C8CE17A">
      <w:start w:val="1"/>
      <w:numFmt w:val="decimal"/>
      <w:lvlText w:val="%1."/>
      <w:lvlJc w:val="left"/>
      <w:pPr>
        <w:ind w:left="720" w:hanging="360"/>
      </w:pPr>
      <w:rPr>
        <w:rFonts w:ascii="Arial" w:hAnsi="Arial" w:cs="Arial" w:hint="default"/>
        <w:b/>
        <w:bCs w:val="0"/>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1608533A"/>
    <w:multiLevelType w:val="hybridMultilevel"/>
    <w:tmpl w:val="0C986D92"/>
    <w:lvl w:ilvl="0" w:tplc="DCB24806">
      <w:start w:val="2"/>
      <w:numFmt w:val="decimal"/>
      <w:lvlText w:val="%1."/>
      <w:lvlJc w:val="left"/>
      <w:pPr>
        <w:ind w:left="720" w:hanging="360"/>
      </w:pPr>
    </w:lvl>
    <w:lvl w:ilvl="1" w:tplc="89FE7498">
      <w:start w:val="1"/>
      <w:numFmt w:val="lowerLetter"/>
      <w:lvlText w:val="%2."/>
      <w:lvlJc w:val="left"/>
      <w:pPr>
        <w:ind w:left="1440" w:hanging="360"/>
      </w:pPr>
    </w:lvl>
    <w:lvl w:ilvl="2" w:tplc="7C94E166">
      <w:start w:val="1"/>
      <w:numFmt w:val="lowerRoman"/>
      <w:lvlText w:val="%3."/>
      <w:lvlJc w:val="right"/>
      <w:pPr>
        <w:ind w:left="2160" w:hanging="180"/>
      </w:pPr>
    </w:lvl>
    <w:lvl w:ilvl="3" w:tplc="ABF8E394">
      <w:start w:val="1"/>
      <w:numFmt w:val="decimal"/>
      <w:lvlText w:val="%4."/>
      <w:lvlJc w:val="left"/>
      <w:pPr>
        <w:ind w:left="2880" w:hanging="360"/>
      </w:pPr>
    </w:lvl>
    <w:lvl w:ilvl="4" w:tplc="4708766C">
      <w:start w:val="1"/>
      <w:numFmt w:val="lowerLetter"/>
      <w:lvlText w:val="%5."/>
      <w:lvlJc w:val="left"/>
      <w:pPr>
        <w:ind w:left="3600" w:hanging="360"/>
      </w:pPr>
    </w:lvl>
    <w:lvl w:ilvl="5" w:tplc="AA120038">
      <w:start w:val="1"/>
      <w:numFmt w:val="lowerRoman"/>
      <w:lvlText w:val="%6."/>
      <w:lvlJc w:val="right"/>
      <w:pPr>
        <w:ind w:left="4320" w:hanging="180"/>
      </w:pPr>
    </w:lvl>
    <w:lvl w:ilvl="6" w:tplc="E52EC8C6">
      <w:start w:val="1"/>
      <w:numFmt w:val="decimal"/>
      <w:lvlText w:val="%7."/>
      <w:lvlJc w:val="left"/>
      <w:pPr>
        <w:ind w:left="5040" w:hanging="360"/>
      </w:pPr>
    </w:lvl>
    <w:lvl w:ilvl="7" w:tplc="C7D4919C">
      <w:start w:val="1"/>
      <w:numFmt w:val="lowerLetter"/>
      <w:lvlText w:val="%8."/>
      <w:lvlJc w:val="left"/>
      <w:pPr>
        <w:ind w:left="5760" w:hanging="360"/>
      </w:pPr>
    </w:lvl>
    <w:lvl w:ilvl="8" w:tplc="80803760">
      <w:start w:val="1"/>
      <w:numFmt w:val="lowerRoman"/>
      <w:lvlText w:val="%9."/>
      <w:lvlJc w:val="right"/>
      <w:pPr>
        <w:ind w:left="6480" w:hanging="180"/>
      </w:pPr>
    </w:lvl>
  </w:abstractNum>
  <w:abstractNum w:abstractNumId="10" w15:restartNumberingAfterBreak="0">
    <w:nsid w:val="243837A1"/>
    <w:multiLevelType w:val="hybridMultilevel"/>
    <w:tmpl w:val="ED3E2CFA"/>
    <w:lvl w:ilvl="0" w:tplc="EC8A1A8C">
      <w:start w:val="1"/>
      <w:numFmt w:val="bullet"/>
      <w:lvlText w:val="·"/>
      <w:lvlJc w:val="left"/>
      <w:pPr>
        <w:ind w:left="720" w:hanging="360"/>
      </w:pPr>
      <w:rPr>
        <w:rFonts w:ascii="Symbol" w:hAnsi="Symbol" w:hint="default"/>
      </w:rPr>
    </w:lvl>
    <w:lvl w:ilvl="1" w:tplc="BF7C9AA0">
      <w:start w:val="1"/>
      <w:numFmt w:val="bullet"/>
      <w:lvlText w:val="o"/>
      <w:lvlJc w:val="left"/>
      <w:pPr>
        <w:ind w:left="1440" w:hanging="360"/>
      </w:pPr>
      <w:rPr>
        <w:rFonts w:ascii="Courier New" w:hAnsi="Courier New" w:hint="default"/>
      </w:rPr>
    </w:lvl>
    <w:lvl w:ilvl="2" w:tplc="73D4E530">
      <w:start w:val="1"/>
      <w:numFmt w:val="bullet"/>
      <w:lvlText w:val=""/>
      <w:lvlJc w:val="left"/>
      <w:pPr>
        <w:ind w:left="2160" w:hanging="360"/>
      </w:pPr>
      <w:rPr>
        <w:rFonts w:ascii="Wingdings" w:hAnsi="Wingdings" w:hint="default"/>
      </w:rPr>
    </w:lvl>
    <w:lvl w:ilvl="3" w:tplc="E94CBF72">
      <w:start w:val="1"/>
      <w:numFmt w:val="bullet"/>
      <w:lvlText w:val=""/>
      <w:lvlJc w:val="left"/>
      <w:pPr>
        <w:ind w:left="2880" w:hanging="360"/>
      </w:pPr>
      <w:rPr>
        <w:rFonts w:ascii="Symbol" w:hAnsi="Symbol" w:hint="default"/>
      </w:rPr>
    </w:lvl>
    <w:lvl w:ilvl="4" w:tplc="032E4596">
      <w:start w:val="1"/>
      <w:numFmt w:val="bullet"/>
      <w:lvlText w:val="o"/>
      <w:lvlJc w:val="left"/>
      <w:pPr>
        <w:ind w:left="3600" w:hanging="360"/>
      </w:pPr>
      <w:rPr>
        <w:rFonts w:ascii="Courier New" w:hAnsi="Courier New" w:hint="default"/>
      </w:rPr>
    </w:lvl>
    <w:lvl w:ilvl="5" w:tplc="EC4CDE7E">
      <w:start w:val="1"/>
      <w:numFmt w:val="bullet"/>
      <w:lvlText w:val=""/>
      <w:lvlJc w:val="left"/>
      <w:pPr>
        <w:ind w:left="4320" w:hanging="360"/>
      </w:pPr>
      <w:rPr>
        <w:rFonts w:ascii="Wingdings" w:hAnsi="Wingdings" w:hint="default"/>
      </w:rPr>
    </w:lvl>
    <w:lvl w:ilvl="6" w:tplc="0DB08ACC">
      <w:start w:val="1"/>
      <w:numFmt w:val="bullet"/>
      <w:lvlText w:val=""/>
      <w:lvlJc w:val="left"/>
      <w:pPr>
        <w:ind w:left="5040" w:hanging="360"/>
      </w:pPr>
      <w:rPr>
        <w:rFonts w:ascii="Symbol" w:hAnsi="Symbol" w:hint="default"/>
      </w:rPr>
    </w:lvl>
    <w:lvl w:ilvl="7" w:tplc="5D56FFDC">
      <w:start w:val="1"/>
      <w:numFmt w:val="bullet"/>
      <w:lvlText w:val="o"/>
      <w:lvlJc w:val="left"/>
      <w:pPr>
        <w:ind w:left="5760" w:hanging="360"/>
      </w:pPr>
      <w:rPr>
        <w:rFonts w:ascii="Courier New" w:hAnsi="Courier New" w:hint="default"/>
      </w:rPr>
    </w:lvl>
    <w:lvl w:ilvl="8" w:tplc="5BA2D3A2">
      <w:start w:val="1"/>
      <w:numFmt w:val="bullet"/>
      <w:lvlText w:val=""/>
      <w:lvlJc w:val="left"/>
      <w:pPr>
        <w:ind w:left="6480" w:hanging="360"/>
      </w:pPr>
      <w:rPr>
        <w:rFonts w:ascii="Wingdings" w:hAnsi="Wingdings" w:hint="default"/>
      </w:rPr>
    </w:lvl>
  </w:abstractNum>
  <w:abstractNum w:abstractNumId="11" w15:restartNumberingAfterBreak="0">
    <w:nsid w:val="30E56F3A"/>
    <w:multiLevelType w:val="hybridMultilevel"/>
    <w:tmpl w:val="8FD2E988"/>
    <w:lvl w:ilvl="0" w:tplc="DC4E35CC">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692BFBF"/>
    <w:multiLevelType w:val="hybridMultilevel"/>
    <w:tmpl w:val="ED3CC840"/>
    <w:lvl w:ilvl="0" w:tplc="B65A2048">
      <w:start w:val="1"/>
      <w:numFmt w:val="bullet"/>
      <w:lvlText w:val="·"/>
      <w:lvlJc w:val="left"/>
      <w:pPr>
        <w:ind w:left="720" w:hanging="360"/>
      </w:pPr>
      <w:rPr>
        <w:rFonts w:ascii="Symbol" w:hAnsi="Symbol" w:hint="default"/>
      </w:rPr>
    </w:lvl>
    <w:lvl w:ilvl="1" w:tplc="F0522F44">
      <w:start w:val="1"/>
      <w:numFmt w:val="bullet"/>
      <w:lvlText w:val="o"/>
      <w:lvlJc w:val="left"/>
      <w:pPr>
        <w:ind w:left="1440" w:hanging="360"/>
      </w:pPr>
      <w:rPr>
        <w:rFonts w:ascii="Courier New" w:hAnsi="Courier New" w:hint="default"/>
      </w:rPr>
    </w:lvl>
    <w:lvl w:ilvl="2" w:tplc="C652C542">
      <w:start w:val="1"/>
      <w:numFmt w:val="bullet"/>
      <w:lvlText w:val=""/>
      <w:lvlJc w:val="left"/>
      <w:pPr>
        <w:ind w:left="2160" w:hanging="360"/>
      </w:pPr>
      <w:rPr>
        <w:rFonts w:ascii="Wingdings" w:hAnsi="Wingdings" w:hint="default"/>
      </w:rPr>
    </w:lvl>
    <w:lvl w:ilvl="3" w:tplc="0AEC4B06">
      <w:start w:val="1"/>
      <w:numFmt w:val="bullet"/>
      <w:lvlText w:val=""/>
      <w:lvlJc w:val="left"/>
      <w:pPr>
        <w:ind w:left="2880" w:hanging="360"/>
      </w:pPr>
      <w:rPr>
        <w:rFonts w:ascii="Symbol" w:hAnsi="Symbol" w:hint="default"/>
      </w:rPr>
    </w:lvl>
    <w:lvl w:ilvl="4" w:tplc="7818D550">
      <w:start w:val="1"/>
      <w:numFmt w:val="bullet"/>
      <w:lvlText w:val="o"/>
      <w:lvlJc w:val="left"/>
      <w:pPr>
        <w:ind w:left="3600" w:hanging="360"/>
      </w:pPr>
      <w:rPr>
        <w:rFonts w:ascii="Courier New" w:hAnsi="Courier New" w:hint="default"/>
      </w:rPr>
    </w:lvl>
    <w:lvl w:ilvl="5" w:tplc="ECE21C2C">
      <w:start w:val="1"/>
      <w:numFmt w:val="bullet"/>
      <w:lvlText w:val=""/>
      <w:lvlJc w:val="left"/>
      <w:pPr>
        <w:ind w:left="4320" w:hanging="360"/>
      </w:pPr>
      <w:rPr>
        <w:rFonts w:ascii="Wingdings" w:hAnsi="Wingdings" w:hint="default"/>
      </w:rPr>
    </w:lvl>
    <w:lvl w:ilvl="6" w:tplc="33B4E588">
      <w:start w:val="1"/>
      <w:numFmt w:val="bullet"/>
      <w:lvlText w:val=""/>
      <w:lvlJc w:val="left"/>
      <w:pPr>
        <w:ind w:left="5040" w:hanging="360"/>
      </w:pPr>
      <w:rPr>
        <w:rFonts w:ascii="Symbol" w:hAnsi="Symbol" w:hint="default"/>
      </w:rPr>
    </w:lvl>
    <w:lvl w:ilvl="7" w:tplc="2F3ECA02">
      <w:start w:val="1"/>
      <w:numFmt w:val="bullet"/>
      <w:lvlText w:val="o"/>
      <w:lvlJc w:val="left"/>
      <w:pPr>
        <w:ind w:left="5760" w:hanging="360"/>
      </w:pPr>
      <w:rPr>
        <w:rFonts w:ascii="Courier New" w:hAnsi="Courier New" w:hint="default"/>
      </w:rPr>
    </w:lvl>
    <w:lvl w:ilvl="8" w:tplc="48A8D510">
      <w:start w:val="1"/>
      <w:numFmt w:val="bullet"/>
      <w:lvlText w:val=""/>
      <w:lvlJc w:val="left"/>
      <w:pPr>
        <w:ind w:left="6480" w:hanging="360"/>
      </w:pPr>
      <w:rPr>
        <w:rFonts w:ascii="Wingdings" w:hAnsi="Wingdings" w:hint="default"/>
      </w:rPr>
    </w:lvl>
  </w:abstractNum>
  <w:abstractNum w:abstractNumId="13" w15:restartNumberingAfterBreak="0">
    <w:nsid w:val="3B9C2DD6"/>
    <w:multiLevelType w:val="hybridMultilevel"/>
    <w:tmpl w:val="D5B87FE0"/>
    <w:lvl w:ilvl="0" w:tplc="5CCEE61A">
      <w:start w:val="1"/>
      <w:numFmt w:val="bullet"/>
      <w:lvlText w:val="·"/>
      <w:lvlJc w:val="left"/>
      <w:pPr>
        <w:ind w:left="720" w:hanging="360"/>
      </w:pPr>
      <w:rPr>
        <w:rFonts w:ascii="Symbol" w:hAnsi="Symbol" w:hint="default"/>
      </w:rPr>
    </w:lvl>
    <w:lvl w:ilvl="1" w:tplc="FF96BE24">
      <w:start w:val="1"/>
      <w:numFmt w:val="bullet"/>
      <w:lvlText w:val="o"/>
      <w:lvlJc w:val="left"/>
      <w:pPr>
        <w:ind w:left="1440" w:hanging="360"/>
      </w:pPr>
      <w:rPr>
        <w:rFonts w:ascii="Courier New" w:hAnsi="Courier New" w:hint="default"/>
      </w:rPr>
    </w:lvl>
    <w:lvl w:ilvl="2" w:tplc="1A6058A8">
      <w:start w:val="1"/>
      <w:numFmt w:val="bullet"/>
      <w:lvlText w:val=""/>
      <w:lvlJc w:val="left"/>
      <w:pPr>
        <w:ind w:left="2160" w:hanging="360"/>
      </w:pPr>
      <w:rPr>
        <w:rFonts w:ascii="Wingdings" w:hAnsi="Wingdings" w:hint="default"/>
      </w:rPr>
    </w:lvl>
    <w:lvl w:ilvl="3" w:tplc="BB066BE2">
      <w:start w:val="1"/>
      <w:numFmt w:val="bullet"/>
      <w:lvlText w:val=""/>
      <w:lvlJc w:val="left"/>
      <w:pPr>
        <w:ind w:left="2880" w:hanging="360"/>
      </w:pPr>
      <w:rPr>
        <w:rFonts w:ascii="Symbol" w:hAnsi="Symbol" w:hint="default"/>
      </w:rPr>
    </w:lvl>
    <w:lvl w:ilvl="4" w:tplc="4588F1AA">
      <w:start w:val="1"/>
      <w:numFmt w:val="bullet"/>
      <w:lvlText w:val="o"/>
      <w:lvlJc w:val="left"/>
      <w:pPr>
        <w:ind w:left="3600" w:hanging="360"/>
      </w:pPr>
      <w:rPr>
        <w:rFonts w:ascii="Courier New" w:hAnsi="Courier New" w:hint="default"/>
      </w:rPr>
    </w:lvl>
    <w:lvl w:ilvl="5" w:tplc="BD9EF5B0">
      <w:start w:val="1"/>
      <w:numFmt w:val="bullet"/>
      <w:lvlText w:val=""/>
      <w:lvlJc w:val="left"/>
      <w:pPr>
        <w:ind w:left="4320" w:hanging="360"/>
      </w:pPr>
      <w:rPr>
        <w:rFonts w:ascii="Wingdings" w:hAnsi="Wingdings" w:hint="default"/>
      </w:rPr>
    </w:lvl>
    <w:lvl w:ilvl="6" w:tplc="ECCE3B00">
      <w:start w:val="1"/>
      <w:numFmt w:val="bullet"/>
      <w:lvlText w:val=""/>
      <w:lvlJc w:val="left"/>
      <w:pPr>
        <w:ind w:left="5040" w:hanging="360"/>
      </w:pPr>
      <w:rPr>
        <w:rFonts w:ascii="Symbol" w:hAnsi="Symbol" w:hint="default"/>
      </w:rPr>
    </w:lvl>
    <w:lvl w:ilvl="7" w:tplc="C1F08BA6">
      <w:start w:val="1"/>
      <w:numFmt w:val="bullet"/>
      <w:lvlText w:val="o"/>
      <w:lvlJc w:val="left"/>
      <w:pPr>
        <w:ind w:left="5760" w:hanging="360"/>
      </w:pPr>
      <w:rPr>
        <w:rFonts w:ascii="Courier New" w:hAnsi="Courier New" w:hint="default"/>
      </w:rPr>
    </w:lvl>
    <w:lvl w:ilvl="8" w:tplc="E1A4EDF0">
      <w:start w:val="1"/>
      <w:numFmt w:val="bullet"/>
      <w:lvlText w:val=""/>
      <w:lvlJc w:val="left"/>
      <w:pPr>
        <w:ind w:left="6480" w:hanging="360"/>
      </w:pPr>
      <w:rPr>
        <w:rFonts w:ascii="Wingdings" w:hAnsi="Wingdings" w:hint="default"/>
      </w:rPr>
    </w:lvl>
  </w:abstractNum>
  <w:abstractNum w:abstractNumId="14" w15:restartNumberingAfterBreak="0">
    <w:nsid w:val="3E5C7402"/>
    <w:multiLevelType w:val="hybridMultilevel"/>
    <w:tmpl w:val="C81C5CCA"/>
    <w:lvl w:ilvl="0" w:tplc="23306168">
      <w:start w:val="3"/>
      <w:numFmt w:val="decimal"/>
      <w:lvlText w:val="%1."/>
      <w:lvlJc w:val="left"/>
      <w:pPr>
        <w:ind w:left="720" w:hanging="360"/>
      </w:pPr>
    </w:lvl>
    <w:lvl w:ilvl="1" w:tplc="3CDACBF8">
      <w:start w:val="1"/>
      <w:numFmt w:val="lowerLetter"/>
      <w:lvlText w:val="%2."/>
      <w:lvlJc w:val="left"/>
      <w:pPr>
        <w:ind w:left="1440" w:hanging="360"/>
      </w:pPr>
    </w:lvl>
    <w:lvl w:ilvl="2" w:tplc="6A2476E0">
      <w:start w:val="1"/>
      <w:numFmt w:val="lowerRoman"/>
      <w:lvlText w:val="%3."/>
      <w:lvlJc w:val="right"/>
      <w:pPr>
        <w:ind w:left="2160" w:hanging="180"/>
      </w:pPr>
    </w:lvl>
    <w:lvl w:ilvl="3" w:tplc="05249708">
      <w:start w:val="1"/>
      <w:numFmt w:val="decimal"/>
      <w:lvlText w:val="%4."/>
      <w:lvlJc w:val="left"/>
      <w:pPr>
        <w:ind w:left="2880" w:hanging="360"/>
      </w:pPr>
    </w:lvl>
    <w:lvl w:ilvl="4" w:tplc="7A90803C">
      <w:start w:val="1"/>
      <w:numFmt w:val="lowerLetter"/>
      <w:lvlText w:val="%5."/>
      <w:lvlJc w:val="left"/>
      <w:pPr>
        <w:ind w:left="3600" w:hanging="360"/>
      </w:pPr>
    </w:lvl>
    <w:lvl w:ilvl="5" w:tplc="23AA87F4">
      <w:start w:val="1"/>
      <w:numFmt w:val="lowerRoman"/>
      <w:lvlText w:val="%6."/>
      <w:lvlJc w:val="right"/>
      <w:pPr>
        <w:ind w:left="4320" w:hanging="180"/>
      </w:pPr>
    </w:lvl>
    <w:lvl w:ilvl="6" w:tplc="33E4F852">
      <w:start w:val="1"/>
      <w:numFmt w:val="decimal"/>
      <w:lvlText w:val="%7."/>
      <w:lvlJc w:val="left"/>
      <w:pPr>
        <w:ind w:left="5040" w:hanging="360"/>
      </w:pPr>
    </w:lvl>
    <w:lvl w:ilvl="7" w:tplc="2320C968">
      <w:start w:val="1"/>
      <w:numFmt w:val="lowerLetter"/>
      <w:lvlText w:val="%8."/>
      <w:lvlJc w:val="left"/>
      <w:pPr>
        <w:ind w:left="5760" w:hanging="360"/>
      </w:pPr>
    </w:lvl>
    <w:lvl w:ilvl="8" w:tplc="47BE9BCE">
      <w:start w:val="1"/>
      <w:numFmt w:val="lowerRoman"/>
      <w:lvlText w:val="%9."/>
      <w:lvlJc w:val="right"/>
      <w:pPr>
        <w:ind w:left="6480" w:hanging="180"/>
      </w:pPr>
    </w:lvl>
  </w:abstractNum>
  <w:abstractNum w:abstractNumId="15" w15:restartNumberingAfterBreak="0">
    <w:nsid w:val="3EE16D3D"/>
    <w:multiLevelType w:val="hybridMultilevel"/>
    <w:tmpl w:val="076E64A8"/>
    <w:lvl w:ilvl="0" w:tplc="210AD05A">
      <w:start w:val="1"/>
      <w:numFmt w:val="decimal"/>
      <w:lvlText w:val="%1)"/>
      <w:lvlJc w:val="left"/>
      <w:pPr>
        <w:ind w:left="786" w:hanging="360"/>
      </w:pPr>
      <w:rPr>
        <w:b w:val="0"/>
        <w:bCs w:val="0"/>
      </w:rPr>
    </w:lvl>
    <w:lvl w:ilvl="1" w:tplc="04240019">
      <w:start w:val="1"/>
      <w:numFmt w:val="lowerLetter"/>
      <w:lvlText w:val="%2."/>
      <w:lvlJc w:val="left"/>
      <w:pPr>
        <w:ind w:left="1506" w:hanging="360"/>
      </w:pPr>
    </w:lvl>
    <w:lvl w:ilvl="2" w:tplc="0424001B">
      <w:start w:val="1"/>
      <w:numFmt w:val="lowerRoman"/>
      <w:lvlText w:val="%3."/>
      <w:lvlJc w:val="right"/>
      <w:pPr>
        <w:ind w:left="2226" w:hanging="180"/>
      </w:pPr>
    </w:lvl>
    <w:lvl w:ilvl="3" w:tplc="0424000F">
      <w:start w:val="1"/>
      <w:numFmt w:val="decimal"/>
      <w:lvlText w:val="%4."/>
      <w:lvlJc w:val="left"/>
      <w:pPr>
        <w:ind w:left="2946" w:hanging="360"/>
      </w:pPr>
    </w:lvl>
    <w:lvl w:ilvl="4" w:tplc="04240019">
      <w:start w:val="1"/>
      <w:numFmt w:val="lowerLetter"/>
      <w:lvlText w:val="%5."/>
      <w:lvlJc w:val="left"/>
      <w:pPr>
        <w:ind w:left="3666" w:hanging="360"/>
      </w:pPr>
    </w:lvl>
    <w:lvl w:ilvl="5" w:tplc="0424001B">
      <w:start w:val="1"/>
      <w:numFmt w:val="lowerRoman"/>
      <w:lvlText w:val="%6."/>
      <w:lvlJc w:val="right"/>
      <w:pPr>
        <w:ind w:left="4386" w:hanging="180"/>
      </w:pPr>
    </w:lvl>
    <w:lvl w:ilvl="6" w:tplc="0424000F">
      <w:start w:val="1"/>
      <w:numFmt w:val="decimal"/>
      <w:lvlText w:val="%7."/>
      <w:lvlJc w:val="left"/>
      <w:pPr>
        <w:ind w:left="5106" w:hanging="360"/>
      </w:pPr>
    </w:lvl>
    <w:lvl w:ilvl="7" w:tplc="04240019">
      <w:start w:val="1"/>
      <w:numFmt w:val="lowerLetter"/>
      <w:lvlText w:val="%8."/>
      <w:lvlJc w:val="left"/>
      <w:pPr>
        <w:ind w:left="5826" w:hanging="360"/>
      </w:pPr>
    </w:lvl>
    <w:lvl w:ilvl="8" w:tplc="0424001B">
      <w:start w:val="1"/>
      <w:numFmt w:val="lowerRoman"/>
      <w:lvlText w:val="%9."/>
      <w:lvlJc w:val="right"/>
      <w:pPr>
        <w:ind w:left="6546" w:hanging="180"/>
      </w:pPr>
    </w:lvl>
  </w:abstractNum>
  <w:abstractNum w:abstractNumId="16" w15:restartNumberingAfterBreak="0">
    <w:nsid w:val="409F5C45"/>
    <w:multiLevelType w:val="multilevel"/>
    <w:tmpl w:val="FBF8DD9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3BB0D4B"/>
    <w:multiLevelType w:val="hybridMultilevel"/>
    <w:tmpl w:val="B7F4A0B8"/>
    <w:lvl w:ilvl="0" w:tplc="4F307B68">
      <w:start w:val="1"/>
      <w:numFmt w:val="decimal"/>
      <w:lvlText w:val="%1."/>
      <w:lvlJc w:val="left"/>
      <w:pPr>
        <w:ind w:left="720" w:hanging="360"/>
      </w:pPr>
    </w:lvl>
    <w:lvl w:ilvl="1" w:tplc="E124BD8E">
      <w:start w:val="1"/>
      <w:numFmt w:val="lowerLetter"/>
      <w:lvlText w:val="%2."/>
      <w:lvlJc w:val="left"/>
      <w:pPr>
        <w:ind w:left="1440" w:hanging="360"/>
      </w:pPr>
    </w:lvl>
    <w:lvl w:ilvl="2" w:tplc="9C0854E6">
      <w:start w:val="1"/>
      <w:numFmt w:val="lowerRoman"/>
      <w:lvlText w:val="%3."/>
      <w:lvlJc w:val="right"/>
      <w:pPr>
        <w:ind w:left="2160" w:hanging="180"/>
      </w:pPr>
    </w:lvl>
    <w:lvl w:ilvl="3" w:tplc="8FB243AC">
      <w:start w:val="1"/>
      <w:numFmt w:val="decimal"/>
      <w:lvlText w:val="%4."/>
      <w:lvlJc w:val="left"/>
      <w:pPr>
        <w:ind w:left="2880" w:hanging="360"/>
      </w:pPr>
    </w:lvl>
    <w:lvl w:ilvl="4" w:tplc="807225C6">
      <w:start w:val="1"/>
      <w:numFmt w:val="lowerLetter"/>
      <w:lvlText w:val="%5."/>
      <w:lvlJc w:val="left"/>
      <w:pPr>
        <w:ind w:left="3600" w:hanging="360"/>
      </w:pPr>
    </w:lvl>
    <w:lvl w:ilvl="5" w:tplc="99667296">
      <w:start w:val="1"/>
      <w:numFmt w:val="lowerRoman"/>
      <w:lvlText w:val="%6."/>
      <w:lvlJc w:val="right"/>
      <w:pPr>
        <w:ind w:left="4320" w:hanging="180"/>
      </w:pPr>
    </w:lvl>
    <w:lvl w:ilvl="6" w:tplc="768E9A1C">
      <w:start w:val="1"/>
      <w:numFmt w:val="decimal"/>
      <w:lvlText w:val="%7."/>
      <w:lvlJc w:val="left"/>
      <w:pPr>
        <w:ind w:left="5040" w:hanging="360"/>
      </w:pPr>
    </w:lvl>
    <w:lvl w:ilvl="7" w:tplc="A858D02E">
      <w:start w:val="1"/>
      <w:numFmt w:val="lowerLetter"/>
      <w:lvlText w:val="%8."/>
      <w:lvlJc w:val="left"/>
      <w:pPr>
        <w:ind w:left="5760" w:hanging="360"/>
      </w:pPr>
    </w:lvl>
    <w:lvl w:ilvl="8" w:tplc="33B86B7A">
      <w:start w:val="1"/>
      <w:numFmt w:val="lowerRoman"/>
      <w:lvlText w:val="%9."/>
      <w:lvlJc w:val="right"/>
      <w:pPr>
        <w:ind w:left="6480" w:hanging="180"/>
      </w:pPr>
    </w:lvl>
  </w:abstractNum>
  <w:abstractNum w:abstractNumId="18" w15:restartNumberingAfterBreak="0">
    <w:nsid w:val="44D265AC"/>
    <w:multiLevelType w:val="multilevel"/>
    <w:tmpl w:val="91AAA5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743FE3B"/>
    <w:multiLevelType w:val="hybridMultilevel"/>
    <w:tmpl w:val="65BAEB36"/>
    <w:lvl w:ilvl="0" w:tplc="14B6D6B8">
      <w:start w:val="1"/>
      <w:numFmt w:val="bullet"/>
      <w:lvlText w:val="·"/>
      <w:lvlJc w:val="left"/>
      <w:pPr>
        <w:ind w:left="720" w:hanging="360"/>
      </w:pPr>
      <w:rPr>
        <w:rFonts w:ascii="Symbol" w:hAnsi="Symbol" w:hint="default"/>
      </w:rPr>
    </w:lvl>
    <w:lvl w:ilvl="1" w:tplc="FAAC2644">
      <w:start w:val="1"/>
      <w:numFmt w:val="bullet"/>
      <w:lvlText w:val="o"/>
      <w:lvlJc w:val="left"/>
      <w:pPr>
        <w:ind w:left="1440" w:hanging="360"/>
      </w:pPr>
      <w:rPr>
        <w:rFonts w:ascii="Courier New" w:hAnsi="Courier New" w:hint="default"/>
      </w:rPr>
    </w:lvl>
    <w:lvl w:ilvl="2" w:tplc="88FCCB0C">
      <w:start w:val="1"/>
      <w:numFmt w:val="bullet"/>
      <w:lvlText w:val=""/>
      <w:lvlJc w:val="left"/>
      <w:pPr>
        <w:ind w:left="2160" w:hanging="360"/>
      </w:pPr>
      <w:rPr>
        <w:rFonts w:ascii="Wingdings" w:hAnsi="Wingdings" w:hint="default"/>
      </w:rPr>
    </w:lvl>
    <w:lvl w:ilvl="3" w:tplc="3F727B4C">
      <w:start w:val="1"/>
      <w:numFmt w:val="bullet"/>
      <w:lvlText w:val=""/>
      <w:lvlJc w:val="left"/>
      <w:pPr>
        <w:ind w:left="2880" w:hanging="360"/>
      </w:pPr>
      <w:rPr>
        <w:rFonts w:ascii="Symbol" w:hAnsi="Symbol" w:hint="default"/>
      </w:rPr>
    </w:lvl>
    <w:lvl w:ilvl="4" w:tplc="A776CB60">
      <w:start w:val="1"/>
      <w:numFmt w:val="bullet"/>
      <w:lvlText w:val="o"/>
      <w:lvlJc w:val="left"/>
      <w:pPr>
        <w:ind w:left="3600" w:hanging="360"/>
      </w:pPr>
      <w:rPr>
        <w:rFonts w:ascii="Courier New" w:hAnsi="Courier New" w:hint="default"/>
      </w:rPr>
    </w:lvl>
    <w:lvl w:ilvl="5" w:tplc="9D6CA496">
      <w:start w:val="1"/>
      <w:numFmt w:val="bullet"/>
      <w:lvlText w:val=""/>
      <w:lvlJc w:val="left"/>
      <w:pPr>
        <w:ind w:left="4320" w:hanging="360"/>
      </w:pPr>
      <w:rPr>
        <w:rFonts w:ascii="Wingdings" w:hAnsi="Wingdings" w:hint="default"/>
      </w:rPr>
    </w:lvl>
    <w:lvl w:ilvl="6" w:tplc="A606B5D0">
      <w:start w:val="1"/>
      <w:numFmt w:val="bullet"/>
      <w:lvlText w:val=""/>
      <w:lvlJc w:val="left"/>
      <w:pPr>
        <w:ind w:left="5040" w:hanging="360"/>
      </w:pPr>
      <w:rPr>
        <w:rFonts w:ascii="Symbol" w:hAnsi="Symbol" w:hint="default"/>
      </w:rPr>
    </w:lvl>
    <w:lvl w:ilvl="7" w:tplc="71621C76">
      <w:start w:val="1"/>
      <w:numFmt w:val="bullet"/>
      <w:lvlText w:val="o"/>
      <w:lvlJc w:val="left"/>
      <w:pPr>
        <w:ind w:left="5760" w:hanging="360"/>
      </w:pPr>
      <w:rPr>
        <w:rFonts w:ascii="Courier New" w:hAnsi="Courier New" w:hint="default"/>
      </w:rPr>
    </w:lvl>
    <w:lvl w:ilvl="8" w:tplc="2792917E">
      <w:start w:val="1"/>
      <w:numFmt w:val="bullet"/>
      <w:lvlText w:val=""/>
      <w:lvlJc w:val="left"/>
      <w:pPr>
        <w:ind w:left="6480" w:hanging="360"/>
      </w:pPr>
      <w:rPr>
        <w:rFonts w:ascii="Wingdings" w:hAnsi="Wingdings" w:hint="default"/>
      </w:rPr>
    </w:lvl>
  </w:abstractNum>
  <w:abstractNum w:abstractNumId="20" w15:restartNumberingAfterBreak="0">
    <w:nsid w:val="4858168E"/>
    <w:multiLevelType w:val="hybridMultilevel"/>
    <w:tmpl w:val="EB7EFD9A"/>
    <w:lvl w:ilvl="0" w:tplc="95C66142">
      <w:start w:val="4"/>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C3263E2"/>
    <w:multiLevelType w:val="hybridMultilevel"/>
    <w:tmpl w:val="A014B98E"/>
    <w:lvl w:ilvl="0" w:tplc="206C5A22">
      <w:start w:val="1"/>
      <w:numFmt w:val="decimal"/>
      <w:lvlText w:val="%1."/>
      <w:lvlJc w:val="left"/>
      <w:pPr>
        <w:ind w:left="720" w:hanging="360"/>
      </w:pPr>
      <w:rPr>
        <w:rFonts w:ascii="Arial" w:hAnsi="Arial" w:cs="Arial"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6123326"/>
    <w:multiLevelType w:val="multilevel"/>
    <w:tmpl w:val="0C2E8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2241F0"/>
    <w:multiLevelType w:val="hybridMultilevel"/>
    <w:tmpl w:val="997EDAEA"/>
    <w:name w:val="WW8Num32"/>
    <w:lvl w:ilvl="0" w:tplc="B0F4FB50">
      <w:start w:val="1"/>
      <w:numFmt w:val="decimal"/>
      <w:lvlText w:val="%1."/>
      <w:lvlJc w:val="left"/>
      <w:pPr>
        <w:tabs>
          <w:tab w:val="num" w:pos="708"/>
        </w:tabs>
        <w:ind w:left="720" w:hanging="360"/>
      </w:pPr>
      <w:rPr>
        <w:rFonts w:ascii="Arial" w:hAnsi="Arial" w:cs="Arial" w:hint="default"/>
        <w:b/>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C031F43"/>
    <w:multiLevelType w:val="hybridMultilevel"/>
    <w:tmpl w:val="4DC02E9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9206EC"/>
    <w:multiLevelType w:val="hybridMultilevel"/>
    <w:tmpl w:val="6B74C34E"/>
    <w:name w:val="WW8Num22"/>
    <w:lvl w:ilvl="0" w:tplc="695C48EA">
      <w:start w:val="1"/>
      <w:numFmt w:val="decimal"/>
      <w:lvlText w:val="%1."/>
      <w:lvlJc w:val="left"/>
      <w:pPr>
        <w:tabs>
          <w:tab w:val="num" w:pos="708"/>
        </w:tabs>
        <w:ind w:left="720" w:hanging="360"/>
      </w:pPr>
      <w:rPr>
        <w:rFonts w:ascii="Arial" w:hAnsi="Arial" w:cs="Arial" w:hint="default"/>
        <w:b/>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822318D"/>
    <w:multiLevelType w:val="multilevel"/>
    <w:tmpl w:val="58540B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E92C602"/>
    <w:multiLevelType w:val="hybridMultilevel"/>
    <w:tmpl w:val="92D683BC"/>
    <w:lvl w:ilvl="0" w:tplc="259C2764">
      <w:start w:val="1"/>
      <w:numFmt w:val="decimal"/>
      <w:lvlText w:val="%1."/>
      <w:lvlJc w:val="left"/>
      <w:pPr>
        <w:ind w:left="720" w:hanging="360"/>
      </w:pPr>
    </w:lvl>
    <w:lvl w:ilvl="1" w:tplc="B3462076">
      <w:start w:val="1"/>
      <w:numFmt w:val="lowerLetter"/>
      <w:lvlText w:val="%2."/>
      <w:lvlJc w:val="left"/>
      <w:pPr>
        <w:ind w:left="1440" w:hanging="360"/>
      </w:pPr>
    </w:lvl>
    <w:lvl w:ilvl="2" w:tplc="A8206A78">
      <w:start w:val="1"/>
      <w:numFmt w:val="lowerRoman"/>
      <w:lvlText w:val="%3."/>
      <w:lvlJc w:val="right"/>
      <w:pPr>
        <w:ind w:left="2160" w:hanging="180"/>
      </w:pPr>
    </w:lvl>
    <w:lvl w:ilvl="3" w:tplc="E062D432">
      <w:start w:val="1"/>
      <w:numFmt w:val="decimal"/>
      <w:lvlText w:val="%4."/>
      <w:lvlJc w:val="left"/>
      <w:pPr>
        <w:ind w:left="2880" w:hanging="360"/>
      </w:pPr>
    </w:lvl>
    <w:lvl w:ilvl="4" w:tplc="322E66B8">
      <w:start w:val="1"/>
      <w:numFmt w:val="lowerLetter"/>
      <w:lvlText w:val="%5."/>
      <w:lvlJc w:val="left"/>
      <w:pPr>
        <w:ind w:left="3600" w:hanging="360"/>
      </w:pPr>
    </w:lvl>
    <w:lvl w:ilvl="5" w:tplc="327AEA52">
      <w:start w:val="1"/>
      <w:numFmt w:val="lowerRoman"/>
      <w:lvlText w:val="%6."/>
      <w:lvlJc w:val="right"/>
      <w:pPr>
        <w:ind w:left="4320" w:hanging="180"/>
      </w:pPr>
    </w:lvl>
    <w:lvl w:ilvl="6" w:tplc="FE1AF512">
      <w:start w:val="1"/>
      <w:numFmt w:val="decimal"/>
      <w:lvlText w:val="%7."/>
      <w:lvlJc w:val="left"/>
      <w:pPr>
        <w:ind w:left="5040" w:hanging="360"/>
      </w:pPr>
    </w:lvl>
    <w:lvl w:ilvl="7" w:tplc="6BAAEC56">
      <w:start w:val="1"/>
      <w:numFmt w:val="lowerLetter"/>
      <w:lvlText w:val="%8."/>
      <w:lvlJc w:val="left"/>
      <w:pPr>
        <w:ind w:left="5760" w:hanging="360"/>
      </w:pPr>
    </w:lvl>
    <w:lvl w:ilvl="8" w:tplc="5D26D918">
      <w:start w:val="1"/>
      <w:numFmt w:val="lowerRoman"/>
      <w:lvlText w:val="%9."/>
      <w:lvlJc w:val="right"/>
      <w:pPr>
        <w:ind w:left="6480" w:hanging="180"/>
      </w:pPr>
    </w:lvl>
  </w:abstractNum>
  <w:abstractNum w:abstractNumId="28" w15:restartNumberingAfterBreak="0">
    <w:nsid w:val="6FEE2A49"/>
    <w:multiLevelType w:val="hybridMultilevel"/>
    <w:tmpl w:val="9FDA0E6E"/>
    <w:lvl w:ilvl="0" w:tplc="E05A69DC">
      <w:start w:val="1"/>
      <w:numFmt w:val="decimal"/>
      <w:lvlText w:val="%1."/>
      <w:lvlJc w:val="left"/>
      <w:pPr>
        <w:ind w:left="720" w:hanging="360"/>
      </w:pPr>
    </w:lvl>
    <w:lvl w:ilvl="1" w:tplc="98D23708">
      <w:start w:val="1"/>
      <w:numFmt w:val="lowerLetter"/>
      <w:lvlText w:val="%2."/>
      <w:lvlJc w:val="left"/>
      <w:pPr>
        <w:ind w:left="1440" w:hanging="360"/>
      </w:pPr>
    </w:lvl>
    <w:lvl w:ilvl="2" w:tplc="9E0CC52C">
      <w:start w:val="1"/>
      <w:numFmt w:val="lowerRoman"/>
      <w:lvlText w:val="%3."/>
      <w:lvlJc w:val="right"/>
      <w:pPr>
        <w:ind w:left="2160" w:hanging="180"/>
      </w:pPr>
    </w:lvl>
    <w:lvl w:ilvl="3" w:tplc="A0E8705C">
      <w:start w:val="1"/>
      <w:numFmt w:val="decimal"/>
      <w:lvlText w:val="%4."/>
      <w:lvlJc w:val="left"/>
      <w:pPr>
        <w:ind w:left="2880" w:hanging="360"/>
      </w:pPr>
    </w:lvl>
    <w:lvl w:ilvl="4" w:tplc="E2C895F4">
      <w:start w:val="1"/>
      <w:numFmt w:val="lowerLetter"/>
      <w:lvlText w:val="%5."/>
      <w:lvlJc w:val="left"/>
      <w:pPr>
        <w:ind w:left="3600" w:hanging="360"/>
      </w:pPr>
    </w:lvl>
    <w:lvl w:ilvl="5" w:tplc="2A902D04">
      <w:start w:val="1"/>
      <w:numFmt w:val="lowerRoman"/>
      <w:lvlText w:val="%6."/>
      <w:lvlJc w:val="right"/>
      <w:pPr>
        <w:ind w:left="4320" w:hanging="180"/>
      </w:pPr>
    </w:lvl>
    <w:lvl w:ilvl="6" w:tplc="4A6C8C30">
      <w:start w:val="1"/>
      <w:numFmt w:val="decimal"/>
      <w:lvlText w:val="%7."/>
      <w:lvlJc w:val="left"/>
      <w:pPr>
        <w:ind w:left="5040" w:hanging="360"/>
      </w:pPr>
    </w:lvl>
    <w:lvl w:ilvl="7" w:tplc="736EAFD0">
      <w:start w:val="1"/>
      <w:numFmt w:val="lowerLetter"/>
      <w:lvlText w:val="%8."/>
      <w:lvlJc w:val="left"/>
      <w:pPr>
        <w:ind w:left="5760" w:hanging="360"/>
      </w:pPr>
    </w:lvl>
    <w:lvl w:ilvl="8" w:tplc="6A0603BE">
      <w:start w:val="1"/>
      <w:numFmt w:val="lowerRoman"/>
      <w:lvlText w:val="%9."/>
      <w:lvlJc w:val="right"/>
      <w:pPr>
        <w:ind w:left="6480" w:hanging="180"/>
      </w:pPr>
    </w:lvl>
  </w:abstractNum>
  <w:abstractNum w:abstractNumId="29" w15:restartNumberingAfterBreak="0">
    <w:nsid w:val="79A8CC96"/>
    <w:multiLevelType w:val="hybridMultilevel"/>
    <w:tmpl w:val="30AA6C38"/>
    <w:lvl w:ilvl="0" w:tplc="FB5A43F2">
      <w:start w:val="1"/>
      <w:numFmt w:val="decimal"/>
      <w:lvlText w:val="%1."/>
      <w:lvlJc w:val="left"/>
      <w:pPr>
        <w:ind w:left="720" w:hanging="360"/>
      </w:pPr>
    </w:lvl>
    <w:lvl w:ilvl="1" w:tplc="E842D7F0">
      <w:start w:val="1"/>
      <w:numFmt w:val="lowerLetter"/>
      <w:lvlText w:val="%2."/>
      <w:lvlJc w:val="left"/>
      <w:pPr>
        <w:ind w:left="1440" w:hanging="360"/>
      </w:pPr>
    </w:lvl>
    <w:lvl w:ilvl="2" w:tplc="9EA0DDA2">
      <w:start w:val="1"/>
      <w:numFmt w:val="lowerRoman"/>
      <w:lvlText w:val="%3."/>
      <w:lvlJc w:val="right"/>
      <w:pPr>
        <w:ind w:left="2160" w:hanging="180"/>
      </w:pPr>
    </w:lvl>
    <w:lvl w:ilvl="3" w:tplc="3B86D63A">
      <w:start w:val="1"/>
      <w:numFmt w:val="decimal"/>
      <w:lvlText w:val="%4."/>
      <w:lvlJc w:val="left"/>
      <w:pPr>
        <w:ind w:left="2880" w:hanging="360"/>
      </w:pPr>
    </w:lvl>
    <w:lvl w:ilvl="4" w:tplc="F92A8626">
      <w:start w:val="1"/>
      <w:numFmt w:val="lowerLetter"/>
      <w:lvlText w:val="%5."/>
      <w:lvlJc w:val="left"/>
      <w:pPr>
        <w:ind w:left="3600" w:hanging="360"/>
      </w:pPr>
    </w:lvl>
    <w:lvl w:ilvl="5" w:tplc="FBCA1426">
      <w:start w:val="1"/>
      <w:numFmt w:val="lowerRoman"/>
      <w:lvlText w:val="%6."/>
      <w:lvlJc w:val="right"/>
      <w:pPr>
        <w:ind w:left="4320" w:hanging="180"/>
      </w:pPr>
    </w:lvl>
    <w:lvl w:ilvl="6" w:tplc="7AFEDB50">
      <w:start w:val="1"/>
      <w:numFmt w:val="decimal"/>
      <w:lvlText w:val="%7."/>
      <w:lvlJc w:val="left"/>
      <w:pPr>
        <w:ind w:left="5040" w:hanging="360"/>
      </w:pPr>
    </w:lvl>
    <w:lvl w:ilvl="7" w:tplc="5094AA0C">
      <w:start w:val="1"/>
      <w:numFmt w:val="lowerLetter"/>
      <w:lvlText w:val="%8."/>
      <w:lvlJc w:val="left"/>
      <w:pPr>
        <w:ind w:left="5760" w:hanging="360"/>
      </w:pPr>
    </w:lvl>
    <w:lvl w:ilvl="8" w:tplc="0F50C4F6">
      <w:start w:val="1"/>
      <w:numFmt w:val="lowerRoman"/>
      <w:lvlText w:val="%9."/>
      <w:lvlJc w:val="right"/>
      <w:pPr>
        <w:ind w:left="6480" w:hanging="180"/>
      </w:pPr>
    </w:lvl>
  </w:abstractNum>
  <w:abstractNum w:abstractNumId="30" w15:restartNumberingAfterBreak="0">
    <w:nsid w:val="7BFA9B12"/>
    <w:multiLevelType w:val="hybridMultilevel"/>
    <w:tmpl w:val="5C9893E6"/>
    <w:lvl w:ilvl="0" w:tplc="489626DA">
      <w:start w:val="1"/>
      <w:numFmt w:val="bullet"/>
      <w:lvlText w:val=""/>
      <w:lvlJc w:val="left"/>
      <w:pPr>
        <w:ind w:left="720" w:hanging="360"/>
      </w:pPr>
      <w:rPr>
        <w:rFonts w:ascii="Symbol" w:hAnsi="Symbol" w:hint="default"/>
      </w:rPr>
    </w:lvl>
    <w:lvl w:ilvl="1" w:tplc="FECED03E">
      <w:start w:val="1"/>
      <w:numFmt w:val="bullet"/>
      <w:lvlText w:val="o"/>
      <w:lvlJc w:val="left"/>
      <w:pPr>
        <w:ind w:left="1440" w:hanging="360"/>
      </w:pPr>
      <w:rPr>
        <w:rFonts w:ascii="Courier New" w:hAnsi="Courier New" w:hint="default"/>
      </w:rPr>
    </w:lvl>
    <w:lvl w:ilvl="2" w:tplc="6870F25C">
      <w:start w:val="1"/>
      <w:numFmt w:val="bullet"/>
      <w:lvlText w:val=""/>
      <w:lvlJc w:val="left"/>
      <w:pPr>
        <w:ind w:left="2160" w:hanging="360"/>
      </w:pPr>
      <w:rPr>
        <w:rFonts w:ascii="Wingdings" w:hAnsi="Wingdings" w:hint="default"/>
      </w:rPr>
    </w:lvl>
    <w:lvl w:ilvl="3" w:tplc="6B947784">
      <w:start w:val="1"/>
      <w:numFmt w:val="bullet"/>
      <w:lvlText w:val=""/>
      <w:lvlJc w:val="left"/>
      <w:pPr>
        <w:ind w:left="2880" w:hanging="360"/>
      </w:pPr>
      <w:rPr>
        <w:rFonts w:ascii="Symbol" w:hAnsi="Symbol" w:hint="default"/>
      </w:rPr>
    </w:lvl>
    <w:lvl w:ilvl="4" w:tplc="7540B042">
      <w:start w:val="1"/>
      <w:numFmt w:val="bullet"/>
      <w:lvlText w:val="o"/>
      <w:lvlJc w:val="left"/>
      <w:pPr>
        <w:ind w:left="3600" w:hanging="360"/>
      </w:pPr>
      <w:rPr>
        <w:rFonts w:ascii="Courier New" w:hAnsi="Courier New" w:hint="default"/>
      </w:rPr>
    </w:lvl>
    <w:lvl w:ilvl="5" w:tplc="42F62CEA">
      <w:start w:val="1"/>
      <w:numFmt w:val="bullet"/>
      <w:lvlText w:val=""/>
      <w:lvlJc w:val="left"/>
      <w:pPr>
        <w:ind w:left="4320" w:hanging="360"/>
      </w:pPr>
      <w:rPr>
        <w:rFonts w:ascii="Wingdings" w:hAnsi="Wingdings" w:hint="default"/>
      </w:rPr>
    </w:lvl>
    <w:lvl w:ilvl="6" w:tplc="81227ECC">
      <w:start w:val="1"/>
      <w:numFmt w:val="bullet"/>
      <w:lvlText w:val=""/>
      <w:lvlJc w:val="left"/>
      <w:pPr>
        <w:ind w:left="5040" w:hanging="360"/>
      </w:pPr>
      <w:rPr>
        <w:rFonts w:ascii="Symbol" w:hAnsi="Symbol" w:hint="default"/>
      </w:rPr>
    </w:lvl>
    <w:lvl w:ilvl="7" w:tplc="C2D86F4A">
      <w:start w:val="1"/>
      <w:numFmt w:val="bullet"/>
      <w:lvlText w:val="o"/>
      <w:lvlJc w:val="left"/>
      <w:pPr>
        <w:ind w:left="5760" w:hanging="360"/>
      </w:pPr>
      <w:rPr>
        <w:rFonts w:ascii="Courier New" w:hAnsi="Courier New" w:hint="default"/>
      </w:rPr>
    </w:lvl>
    <w:lvl w:ilvl="8" w:tplc="DBF25146">
      <w:start w:val="1"/>
      <w:numFmt w:val="bullet"/>
      <w:lvlText w:val=""/>
      <w:lvlJc w:val="left"/>
      <w:pPr>
        <w:ind w:left="6480" w:hanging="360"/>
      </w:pPr>
      <w:rPr>
        <w:rFonts w:ascii="Wingdings" w:hAnsi="Wingdings" w:hint="default"/>
      </w:rPr>
    </w:lvl>
  </w:abstractNum>
  <w:abstractNum w:abstractNumId="31" w15:restartNumberingAfterBreak="0">
    <w:nsid w:val="7F54BC6A"/>
    <w:multiLevelType w:val="hybridMultilevel"/>
    <w:tmpl w:val="5EF665E6"/>
    <w:lvl w:ilvl="0" w:tplc="9EC6995A">
      <w:start w:val="1"/>
      <w:numFmt w:val="bullet"/>
      <w:lvlText w:val="·"/>
      <w:lvlJc w:val="left"/>
      <w:pPr>
        <w:ind w:left="720" w:hanging="360"/>
      </w:pPr>
      <w:rPr>
        <w:rFonts w:ascii="Symbol" w:hAnsi="Symbol" w:hint="default"/>
      </w:rPr>
    </w:lvl>
    <w:lvl w:ilvl="1" w:tplc="AAC0011A">
      <w:start w:val="1"/>
      <w:numFmt w:val="bullet"/>
      <w:lvlText w:val="o"/>
      <w:lvlJc w:val="left"/>
      <w:pPr>
        <w:ind w:left="1440" w:hanging="360"/>
      </w:pPr>
      <w:rPr>
        <w:rFonts w:ascii="Courier New" w:hAnsi="Courier New" w:hint="default"/>
      </w:rPr>
    </w:lvl>
    <w:lvl w:ilvl="2" w:tplc="838AD15E">
      <w:start w:val="1"/>
      <w:numFmt w:val="bullet"/>
      <w:lvlText w:val=""/>
      <w:lvlJc w:val="left"/>
      <w:pPr>
        <w:ind w:left="2160" w:hanging="360"/>
      </w:pPr>
      <w:rPr>
        <w:rFonts w:ascii="Wingdings" w:hAnsi="Wingdings" w:hint="default"/>
      </w:rPr>
    </w:lvl>
    <w:lvl w:ilvl="3" w:tplc="A8788138">
      <w:start w:val="1"/>
      <w:numFmt w:val="bullet"/>
      <w:lvlText w:val=""/>
      <w:lvlJc w:val="left"/>
      <w:pPr>
        <w:ind w:left="2880" w:hanging="360"/>
      </w:pPr>
      <w:rPr>
        <w:rFonts w:ascii="Symbol" w:hAnsi="Symbol" w:hint="default"/>
      </w:rPr>
    </w:lvl>
    <w:lvl w:ilvl="4" w:tplc="A634A15E">
      <w:start w:val="1"/>
      <w:numFmt w:val="bullet"/>
      <w:lvlText w:val="o"/>
      <w:lvlJc w:val="left"/>
      <w:pPr>
        <w:ind w:left="3600" w:hanging="360"/>
      </w:pPr>
      <w:rPr>
        <w:rFonts w:ascii="Courier New" w:hAnsi="Courier New" w:hint="default"/>
      </w:rPr>
    </w:lvl>
    <w:lvl w:ilvl="5" w:tplc="2D321E22">
      <w:start w:val="1"/>
      <w:numFmt w:val="bullet"/>
      <w:lvlText w:val=""/>
      <w:lvlJc w:val="left"/>
      <w:pPr>
        <w:ind w:left="4320" w:hanging="360"/>
      </w:pPr>
      <w:rPr>
        <w:rFonts w:ascii="Wingdings" w:hAnsi="Wingdings" w:hint="default"/>
      </w:rPr>
    </w:lvl>
    <w:lvl w:ilvl="6" w:tplc="7D5A6C46">
      <w:start w:val="1"/>
      <w:numFmt w:val="bullet"/>
      <w:lvlText w:val=""/>
      <w:lvlJc w:val="left"/>
      <w:pPr>
        <w:ind w:left="5040" w:hanging="360"/>
      </w:pPr>
      <w:rPr>
        <w:rFonts w:ascii="Symbol" w:hAnsi="Symbol" w:hint="default"/>
      </w:rPr>
    </w:lvl>
    <w:lvl w:ilvl="7" w:tplc="2290369A">
      <w:start w:val="1"/>
      <w:numFmt w:val="bullet"/>
      <w:lvlText w:val="o"/>
      <w:lvlJc w:val="left"/>
      <w:pPr>
        <w:ind w:left="5760" w:hanging="360"/>
      </w:pPr>
      <w:rPr>
        <w:rFonts w:ascii="Courier New" w:hAnsi="Courier New" w:hint="default"/>
      </w:rPr>
    </w:lvl>
    <w:lvl w:ilvl="8" w:tplc="2B585064">
      <w:start w:val="1"/>
      <w:numFmt w:val="bullet"/>
      <w:lvlText w:val=""/>
      <w:lvlJc w:val="left"/>
      <w:pPr>
        <w:ind w:left="6480" w:hanging="360"/>
      </w:pPr>
      <w:rPr>
        <w:rFonts w:ascii="Wingdings" w:hAnsi="Wingdings" w:hint="default"/>
      </w:rPr>
    </w:lvl>
  </w:abstractNum>
  <w:num w:numId="1" w16cid:durableId="2135513621">
    <w:abstractNumId w:val="27"/>
  </w:num>
  <w:num w:numId="2" w16cid:durableId="1982810869">
    <w:abstractNumId w:val="5"/>
  </w:num>
  <w:num w:numId="3" w16cid:durableId="2105028962">
    <w:abstractNumId w:val="28"/>
  </w:num>
  <w:num w:numId="4" w16cid:durableId="1028063625">
    <w:abstractNumId w:val="17"/>
  </w:num>
  <w:num w:numId="5" w16cid:durableId="1772823162">
    <w:abstractNumId w:val="14"/>
  </w:num>
  <w:num w:numId="6" w16cid:durableId="1852452800">
    <w:abstractNumId w:val="9"/>
  </w:num>
  <w:num w:numId="7" w16cid:durableId="1745184671">
    <w:abstractNumId w:val="29"/>
  </w:num>
  <w:num w:numId="8" w16cid:durableId="1985161073">
    <w:abstractNumId w:val="19"/>
  </w:num>
  <w:num w:numId="9" w16cid:durableId="1490514901">
    <w:abstractNumId w:val="31"/>
  </w:num>
  <w:num w:numId="10" w16cid:durableId="1981107018">
    <w:abstractNumId w:val="7"/>
  </w:num>
  <w:num w:numId="11" w16cid:durableId="2027095881">
    <w:abstractNumId w:val="12"/>
  </w:num>
  <w:num w:numId="12" w16cid:durableId="193463498">
    <w:abstractNumId w:val="10"/>
  </w:num>
  <w:num w:numId="13" w16cid:durableId="1860193007">
    <w:abstractNumId w:val="13"/>
  </w:num>
  <w:num w:numId="14" w16cid:durableId="98067258">
    <w:abstractNumId w:val="30"/>
  </w:num>
  <w:num w:numId="15" w16cid:durableId="276911944">
    <w:abstractNumId w:val="0"/>
  </w:num>
  <w:num w:numId="16" w16cid:durableId="792987808">
    <w:abstractNumId w:val="21"/>
  </w:num>
  <w:num w:numId="17" w16cid:durableId="459999319">
    <w:abstractNumId w:val="11"/>
  </w:num>
  <w:num w:numId="18" w16cid:durableId="7712400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012285">
    <w:abstractNumId w:val="16"/>
  </w:num>
  <w:num w:numId="20" w16cid:durableId="13358867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6166317">
    <w:abstractNumId w:val="6"/>
  </w:num>
  <w:num w:numId="22" w16cid:durableId="27073199">
    <w:abstractNumId w:val="24"/>
  </w:num>
  <w:num w:numId="23" w16cid:durableId="489173935">
    <w:abstractNumId w:val="8"/>
  </w:num>
  <w:num w:numId="24" w16cid:durableId="915869851">
    <w:abstractNumId w:val="20"/>
  </w:num>
  <w:num w:numId="25" w16cid:durableId="259681181">
    <w:abstractNumId w:val="18"/>
  </w:num>
  <w:num w:numId="26" w16cid:durableId="1445035267">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86"/>
    <w:rsid w:val="000001A0"/>
    <w:rsid w:val="00000D34"/>
    <w:rsid w:val="00001648"/>
    <w:rsid w:val="00002C0A"/>
    <w:rsid w:val="00003A64"/>
    <w:rsid w:val="0000478F"/>
    <w:rsid w:val="000047F6"/>
    <w:rsid w:val="00004932"/>
    <w:rsid w:val="00004BE7"/>
    <w:rsid w:val="00005838"/>
    <w:rsid w:val="00006658"/>
    <w:rsid w:val="0000665B"/>
    <w:rsid w:val="00006B20"/>
    <w:rsid w:val="00007D37"/>
    <w:rsid w:val="000107F2"/>
    <w:rsid w:val="00011A1B"/>
    <w:rsid w:val="00011A2A"/>
    <w:rsid w:val="00011CA4"/>
    <w:rsid w:val="00011EA3"/>
    <w:rsid w:val="00012E86"/>
    <w:rsid w:val="00013572"/>
    <w:rsid w:val="00013876"/>
    <w:rsid w:val="00015348"/>
    <w:rsid w:val="00015786"/>
    <w:rsid w:val="000157EF"/>
    <w:rsid w:val="00015946"/>
    <w:rsid w:val="00015C6A"/>
    <w:rsid w:val="00016C01"/>
    <w:rsid w:val="00017747"/>
    <w:rsid w:val="0001795E"/>
    <w:rsid w:val="0002057D"/>
    <w:rsid w:val="000210A7"/>
    <w:rsid w:val="000219D7"/>
    <w:rsid w:val="00021EEA"/>
    <w:rsid w:val="00022068"/>
    <w:rsid w:val="00022686"/>
    <w:rsid w:val="000227D9"/>
    <w:rsid w:val="00023B95"/>
    <w:rsid w:val="00023EC3"/>
    <w:rsid w:val="0002417A"/>
    <w:rsid w:val="0002434C"/>
    <w:rsid w:val="000243F2"/>
    <w:rsid w:val="000245FD"/>
    <w:rsid w:val="000249E6"/>
    <w:rsid w:val="00025A1C"/>
    <w:rsid w:val="00025B54"/>
    <w:rsid w:val="00027551"/>
    <w:rsid w:val="00030651"/>
    <w:rsid w:val="00030D1A"/>
    <w:rsid w:val="0003114B"/>
    <w:rsid w:val="0003141E"/>
    <w:rsid w:val="00031E8A"/>
    <w:rsid w:val="0003202F"/>
    <w:rsid w:val="0003271A"/>
    <w:rsid w:val="00033591"/>
    <w:rsid w:val="00033863"/>
    <w:rsid w:val="000339B7"/>
    <w:rsid w:val="00033C14"/>
    <w:rsid w:val="00033C41"/>
    <w:rsid w:val="00033DB1"/>
    <w:rsid w:val="000340FF"/>
    <w:rsid w:val="00034648"/>
    <w:rsid w:val="000351C3"/>
    <w:rsid w:val="00035B2B"/>
    <w:rsid w:val="00035DEB"/>
    <w:rsid w:val="00036D8A"/>
    <w:rsid w:val="00037028"/>
    <w:rsid w:val="000374BD"/>
    <w:rsid w:val="000375EF"/>
    <w:rsid w:val="000379E0"/>
    <w:rsid w:val="000402E2"/>
    <w:rsid w:val="000403B7"/>
    <w:rsid w:val="000403F8"/>
    <w:rsid w:val="00040A44"/>
    <w:rsid w:val="00040BB4"/>
    <w:rsid w:val="00040EC7"/>
    <w:rsid w:val="00041271"/>
    <w:rsid w:val="000413CB"/>
    <w:rsid w:val="00041C22"/>
    <w:rsid w:val="00041D84"/>
    <w:rsid w:val="00041DE2"/>
    <w:rsid w:val="00041E39"/>
    <w:rsid w:val="0004255B"/>
    <w:rsid w:val="0004379A"/>
    <w:rsid w:val="00043F96"/>
    <w:rsid w:val="00045166"/>
    <w:rsid w:val="0004521B"/>
    <w:rsid w:val="0004549D"/>
    <w:rsid w:val="00046408"/>
    <w:rsid w:val="00047303"/>
    <w:rsid w:val="00047943"/>
    <w:rsid w:val="000479F8"/>
    <w:rsid w:val="00050A27"/>
    <w:rsid w:val="00051126"/>
    <w:rsid w:val="000517DA"/>
    <w:rsid w:val="0005258C"/>
    <w:rsid w:val="00052D2C"/>
    <w:rsid w:val="00052E52"/>
    <w:rsid w:val="00053B9C"/>
    <w:rsid w:val="000544D7"/>
    <w:rsid w:val="00054890"/>
    <w:rsid w:val="00055625"/>
    <w:rsid w:val="00055DAF"/>
    <w:rsid w:val="00055E75"/>
    <w:rsid w:val="00056B4E"/>
    <w:rsid w:val="0005734E"/>
    <w:rsid w:val="00057438"/>
    <w:rsid w:val="00060048"/>
    <w:rsid w:val="00060C04"/>
    <w:rsid w:val="00061404"/>
    <w:rsid w:val="00061B92"/>
    <w:rsid w:val="00061C2C"/>
    <w:rsid w:val="00061EBA"/>
    <w:rsid w:val="00062261"/>
    <w:rsid w:val="00062568"/>
    <w:rsid w:val="00062A1C"/>
    <w:rsid w:val="00063104"/>
    <w:rsid w:val="00063572"/>
    <w:rsid w:val="00064212"/>
    <w:rsid w:val="00064A30"/>
    <w:rsid w:val="000661C4"/>
    <w:rsid w:val="0006660A"/>
    <w:rsid w:val="0006753F"/>
    <w:rsid w:val="00067545"/>
    <w:rsid w:val="00067B5C"/>
    <w:rsid w:val="00067C26"/>
    <w:rsid w:val="00067D12"/>
    <w:rsid w:val="00067D96"/>
    <w:rsid w:val="000701E2"/>
    <w:rsid w:val="00070408"/>
    <w:rsid w:val="00070615"/>
    <w:rsid w:val="00071D0E"/>
    <w:rsid w:val="00071FD5"/>
    <w:rsid w:val="000725E1"/>
    <w:rsid w:val="00072626"/>
    <w:rsid w:val="00072AFD"/>
    <w:rsid w:val="00072B30"/>
    <w:rsid w:val="000736A2"/>
    <w:rsid w:val="000736FE"/>
    <w:rsid w:val="00073862"/>
    <w:rsid w:val="00073CEC"/>
    <w:rsid w:val="000742D5"/>
    <w:rsid w:val="000744C3"/>
    <w:rsid w:val="000750D2"/>
    <w:rsid w:val="00075760"/>
    <w:rsid w:val="00075D4E"/>
    <w:rsid w:val="0007769C"/>
    <w:rsid w:val="000778AD"/>
    <w:rsid w:val="00080A0B"/>
    <w:rsid w:val="00081F7B"/>
    <w:rsid w:val="00083BCA"/>
    <w:rsid w:val="0008424B"/>
    <w:rsid w:val="00085A78"/>
    <w:rsid w:val="00085F27"/>
    <w:rsid w:val="00086991"/>
    <w:rsid w:val="00086B4D"/>
    <w:rsid w:val="00086D5C"/>
    <w:rsid w:val="00087CE2"/>
    <w:rsid w:val="0008E2BF"/>
    <w:rsid w:val="00090949"/>
    <w:rsid w:val="00090EF7"/>
    <w:rsid w:val="000912DB"/>
    <w:rsid w:val="00091B4F"/>
    <w:rsid w:val="00092301"/>
    <w:rsid w:val="000928E7"/>
    <w:rsid w:val="0009294E"/>
    <w:rsid w:val="00093165"/>
    <w:rsid w:val="000943A6"/>
    <w:rsid w:val="000943AB"/>
    <w:rsid w:val="00094681"/>
    <w:rsid w:val="00095973"/>
    <w:rsid w:val="00095A9E"/>
    <w:rsid w:val="00096F2B"/>
    <w:rsid w:val="0009705B"/>
    <w:rsid w:val="00097960"/>
    <w:rsid w:val="00097DB4"/>
    <w:rsid w:val="00097ED2"/>
    <w:rsid w:val="000A00DE"/>
    <w:rsid w:val="000A04A7"/>
    <w:rsid w:val="000A0922"/>
    <w:rsid w:val="000A0D07"/>
    <w:rsid w:val="000A174B"/>
    <w:rsid w:val="000A18A4"/>
    <w:rsid w:val="000A1F84"/>
    <w:rsid w:val="000A20A7"/>
    <w:rsid w:val="000A28CC"/>
    <w:rsid w:val="000A2C3B"/>
    <w:rsid w:val="000A2DC0"/>
    <w:rsid w:val="000A363C"/>
    <w:rsid w:val="000A3BD2"/>
    <w:rsid w:val="000A4797"/>
    <w:rsid w:val="000A4929"/>
    <w:rsid w:val="000A4AC6"/>
    <w:rsid w:val="000A528F"/>
    <w:rsid w:val="000A5A83"/>
    <w:rsid w:val="000A5AD6"/>
    <w:rsid w:val="000A5B22"/>
    <w:rsid w:val="000A5D29"/>
    <w:rsid w:val="000A5E56"/>
    <w:rsid w:val="000A65C3"/>
    <w:rsid w:val="000A6FD8"/>
    <w:rsid w:val="000A7A26"/>
    <w:rsid w:val="000B0995"/>
    <w:rsid w:val="000B1949"/>
    <w:rsid w:val="000B2321"/>
    <w:rsid w:val="000B23BE"/>
    <w:rsid w:val="000B4CAA"/>
    <w:rsid w:val="000B51A8"/>
    <w:rsid w:val="000B581E"/>
    <w:rsid w:val="000B5F6B"/>
    <w:rsid w:val="000B6540"/>
    <w:rsid w:val="000B6BCB"/>
    <w:rsid w:val="000B6DAD"/>
    <w:rsid w:val="000B7985"/>
    <w:rsid w:val="000C0F6F"/>
    <w:rsid w:val="000C1439"/>
    <w:rsid w:val="000C270C"/>
    <w:rsid w:val="000C2CEE"/>
    <w:rsid w:val="000C2D76"/>
    <w:rsid w:val="000C38FC"/>
    <w:rsid w:val="000C3DA7"/>
    <w:rsid w:val="000C407B"/>
    <w:rsid w:val="000C4209"/>
    <w:rsid w:val="000C4427"/>
    <w:rsid w:val="000C4D2A"/>
    <w:rsid w:val="000C4FB7"/>
    <w:rsid w:val="000C512C"/>
    <w:rsid w:val="000C5399"/>
    <w:rsid w:val="000C55A3"/>
    <w:rsid w:val="000C56E5"/>
    <w:rsid w:val="000C5BDA"/>
    <w:rsid w:val="000C6E70"/>
    <w:rsid w:val="000C7A0D"/>
    <w:rsid w:val="000D09AA"/>
    <w:rsid w:val="000D12C7"/>
    <w:rsid w:val="000D1945"/>
    <w:rsid w:val="000D2367"/>
    <w:rsid w:val="000D2737"/>
    <w:rsid w:val="000D2820"/>
    <w:rsid w:val="000D2E0B"/>
    <w:rsid w:val="000D335F"/>
    <w:rsid w:val="000D3CF1"/>
    <w:rsid w:val="000D4646"/>
    <w:rsid w:val="000D52F6"/>
    <w:rsid w:val="000D54EA"/>
    <w:rsid w:val="000D55B1"/>
    <w:rsid w:val="000D5652"/>
    <w:rsid w:val="000D5B92"/>
    <w:rsid w:val="000D605B"/>
    <w:rsid w:val="000D63EA"/>
    <w:rsid w:val="000E0E84"/>
    <w:rsid w:val="000E11B8"/>
    <w:rsid w:val="000E1A7B"/>
    <w:rsid w:val="000E2293"/>
    <w:rsid w:val="000E232C"/>
    <w:rsid w:val="000E29FA"/>
    <w:rsid w:val="000E2AFC"/>
    <w:rsid w:val="000E2C1B"/>
    <w:rsid w:val="000E309E"/>
    <w:rsid w:val="000E477E"/>
    <w:rsid w:val="000E4D5E"/>
    <w:rsid w:val="000E4FCA"/>
    <w:rsid w:val="000E72DB"/>
    <w:rsid w:val="000F0309"/>
    <w:rsid w:val="000F0918"/>
    <w:rsid w:val="000F09B1"/>
    <w:rsid w:val="000F1846"/>
    <w:rsid w:val="000F1C0E"/>
    <w:rsid w:val="000F24B6"/>
    <w:rsid w:val="000F288C"/>
    <w:rsid w:val="000F32F0"/>
    <w:rsid w:val="000F4E3C"/>
    <w:rsid w:val="000F4FA2"/>
    <w:rsid w:val="000F52AB"/>
    <w:rsid w:val="000F5E94"/>
    <w:rsid w:val="000F6784"/>
    <w:rsid w:val="000F68A7"/>
    <w:rsid w:val="00101B98"/>
    <w:rsid w:val="00101CD9"/>
    <w:rsid w:val="00101E1D"/>
    <w:rsid w:val="00102569"/>
    <w:rsid w:val="001026A4"/>
    <w:rsid w:val="00102765"/>
    <w:rsid w:val="00102C3A"/>
    <w:rsid w:val="001042BF"/>
    <w:rsid w:val="00104430"/>
    <w:rsid w:val="00104EBC"/>
    <w:rsid w:val="00105135"/>
    <w:rsid w:val="00105674"/>
    <w:rsid w:val="0010592C"/>
    <w:rsid w:val="001059C7"/>
    <w:rsid w:val="00105A5E"/>
    <w:rsid w:val="00105F7D"/>
    <w:rsid w:val="00106130"/>
    <w:rsid w:val="00106A37"/>
    <w:rsid w:val="001070BF"/>
    <w:rsid w:val="00107AF8"/>
    <w:rsid w:val="00107BC4"/>
    <w:rsid w:val="00110153"/>
    <w:rsid w:val="001108AA"/>
    <w:rsid w:val="001110AA"/>
    <w:rsid w:val="00111834"/>
    <w:rsid w:val="00111CB2"/>
    <w:rsid w:val="0011234C"/>
    <w:rsid w:val="001127E1"/>
    <w:rsid w:val="00112973"/>
    <w:rsid w:val="00112A2C"/>
    <w:rsid w:val="00112B24"/>
    <w:rsid w:val="00113A36"/>
    <w:rsid w:val="00113B1A"/>
    <w:rsid w:val="00113B93"/>
    <w:rsid w:val="00113DDD"/>
    <w:rsid w:val="00114101"/>
    <w:rsid w:val="001141DF"/>
    <w:rsid w:val="00116298"/>
    <w:rsid w:val="001164DD"/>
    <w:rsid w:val="00116DC3"/>
    <w:rsid w:val="00117191"/>
    <w:rsid w:val="001202FD"/>
    <w:rsid w:val="00120D10"/>
    <w:rsid w:val="00120EA4"/>
    <w:rsid w:val="0012147F"/>
    <w:rsid w:val="0012199F"/>
    <w:rsid w:val="00121B8A"/>
    <w:rsid w:val="00121CEF"/>
    <w:rsid w:val="00123296"/>
    <w:rsid w:val="0012387F"/>
    <w:rsid w:val="00123B9C"/>
    <w:rsid w:val="00124047"/>
    <w:rsid w:val="00124F80"/>
    <w:rsid w:val="00125E9A"/>
    <w:rsid w:val="00125F52"/>
    <w:rsid w:val="001268CA"/>
    <w:rsid w:val="00127233"/>
    <w:rsid w:val="001273ED"/>
    <w:rsid w:val="0013045D"/>
    <w:rsid w:val="001304DA"/>
    <w:rsid w:val="001304ED"/>
    <w:rsid w:val="001308B0"/>
    <w:rsid w:val="00130B4C"/>
    <w:rsid w:val="00130BD8"/>
    <w:rsid w:val="0013114F"/>
    <w:rsid w:val="00131338"/>
    <w:rsid w:val="00131762"/>
    <w:rsid w:val="00131B6B"/>
    <w:rsid w:val="00132CAC"/>
    <w:rsid w:val="001349E8"/>
    <w:rsid w:val="00134E2B"/>
    <w:rsid w:val="00135775"/>
    <w:rsid w:val="001364A1"/>
    <w:rsid w:val="001371DB"/>
    <w:rsid w:val="0013C47A"/>
    <w:rsid w:val="0014038F"/>
    <w:rsid w:val="001405A1"/>
    <w:rsid w:val="0014154A"/>
    <w:rsid w:val="00141D9D"/>
    <w:rsid w:val="00141DA3"/>
    <w:rsid w:val="00141EDC"/>
    <w:rsid w:val="0014202C"/>
    <w:rsid w:val="00142179"/>
    <w:rsid w:val="00142BA4"/>
    <w:rsid w:val="00142F6F"/>
    <w:rsid w:val="00143802"/>
    <w:rsid w:val="00143A26"/>
    <w:rsid w:val="00143D26"/>
    <w:rsid w:val="00144F44"/>
    <w:rsid w:val="00146893"/>
    <w:rsid w:val="00146ACD"/>
    <w:rsid w:val="00146E35"/>
    <w:rsid w:val="00147D40"/>
    <w:rsid w:val="0014935E"/>
    <w:rsid w:val="001500E1"/>
    <w:rsid w:val="0015025E"/>
    <w:rsid w:val="00150EE0"/>
    <w:rsid w:val="0015176D"/>
    <w:rsid w:val="0015179E"/>
    <w:rsid w:val="00151A2B"/>
    <w:rsid w:val="00151D94"/>
    <w:rsid w:val="00151E47"/>
    <w:rsid w:val="00152051"/>
    <w:rsid w:val="001520CF"/>
    <w:rsid w:val="001524F7"/>
    <w:rsid w:val="0015277E"/>
    <w:rsid w:val="00152CC7"/>
    <w:rsid w:val="00152D3D"/>
    <w:rsid w:val="00152D4A"/>
    <w:rsid w:val="00153310"/>
    <w:rsid w:val="0015385C"/>
    <w:rsid w:val="001538F4"/>
    <w:rsid w:val="00153E00"/>
    <w:rsid w:val="001542B8"/>
    <w:rsid w:val="001546D9"/>
    <w:rsid w:val="00154C05"/>
    <w:rsid w:val="00155E39"/>
    <w:rsid w:val="0015632D"/>
    <w:rsid w:val="00156858"/>
    <w:rsid w:val="00156E19"/>
    <w:rsid w:val="00156E61"/>
    <w:rsid w:val="00156EC5"/>
    <w:rsid w:val="001570D4"/>
    <w:rsid w:val="0015733D"/>
    <w:rsid w:val="001574D8"/>
    <w:rsid w:val="0015792E"/>
    <w:rsid w:val="00157DCE"/>
    <w:rsid w:val="00160546"/>
    <w:rsid w:val="00161A38"/>
    <w:rsid w:val="00162DA8"/>
    <w:rsid w:val="00162DB9"/>
    <w:rsid w:val="00163425"/>
    <w:rsid w:val="00163560"/>
    <w:rsid w:val="00163B58"/>
    <w:rsid w:val="0016426B"/>
    <w:rsid w:val="001643E5"/>
    <w:rsid w:val="001648F4"/>
    <w:rsid w:val="00164A2D"/>
    <w:rsid w:val="00164A6C"/>
    <w:rsid w:val="00165B28"/>
    <w:rsid w:val="0017093D"/>
    <w:rsid w:val="001719D6"/>
    <w:rsid w:val="00173545"/>
    <w:rsid w:val="001736C6"/>
    <w:rsid w:val="00173857"/>
    <w:rsid w:val="00173AF3"/>
    <w:rsid w:val="0017494A"/>
    <w:rsid w:val="001751E7"/>
    <w:rsid w:val="00175341"/>
    <w:rsid w:val="00175AB3"/>
    <w:rsid w:val="00175C21"/>
    <w:rsid w:val="00175CBD"/>
    <w:rsid w:val="00175D23"/>
    <w:rsid w:val="00176266"/>
    <w:rsid w:val="00176395"/>
    <w:rsid w:val="00176AFB"/>
    <w:rsid w:val="00177523"/>
    <w:rsid w:val="0017777A"/>
    <w:rsid w:val="00177E43"/>
    <w:rsid w:val="00181368"/>
    <w:rsid w:val="001816FD"/>
    <w:rsid w:val="001817FC"/>
    <w:rsid w:val="00181ABC"/>
    <w:rsid w:val="00181BE3"/>
    <w:rsid w:val="00181E4C"/>
    <w:rsid w:val="00182092"/>
    <w:rsid w:val="001825FE"/>
    <w:rsid w:val="00182F45"/>
    <w:rsid w:val="00183E3B"/>
    <w:rsid w:val="00183EF8"/>
    <w:rsid w:val="00184295"/>
    <w:rsid w:val="00185E3D"/>
    <w:rsid w:val="0018719D"/>
    <w:rsid w:val="00187941"/>
    <w:rsid w:val="00187EFB"/>
    <w:rsid w:val="00191234"/>
    <w:rsid w:val="0019188E"/>
    <w:rsid w:val="00191F32"/>
    <w:rsid w:val="00192584"/>
    <w:rsid w:val="00193824"/>
    <w:rsid w:val="00194D54"/>
    <w:rsid w:val="00194D68"/>
    <w:rsid w:val="00194DC1"/>
    <w:rsid w:val="00195075"/>
    <w:rsid w:val="00195BAE"/>
    <w:rsid w:val="00195E3D"/>
    <w:rsid w:val="001966D7"/>
    <w:rsid w:val="0019681F"/>
    <w:rsid w:val="00196E86"/>
    <w:rsid w:val="00197492"/>
    <w:rsid w:val="0019762A"/>
    <w:rsid w:val="00197AEF"/>
    <w:rsid w:val="001A00D9"/>
    <w:rsid w:val="001A084C"/>
    <w:rsid w:val="001A1091"/>
    <w:rsid w:val="001A10A2"/>
    <w:rsid w:val="001A23A0"/>
    <w:rsid w:val="001A24C0"/>
    <w:rsid w:val="001A2B80"/>
    <w:rsid w:val="001A354F"/>
    <w:rsid w:val="001A3926"/>
    <w:rsid w:val="001A3B4C"/>
    <w:rsid w:val="001A4749"/>
    <w:rsid w:val="001A47CA"/>
    <w:rsid w:val="001A4D6B"/>
    <w:rsid w:val="001A55A0"/>
    <w:rsid w:val="001A6169"/>
    <w:rsid w:val="001A6DF5"/>
    <w:rsid w:val="001A7617"/>
    <w:rsid w:val="001B0830"/>
    <w:rsid w:val="001B092A"/>
    <w:rsid w:val="001B0C93"/>
    <w:rsid w:val="001B1BE9"/>
    <w:rsid w:val="001B24D9"/>
    <w:rsid w:val="001B390D"/>
    <w:rsid w:val="001B3B96"/>
    <w:rsid w:val="001B41AC"/>
    <w:rsid w:val="001B4733"/>
    <w:rsid w:val="001B483E"/>
    <w:rsid w:val="001B48FC"/>
    <w:rsid w:val="001B4A8A"/>
    <w:rsid w:val="001B4C01"/>
    <w:rsid w:val="001B52AD"/>
    <w:rsid w:val="001B55A2"/>
    <w:rsid w:val="001B5890"/>
    <w:rsid w:val="001B5FCA"/>
    <w:rsid w:val="001B6472"/>
    <w:rsid w:val="001B7DCE"/>
    <w:rsid w:val="001C0078"/>
    <w:rsid w:val="001C0299"/>
    <w:rsid w:val="001C0A5D"/>
    <w:rsid w:val="001C1CEF"/>
    <w:rsid w:val="001C1E8C"/>
    <w:rsid w:val="001C24F4"/>
    <w:rsid w:val="001C3711"/>
    <w:rsid w:val="001C52AE"/>
    <w:rsid w:val="001C56ED"/>
    <w:rsid w:val="001C57A6"/>
    <w:rsid w:val="001C60E8"/>
    <w:rsid w:val="001C689A"/>
    <w:rsid w:val="001C69DE"/>
    <w:rsid w:val="001C6C70"/>
    <w:rsid w:val="001C6D50"/>
    <w:rsid w:val="001C7400"/>
    <w:rsid w:val="001D0366"/>
    <w:rsid w:val="001D0857"/>
    <w:rsid w:val="001D0B69"/>
    <w:rsid w:val="001D16F0"/>
    <w:rsid w:val="001D4D4C"/>
    <w:rsid w:val="001D5060"/>
    <w:rsid w:val="001D52EC"/>
    <w:rsid w:val="001D5C4F"/>
    <w:rsid w:val="001D5D94"/>
    <w:rsid w:val="001D64FA"/>
    <w:rsid w:val="001D6547"/>
    <w:rsid w:val="001D6A18"/>
    <w:rsid w:val="001D7F4F"/>
    <w:rsid w:val="001E030A"/>
    <w:rsid w:val="001E0AE6"/>
    <w:rsid w:val="001E0C6F"/>
    <w:rsid w:val="001E0CC5"/>
    <w:rsid w:val="001E2833"/>
    <w:rsid w:val="001E3178"/>
    <w:rsid w:val="001E321B"/>
    <w:rsid w:val="001E3264"/>
    <w:rsid w:val="001E386A"/>
    <w:rsid w:val="001E3A2E"/>
    <w:rsid w:val="001E4901"/>
    <w:rsid w:val="001E4CAF"/>
    <w:rsid w:val="001E4EA5"/>
    <w:rsid w:val="001E5336"/>
    <w:rsid w:val="001E5CDD"/>
    <w:rsid w:val="001E5EAB"/>
    <w:rsid w:val="001E6214"/>
    <w:rsid w:val="001E681A"/>
    <w:rsid w:val="001E78AA"/>
    <w:rsid w:val="001F0756"/>
    <w:rsid w:val="001F0C97"/>
    <w:rsid w:val="001F0E7A"/>
    <w:rsid w:val="001F0F50"/>
    <w:rsid w:val="001F1752"/>
    <w:rsid w:val="001F1D23"/>
    <w:rsid w:val="001F1D8F"/>
    <w:rsid w:val="001F23AA"/>
    <w:rsid w:val="001F38BC"/>
    <w:rsid w:val="001F3F08"/>
    <w:rsid w:val="001F3F2F"/>
    <w:rsid w:val="001F45B8"/>
    <w:rsid w:val="001F4B84"/>
    <w:rsid w:val="001F4EE8"/>
    <w:rsid w:val="001F5470"/>
    <w:rsid w:val="001F5AAF"/>
    <w:rsid w:val="001F5B7B"/>
    <w:rsid w:val="001F5BC1"/>
    <w:rsid w:val="001F7772"/>
    <w:rsid w:val="001F7A13"/>
    <w:rsid w:val="001F7E48"/>
    <w:rsid w:val="00200536"/>
    <w:rsid w:val="002005BE"/>
    <w:rsid w:val="002007B3"/>
    <w:rsid w:val="00200871"/>
    <w:rsid w:val="002021C1"/>
    <w:rsid w:val="00202321"/>
    <w:rsid w:val="00202AC3"/>
    <w:rsid w:val="00202CC7"/>
    <w:rsid w:val="00204DCA"/>
    <w:rsid w:val="00205002"/>
    <w:rsid w:val="002054F0"/>
    <w:rsid w:val="00205B65"/>
    <w:rsid w:val="00206C5A"/>
    <w:rsid w:val="002071A5"/>
    <w:rsid w:val="00207478"/>
    <w:rsid w:val="00207684"/>
    <w:rsid w:val="0021163E"/>
    <w:rsid w:val="0021193B"/>
    <w:rsid w:val="00211A35"/>
    <w:rsid w:val="00211C2E"/>
    <w:rsid w:val="0021322D"/>
    <w:rsid w:val="00213351"/>
    <w:rsid w:val="00213998"/>
    <w:rsid w:val="00213C3B"/>
    <w:rsid w:val="00213CB8"/>
    <w:rsid w:val="00215B67"/>
    <w:rsid w:val="0021633C"/>
    <w:rsid w:val="0021636B"/>
    <w:rsid w:val="00217653"/>
    <w:rsid w:val="002176B3"/>
    <w:rsid w:val="0021EB7E"/>
    <w:rsid w:val="00220B88"/>
    <w:rsid w:val="00221189"/>
    <w:rsid w:val="00221804"/>
    <w:rsid w:val="00221ACA"/>
    <w:rsid w:val="00221E54"/>
    <w:rsid w:val="002228E8"/>
    <w:rsid w:val="00222928"/>
    <w:rsid w:val="002232D1"/>
    <w:rsid w:val="0022380E"/>
    <w:rsid w:val="00223D08"/>
    <w:rsid w:val="00224305"/>
    <w:rsid w:val="00224C33"/>
    <w:rsid w:val="00224C7A"/>
    <w:rsid w:val="00224DFF"/>
    <w:rsid w:val="00224EE3"/>
    <w:rsid w:val="0022505D"/>
    <w:rsid w:val="00225344"/>
    <w:rsid w:val="00226B8B"/>
    <w:rsid w:val="0022717A"/>
    <w:rsid w:val="00227F98"/>
    <w:rsid w:val="00230A22"/>
    <w:rsid w:val="00230ECC"/>
    <w:rsid w:val="0023127C"/>
    <w:rsid w:val="00231ACF"/>
    <w:rsid w:val="00231CE4"/>
    <w:rsid w:val="00233826"/>
    <w:rsid w:val="00233AAB"/>
    <w:rsid w:val="002341F0"/>
    <w:rsid w:val="00234649"/>
    <w:rsid w:val="00234D0D"/>
    <w:rsid w:val="00234DFC"/>
    <w:rsid w:val="0023502D"/>
    <w:rsid w:val="00235B6A"/>
    <w:rsid w:val="002362F7"/>
    <w:rsid w:val="002366E5"/>
    <w:rsid w:val="00236723"/>
    <w:rsid w:val="002373A6"/>
    <w:rsid w:val="00237957"/>
    <w:rsid w:val="00237A77"/>
    <w:rsid w:val="00237D28"/>
    <w:rsid w:val="00237D54"/>
    <w:rsid w:val="00237FCC"/>
    <w:rsid w:val="0024012B"/>
    <w:rsid w:val="002403F6"/>
    <w:rsid w:val="00240724"/>
    <w:rsid w:val="00240A8C"/>
    <w:rsid w:val="00241999"/>
    <w:rsid w:val="00241FE5"/>
    <w:rsid w:val="002427AD"/>
    <w:rsid w:val="00242E98"/>
    <w:rsid w:val="0024335C"/>
    <w:rsid w:val="00243731"/>
    <w:rsid w:val="002439A4"/>
    <w:rsid w:val="0024414B"/>
    <w:rsid w:val="00244261"/>
    <w:rsid w:val="00244578"/>
    <w:rsid w:val="00244602"/>
    <w:rsid w:val="00244DEE"/>
    <w:rsid w:val="00244F41"/>
    <w:rsid w:val="0024585B"/>
    <w:rsid w:val="00245AF9"/>
    <w:rsid w:val="00245B0C"/>
    <w:rsid w:val="00245C58"/>
    <w:rsid w:val="002479AA"/>
    <w:rsid w:val="00247F3C"/>
    <w:rsid w:val="0025090D"/>
    <w:rsid w:val="00250AAC"/>
    <w:rsid w:val="002510A0"/>
    <w:rsid w:val="00251621"/>
    <w:rsid w:val="00252296"/>
    <w:rsid w:val="00252518"/>
    <w:rsid w:val="00253C60"/>
    <w:rsid w:val="002547DA"/>
    <w:rsid w:val="00254978"/>
    <w:rsid w:val="0025513E"/>
    <w:rsid w:val="002555DC"/>
    <w:rsid w:val="00255A38"/>
    <w:rsid w:val="00255BF8"/>
    <w:rsid w:val="00255D3D"/>
    <w:rsid w:val="00256C2A"/>
    <w:rsid w:val="0025708C"/>
    <w:rsid w:val="00257839"/>
    <w:rsid w:val="002602B2"/>
    <w:rsid w:val="00260B72"/>
    <w:rsid w:val="00260CBB"/>
    <w:rsid w:val="0026127A"/>
    <w:rsid w:val="00261388"/>
    <w:rsid w:val="00261D5C"/>
    <w:rsid w:val="002623FB"/>
    <w:rsid w:val="002637A8"/>
    <w:rsid w:val="00263F18"/>
    <w:rsid w:val="00264CA3"/>
    <w:rsid w:val="00265050"/>
    <w:rsid w:val="00265728"/>
    <w:rsid w:val="002661ED"/>
    <w:rsid w:val="00266225"/>
    <w:rsid w:val="00266CE4"/>
    <w:rsid w:val="0026703A"/>
    <w:rsid w:val="0026744C"/>
    <w:rsid w:val="002674CF"/>
    <w:rsid w:val="0026789D"/>
    <w:rsid w:val="00272002"/>
    <w:rsid w:val="002720D0"/>
    <w:rsid w:val="002724CD"/>
    <w:rsid w:val="00272FD5"/>
    <w:rsid w:val="00273211"/>
    <w:rsid w:val="002758D6"/>
    <w:rsid w:val="00275EC7"/>
    <w:rsid w:val="0027639E"/>
    <w:rsid w:val="002811F5"/>
    <w:rsid w:val="002816E3"/>
    <w:rsid w:val="002829D1"/>
    <w:rsid w:val="002830EA"/>
    <w:rsid w:val="002832B0"/>
    <w:rsid w:val="002838BB"/>
    <w:rsid w:val="00283963"/>
    <w:rsid w:val="00283B28"/>
    <w:rsid w:val="00283CE1"/>
    <w:rsid w:val="00283ED5"/>
    <w:rsid w:val="00283F72"/>
    <w:rsid w:val="0028423D"/>
    <w:rsid w:val="002851A8"/>
    <w:rsid w:val="002858E0"/>
    <w:rsid w:val="00285F98"/>
    <w:rsid w:val="00286042"/>
    <w:rsid w:val="00290BFB"/>
    <w:rsid w:val="00291B96"/>
    <w:rsid w:val="00291C25"/>
    <w:rsid w:val="00291D04"/>
    <w:rsid w:val="00291F9B"/>
    <w:rsid w:val="00292801"/>
    <w:rsid w:val="00293B02"/>
    <w:rsid w:val="00294992"/>
    <w:rsid w:val="002962D5"/>
    <w:rsid w:val="002968C8"/>
    <w:rsid w:val="00296D47"/>
    <w:rsid w:val="00296F37"/>
    <w:rsid w:val="00297D3D"/>
    <w:rsid w:val="00297FBA"/>
    <w:rsid w:val="002A0A6F"/>
    <w:rsid w:val="002A0B0F"/>
    <w:rsid w:val="002A0C50"/>
    <w:rsid w:val="002A1901"/>
    <w:rsid w:val="002A1A7C"/>
    <w:rsid w:val="002A209A"/>
    <w:rsid w:val="002A3327"/>
    <w:rsid w:val="002A3B26"/>
    <w:rsid w:val="002A3ECE"/>
    <w:rsid w:val="002A55A6"/>
    <w:rsid w:val="002A55E7"/>
    <w:rsid w:val="002A5A51"/>
    <w:rsid w:val="002A5BBC"/>
    <w:rsid w:val="002A6D3B"/>
    <w:rsid w:val="002A7014"/>
    <w:rsid w:val="002A7AF6"/>
    <w:rsid w:val="002A7F63"/>
    <w:rsid w:val="002B0197"/>
    <w:rsid w:val="002B0A97"/>
    <w:rsid w:val="002B0DAF"/>
    <w:rsid w:val="002B0F56"/>
    <w:rsid w:val="002B10F8"/>
    <w:rsid w:val="002B113C"/>
    <w:rsid w:val="002B12A9"/>
    <w:rsid w:val="002B1AB6"/>
    <w:rsid w:val="002B2533"/>
    <w:rsid w:val="002B2892"/>
    <w:rsid w:val="002B307A"/>
    <w:rsid w:val="002B36CA"/>
    <w:rsid w:val="002B3AA0"/>
    <w:rsid w:val="002B3C4D"/>
    <w:rsid w:val="002B4520"/>
    <w:rsid w:val="002B4632"/>
    <w:rsid w:val="002B4A48"/>
    <w:rsid w:val="002B4BE6"/>
    <w:rsid w:val="002B4D0C"/>
    <w:rsid w:val="002B5174"/>
    <w:rsid w:val="002B61E2"/>
    <w:rsid w:val="002B63BF"/>
    <w:rsid w:val="002B6CCA"/>
    <w:rsid w:val="002B70ED"/>
    <w:rsid w:val="002B7112"/>
    <w:rsid w:val="002B7E82"/>
    <w:rsid w:val="002C0325"/>
    <w:rsid w:val="002C05E7"/>
    <w:rsid w:val="002C0C8F"/>
    <w:rsid w:val="002C0D8A"/>
    <w:rsid w:val="002C1AC5"/>
    <w:rsid w:val="002C1E67"/>
    <w:rsid w:val="002C20C6"/>
    <w:rsid w:val="002C28D5"/>
    <w:rsid w:val="002C2B1A"/>
    <w:rsid w:val="002C2EA7"/>
    <w:rsid w:val="002C3415"/>
    <w:rsid w:val="002C43DC"/>
    <w:rsid w:val="002C4566"/>
    <w:rsid w:val="002C5020"/>
    <w:rsid w:val="002C5E66"/>
    <w:rsid w:val="002C6CBC"/>
    <w:rsid w:val="002C751D"/>
    <w:rsid w:val="002C7CD0"/>
    <w:rsid w:val="002D0C09"/>
    <w:rsid w:val="002D20DF"/>
    <w:rsid w:val="002D3886"/>
    <w:rsid w:val="002D3AC4"/>
    <w:rsid w:val="002D3F52"/>
    <w:rsid w:val="002D4697"/>
    <w:rsid w:val="002D469E"/>
    <w:rsid w:val="002D487B"/>
    <w:rsid w:val="002D4940"/>
    <w:rsid w:val="002D4AFB"/>
    <w:rsid w:val="002D5133"/>
    <w:rsid w:val="002D6328"/>
    <w:rsid w:val="002D6D72"/>
    <w:rsid w:val="002D716C"/>
    <w:rsid w:val="002D7CC0"/>
    <w:rsid w:val="002D7DC0"/>
    <w:rsid w:val="002E1672"/>
    <w:rsid w:val="002E2988"/>
    <w:rsid w:val="002E2EA8"/>
    <w:rsid w:val="002E3366"/>
    <w:rsid w:val="002E357A"/>
    <w:rsid w:val="002E37F8"/>
    <w:rsid w:val="002E3CAB"/>
    <w:rsid w:val="002E3DDD"/>
    <w:rsid w:val="002E3FB6"/>
    <w:rsid w:val="002E4138"/>
    <w:rsid w:val="002E47C7"/>
    <w:rsid w:val="002E4AF8"/>
    <w:rsid w:val="002E4C62"/>
    <w:rsid w:val="002E4D13"/>
    <w:rsid w:val="002E54D3"/>
    <w:rsid w:val="002E5C9B"/>
    <w:rsid w:val="002E5ED9"/>
    <w:rsid w:val="002E71D2"/>
    <w:rsid w:val="002E722C"/>
    <w:rsid w:val="002E731A"/>
    <w:rsid w:val="002F01B6"/>
    <w:rsid w:val="002F064D"/>
    <w:rsid w:val="002F1124"/>
    <w:rsid w:val="002F13B7"/>
    <w:rsid w:val="002F21F7"/>
    <w:rsid w:val="002F34DF"/>
    <w:rsid w:val="002F35D9"/>
    <w:rsid w:val="002F4AFC"/>
    <w:rsid w:val="002F5064"/>
    <w:rsid w:val="002F5963"/>
    <w:rsid w:val="002F70EB"/>
    <w:rsid w:val="002F7758"/>
    <w:rsid w:val="002F7953"/>
    <w:rsid w:val="003005DC"/>
    <w:rsid w:val="00300ACC"/>
    <w:rsid w:val="003016D1"/>
    <w:rsid w:val="00301CA4"/>
    <w:rsid w:val="00301D3E"/>
    <w:rsid w:val="0030280B"/>
    <w:rsid w:val="00302D1E"/>
    <w:rsid w:val="00303AAE"/>
    <w:rsid w:val="00303C7C"/>
    <w:rsid w:val="00303C82"/>
    <w:rsid w:val="00304377"/>
    <w:rsid w:val="00304464"/>
    <w:rsid w:val="003044D5"/>
    <w:rsid w:val="00304886"/>
    <w:rsid w:val="00305239"/>
    <w:rsid w:val="003056AC"/>
    <w:rsid w:val="00307036"/>
    <w:rsid w:val="00307482"/>
    <w:rsid w:val="00307869"/>
    <w:rsid w:val="00307B8E"/>
    <w:rsid w:val="00307DD2"/>
    <w:rsid w:val="00310A7D"/>
    <w:rsid w:val="003111F9"/>
    <w:rsid w:val="003111FE"/>
    <w:rsid w:val="00311E9A"/>
    <w:rsid w:val="00311F26"/>
    <w:rsid w:val="0031229E"/>
    <w:rsid w:val="00313604"/>
    <w:rsid w:val="00313617"/>
    <w:rsid w:val="0031497C"/>
    <w:rsid w:val="0031551C"/>
    <w:rsid w:val="00315A08"/>
    <w:rsid w:val="00315C38"/>
    <w:rsid w:val="003164B6"/>
    <w:rsid w:val="00316585"/>
    <w:rsid w:val="003166CF"/>
    <w:rsid w:val="00316936"/>
    <w:rsid w:val="0031A041"/>
    <w:rsid w:val="003203F7"/>
    <w:rsid w:val="00320FA6"/>
    <w:rsid w:val="00321F9C"/>
    <w:rsid w:val="003226D5"/>
    <w:rsid w:val="00322959"/>
    <w:rsid w:val="00323401"/>
    <w:rsid w:val="00323652"/>
    <w:rsid w:val="00323A8E"/>
    <w:rsid w:val="0032488E"/>
    <w:rsid w:val="00324AF4"/>
    <w:rsid w:val="00325521"/>
    <w:rsid w:val="003258E7"/>
    <w:rsid w:val="003258EE"/>
    <w:rsid w:val="003266CF"/>
    <w:rsid w:val="00326977"/>
    <w:rsid w:val="00326D5A"/>
    <w:rsid w:val="0032759D"/>
    <w:rsid w:val="00327C82"/>
    <w:rsid w:val="00327DA1"/>
    <w:rsid w:val="00330A27"/>
    <w:rsid w:val="00330E1D"/>
    <w:rsid w:val="00332DCA"/>
    <w:rsid w:val="00333382"/>
    <w:rsid w:val="00333A5F"/>
    <w:rsid w:val="00335025"/>
    <w:rsid w:val="00335498"/>
    <w:rsid w:val="00335CD6"/>
    <w:rsid w:val="003360FF"/>
    <w:rsid w:val="00336C56"/>
    <w:rsid w:val="003378DC"/>
    <w:rsid w:val="00337F85"/>
    <w:rsid w:val="00340081"/>
    <w:rsid w:val="00340697"/>
    <w:rsid w:val="003406E6"/>
    <w:rsid w:val="00341824"/>
    <w:rsid w:val="00341978"/>
    <w:rsid w:val="00341BD1"/>
    <w:rsid w:val="0034241D"/>
    <w:rsid w:val="00342DE0"/>
    <w:rsid w:val="00343226"/>
    <w:rsid w:val="003441C2"/>
    <w:rsid w:val="00344410"/>
    <w:rsid w:val="00344817"/>
    <w:rsid w:val="0034509F"/>
    <w:rsid w:val="00346AA8"/>
    <w:rsid w:val="00346AB1"/>
    <w:rsid w:val="00347DF9"/>
    <w:rsid w:val="0035037C"/>
    <w:rsid w:val="003508A2"/>
    <w:rsid w:val="0035166C"/>
    <w:rsid w:val="0035169F"/>
    <w:rsid w:val="00351FFD"/>
    <w:rsid w:val="00352391"/>
    <w:rsid w:val="0035295F"/>
    <w:rsid w:val="00352B2C"/>
    <w:rsid w:val="00353BA5"/>
    <w:rsid w:val="00354C91"/>
    <w:rsid w:val="003553B3"/>
    <w:rsid w:val="00355CF8"/>
    <w:rsid w:val="003567D2"/>
    <w:rsid w:val="00356DC4"/>
    <w:rsid w:val="00356E40"/>
    <w:rsid w:val="0035797E"/>
    <w:rsid w:val="00360246"/>
    <w:rsid w:val="0036038F"/>
    <w:rsid w:val="003611F6"/>
    <w:rsid w:val="00363396"/>
    <w:rsid w:val="00363A1E"/>
    <w:rsid w:val="003640B1"/>
    <w:rsid w:val="003641C8"/>
    <w:rsid w:val="00364264"/>
    <w:rsid w:val="00364471"/>
    <w:rsid w:val="003648D8"/>
    <w:rsid w:val="003653E8"/>
    <w:rsid w:val="0036566A"/>
    <w:rsid w:val="003656C6"/>
    <w:rsid w:val="00365C58"/>
    <w:rsid w:val="00366040"/>
    <w:rsid w:val="0036714E"/>
    <w:rsid w:val="00367AFA"/>
    <w:rsid w:val="003706C5"/>
    <w:rsid w:val="0037070A"/>
    <w:rsid w:val="00370B05"/>
    <w:rsid w:val="003716BE"/>
    <w:rsid w:val="0037236B"/>
    <w:rsid w:val="00372719"/>
    <w:rsid w:val="00372EF3"/>
    <w:rsid w:val="00373053"/>
    <w:rsid w:val="003733DF"/>
    <w:rsid w:val="003733F5"/>
    <w:rsid w:val="0037359E"/>
    <w:rsid w:val="00373811"/>
    <w:rsid w:val="00374EB2"/>
    <w:rsid w:val="0037519F"/>
    <w:rsid w:val="00375DB7"/>
    <w:rsid w:val="00375DF8"/>
    <w:rsid w:val="00376C2B"/>
    <w:rsid w:val="00376E4E"/>
    <w:rsid w:val="0037738C"/>
    <w:rsid w:val="003779E8"/>
    <w:rsid w:val="00377C09"/>
    <w:rsid w:val="00377D62"/>
    <w:rsid w:val="0038107B"/>
    <w:rsid w:val="00381411"/>
    <w:rsid w:val="00382000"/>
    <w:rsid w:val="00383282"/>
    <w:rsid w:val="00384095"/>
    <w:rsid w:val="00384209"/>
    <w:rsid w:val="00384682"/>
    <w:rsid w:val="00384723"/>
    <w:rsid w:val="00385302"/>
    <w:rsid w:val="00385C5C"/>
    <w:rsid w:val="00387C13"/>
    <w:rsid w:val="0039010E"/>
    <w:rsid w:val="00390A1E"/>
    <w:rsid w:val="0039155F"/>
    <w:rsid w:val="003928CA"/>
    <w:rsid w:val="00393581"/>
    <w:rsid w:val="00394037"/>
    <w:rsid w:val="003949D2"/>
    <w:rsid w:val="00395115"/>
    <w:rsid w:val="00396D41"/>
    <w:rsid w:val="00397102"/>
    <w:rsid w:val="00397521"/>
    <w:rsid w:val="00397E66"/>
    <w:rsid w:val="003A0B38"/>
    <w:rsid w:val="003A16A3"/>
    <w:rsid w:val="003A1706"/>
    <w:rsid w:val="003A1910"/>
    <w:rsid w:val="003A26CC"/>
    <w:rsid w:val="003A2820"/>
    <w:rsid w:val="003A30A5"/>
    <w:rsid w:val="003A3767"/>
    <w:rsid w:val="003A38B2"/>
    <w:rsid w:val="003A47A6"/>
    <w:rsid w:val="003A490D"/>
    <w:rsid w:val="003A4A6F"/>
    <w:rsid w:val="003A5385"/>
    <w:rsid w:val="003A545C"/>
    <w:rsid w:val="003A5A2D"/>
    <w:rsid w:val="003A6449"/>
    <w:rsid w:val="003A7728"/>
    <w:rsid w:val="003A7806"/>
    <w:rsid w:val="003A7FE2"/>
    <w:rsid w:val="003B0406"/>
    <w:rsid w:val="003B07F1"/>
    <w:rsid w:val="003B0A89"/>
    <w:rsid w:val="003B121F"/>
    <w:rsid w:val="003B168D"/>
    <w:rsid w:val="003B1F4A"/>
    <w:rsid w:val="003B23E2"/>
    <w:rsid w:val="003B2B7D"/>
    <w:rsid w:val="003B2F0D"/>
    <w:rsid w:val="003B37A3"/>
    <w:rsid w:val="003B500C"/>
    <w:rsid w:val="003B6204"/>
    <w:rsid w:val="003B76E9"/>
    <w:rsid w:val="003B788D"/>
    <w:rsid w:val="003B7E01"/>
    <w:rsid w:val="003B7ED9"/>
    <w:rsid w:val="003C02F7"/>
    <w:rsid w:val="003C0DDA"/>
    <w:rsid w:val="003C375F"/>
    <w:rsid w:val="003C381B"/>
    <w:rsid w:val="003C3CA7"/>
    <w:rsid w:val="003C3F69"/>
    <w:rsid w:val="003C3FE7"/>
    <w:rsid w:val="003C40CA"/>
    <w:rsid w:val="003C416B"/>
    <w:rsid w:val="003C439B"/>
    <w:rsid w:val="003C64FD"/>
    <w:rsid w:val="003C6621"/>
    <w:rsid w:val="003C699E"/>
    <w:rsid w:val="003C6AA8"/>
    <w:rsid w:val="003C7388"/>
    <w:rsid w:val="003C739E"/>
    <w:rsid w:val="003C7483"/>
    <w:rsid w:val="003C7AB4"/>
    <w:rsid w:val="003C7AF6"/>
    <w:rsid w:val="003C7CB3"/>
    <w:rsid w:val="003D0A8A"/>
    <w:rsid w:val="003D16D0"/>
    <w:rsid w:val="003D2C13"/>
    <w:rsid w:val="003D3549"/>
    <w:rsid w:val="003D3556"/>
    <w:rsid w:val="003D3F43"/>
    <w:rsid w:val="003D4AB5"/>
    <w:rsid w:val="003D4FD0"/>
    <w:rsid w:val="003D50EB"/>
    <w:rsid w:val="003D5877"/>
    <w:rsid w:val="003D6199"/>
    <w:rsid w:val="003D679B"/>
    <w:rsid w:val="003D6B53"/>
    <w:rsid w:val="003D6D04"/>
    <w:rsid w:val="003D6DBD"/>
    <w:rsid w:val="003E0612"/>
    <w:rsid w:val="003E1090"/>
    <w:rsid w:val="003E2515"/>
    <w:rsid w:val="003E2F6B"/>
    <w:rsid w:val="003E3B27"/>
    <w:rsid w:val="003E49A1"/>
    <w:rsid w:val="003E4B1C"/>
    <w:rsid w:val="003E50BD"/>
    <w:rsid w:val="003E6E6F"/>
    <w:rsid w:val="003E76CB"/>
    <w:rsid w:val="003E7705"/>
    <w:rsid w:val="003E770A"/>
    <w:rsid w:val="003E77C8"/>
    <w:rsid w:val="003E7A95"/>
    <w:rsid w:val="003E7D1D"/>
    <w:rsid w:val="003E7ECC"/>
    <w:rsid w:val="003F0ABA"/>
    <w:rsid w:val="003F0B9B"/>
    <w:rsid w:val="003F0DD6"/>
    <w:rsid w:val="003F196B"/>
    <w:rsid w:val="003F1B40"/>
    <w:rsid w:val="003F3DEB"/>
    <w:rsid w:val="003F41B6"/>
    <w:rsid w:val="003F43C5"/>
    <w:rsid w:val="003F43FC"/>
    <w:rsid w:val="003F44F3"/>
    <w:rsid w:val="003F45DF"/>
    <w:rsid w:val="003F4B0D"/>
    <w:rsid w:val="003F5152"/>
    <w:rsid w:val="003F6CEC"/>
    <w:rsid w:val="003F7B4A"/>
    <w:rsid w:val="003F7C64"/>
    <w:rsid w:val="003F7EE0"/>
    <w:rsid w:val="00400484"/>
    <w:rsid w:val="004007FF"/>
    <w:rsid w:val="004008A9"/>
    <w:rsid w:val="00400B95"/>
    <w:rsid w:val="004019DC"/>
    <w:rsid w:val="0040210B"/>
    <w:rsid w:val="00402A23"/>
    <w:rsid w:val="00404260"/>
    <w:rsid w:val="00404704"/>
    <w:rsid w:val="004048B1"/>
    <w:rsid w:val="0040504B"/>
    <w:rsid w:val="0040537B"/>
    <w:rsid w:val="00405454"/>
    <w:rsid w:val="0040646B"/>
    <w:rsid w:val="004068B3"/>
    <w:rsid w:val="00406AB8"/>
    <w:rsid w:val="00406BF9"/>
    <w:rsid w:val="004077D8"/>
    <w:rsid w:val="00407903"/>
    <w:rsid w:val="0040794F"/>
    <w:rsid w:val="0041037E"/>
    <w:rsid w:val="00411176"/>
    <w:rsid w:val="00411177"/>
    <w:rsid w:val="00411D2C"/>
    <w:rsid w:val="00412276"/>
    <w:rsid w:val="004129F8"/>
    <w:rsid w:val="004138BA"/>
    <w:rsid w:val="00413D00"/>
    <w:rsid w:val="00414249"/>
    <w:rsid w:val="0041694E"/>
    <w:rsid w:val="00417203"/>
    <w:rsid w:val="00420746"/>
    <w:rsid w:val="00420BEE"/>
    <w:rsid w:val="00421CB6"/>
    <w:rsid w:val="00421EFF"/>
    <w:rsid w:val="00422A34"/>
    <w:rsid w:val="00422F26"/>
    <w:rsid w:val="004236D6"/>
    <w:rsid w:val="00423801"/>
    <w:rsid w:val="00423D4B"/>
    <w:rsid w:val="004244CD"/>
    <w:rsid w:val="00425A72"/>
    <w:rsid w:val="0042623E"/>
    <w:rsid w:val="004262A0"/>
    <w:rsid w:val="0042647D"/>
    <w:rsid w:val="0042666E"/>
    <w:rsid w:val="0042715C"/>
    <w:rsid w:val="004271CF"/>
    <w:rsid w:val="004274F8"/>
    <w:rsid w:val="00427743"/>
    <w:rsid w:val="0043033B"/>
    <w:rsid w:val="0043050E"/>
    <w:rsid w:val="004306AD"/>
    <w:rsid w:val="004307BD"/>
    <w:rsid w:val="00430EF0"/>
    <w:rsid w:val="0043126E"/>
    <w:rsid w:val="00431C36"/>
    <w:rsid w:val="00431C91"/>
    <w:rsid w:val="004325CB"/>
    <w:rsid w:val="00433FE9"/>
    <w:rsid w:val="0043434B"/>
    <w:rsid w:val="004345BD"/>
    <w:rsid w:val="0043494C"/>
    <w:rsid w:val="00435977"/>
    <w:rsid w:val="00436795"/>
    <w:rsid w:val="00436D93"/>
    <w:rsid w:val="0043712F"/>
    <w:rsid w:val="00437A54"/>
    <w:rsid w:val="00440085"/>
    <w:rsid w:val="004405A9"/>
    <w:rsid w:val="0044063F"/>
    <w:rsid w:val="00440920"/>
    <w:rsid w:val="00441337"/>
    <w:rsid w:val="00441CA5"/>
    <w:rsid w:val="00441D77"/>
    <w:rsid w:val="004420AA"/>
    <w:rsid w:val="00442DDA"/>
    <w:rsid w:val="00443533"/>
    <w:rsid w:val="004435FC"/>
    <w:rsid w:val="0044443A"/>
    <w:rsid w:val="00444555"/>
    <w:rsid w:val="00444B62"/>
    <w:rsid w:val="00444C48"/>
    <w:rsid w:val="00444CAA"/>
    <w:rsid w:val="00444FD4"/>
    <w:rsid w:val="0044512B"/>
    <w:rsid w:val="00445854"/>
    <w:rsid w:val="00445D70"/>
    <w:rsid w:val="00446067"/>
    <w:rsid w:val="0044734E"/>
    <w:rsid w:val="0044781E"/>
    <w:rsid w:val="00451170"/>
    <w:rsid w:val="00451A32"/>
    <w:rsid w:val="00451ED6"/>
    <w:rsid w:val="00452D9E"/>
    <w:rsid w:val="004535A6"/>
    <w:rsid w:val="00453872"/>
    <w:rsid w:val="00453A51"/>
    <w:rsid w:val="00453FDF"/>
    <w:rsid w:val="004545E7"/>
    <w:rsid w:val="004546FE"/>
    <w:rsid w:val="00455533"/>
    <w:rsid w:val="0045618F"/>
    <w:rsid w:val="00456482"/>
    <w:rsid w:val="004576FD"/>
    <w:rsid w:val="0045BF73"/>
    <w:rsid w:val="00460075"/>
    <w:rsid w:val="004600CA"/>
    <w:rsid w:val="004608F2"/>
    <w:rsid w:val="00460A39"/>
    <w:rsid w:val="00461145"/>
    <w:rsid w:val="004615D2"/>
    <w:rsid w:val="0046194B"/>
    <w:rsid w:val="00461BB2"/>
    <w:rsid w:val="004629AB"/>
    <w:rsid w:val="00462A68"/>
    <w:rsid w:val="004631AF"/>
    <w:rsid w:val="0046328E"/>
    <w:rsid w:val="0046338B"/>
    <w:rsid w:val="00463A26"/>
    <w:rsid w:val="004649F3"/>
    <w:rsid w:val="00464A1A"/>
    <w:rsid w:val="00464E35"/>
    <w:rsid w:val="00465AF7"/>
    <w:rsid w:val="00465CEB"/>
    <w:rsid w:val="00466B1D"/>
    <w:rsid w:val="0046701E"/>
    <w:rsid w:val="0046737B"/>
    <w:rsid w:val="00467CA1"/>
    <w:rsid w:val="0047171D"/>
    <w:rsid w:val="00471E47"/>
    <w:rsid w:val="0047299A"/>
    <w:rsid w:val="004729FE"/>
    <w:rsid w:val="00472F53"/>
    <w:rsid w:val="0047364E"/>
    <w:rsid w:val="00473737"/>
    <w:rsid w:val="00473A32"/>
    <w:rsid w:val="00475955"/>
    <w:rsid w:val="004761B0"/>
    <w:rsid w:val="00476469"/>
    <w:rsid w:val="00476910"/>
    <w:rsid w:val="00476C69"/>
    <w:rsid w:val="004776F2"/>
    <w:rsid w:val="00480960"/>
    <w:rsid w:val="004812E0"/>
    <w:rsid w:val="004819BC"/>
    <w:rsid w:val="0048276B"/>
    <w:rsid w:val="00482F49"/>
    <w:rsid w:val="0048307B"/>
    <w:rsid w:val="0048425A"/>
    <w:rsid w:val="0048471E"/>
    <w:rsid w:val="004849BE"/>
    <w:rsid w:val="00485A3A"/>
    <w:rsid w:val="00485FB2"/>
    <w:rsid w:val="004877B0"/>
    <w:rsid w:val="00487EC7"/>
    <w:rsid w:val="004900A3"/>
    <w:rsid w:val="0049177E"/>
    <w:rsid w:val="00492093"/>
    <w:rsid w:val="00492238"/>
    <w:rsid w:val="00492615"/>
    <w:rsid w:val="004926F0"/>
    <w:rsid w:val="00492AD5"/>
    <w:rsid w:val="0049407A"/>
    <w:rsid w:val="004947AA"/>
    <w:rsid w:val="0049565B"/>
    <w:rsid w:val="00495892"/>
    <w:rsid w:val="004966C2"/>
    <w:rsid w:val="00496815"/>
    <w:rsid w:val="0049757D"/>
    <w:rsid w:val="004976C2"/>
    <w:rsid w:val="004A03E7"/>
    <w:rsid w:val="004A04D7"/>
    <w:rsid w:val="004A0D7B"/>
    <w:rsid w:val="004A0E83"/>
    <w:rsid w:val="004A0F14"/>
    <w:rsid w:val="004A0F48"/>
    <w:rsid w:val="004A1ECA"/>
    <w:rsid w:val="004A205D"/>
    <w:rsid w:val="004A20B0"/>
    <w:rsid w:val="004A210D"/>
    <w:rsid w:val="004A2868"/>
    <w:rsid w:val="004A320D"/>
    <w:rsid w:val="004A3216"/>
    <w:rsid w:val="004A349C"/>
    <w:rsid w:val="004A3F41"/>
    <w:rsid w:val="004A4B4B"/>
    <w:rsid w:val="004A4F9D"/>
    <w:rsid w:val="004A5EC6"/>
    <w:rsid w:val="004A6632"/>
    <w:rsid w:val="004A6BF4"/>
    <w:rsid w:val="004A6F4C"/>
    <w:rsid w:val="004A72AA"/>
    <w:rsid w:val="004A7F25"/>
    <w:rsid w:val="004B0125"/>
    <w:rsid w:val="004B0D43"/>
    <w:rsid w:val="004B1278"/>
    <w:rsid w:val="004B12A0"/>
    <w:rsid w:val="004B248B"/>
    <w:rsid w:val="004B261E"/>
    <w:rsid w:val="004B2766"/>
    <w:rsid w:val="004B2789"/>
    <w:rsid w:val="004B283C"/>
    <w:rsid w:val="004B2CD8"/>
    <w:rsid w:val="004B2FDE"/>
    <w:rsid w:val="004B3269"/>
    <w:rsid w:val="004B3501"/>
    <w:rsid w:val="004B3D92"/>
    <w:rsid w:val="004B4300"/>
    <w:rsid w:val="004B508E"/>
    <w:rsid w:val="004B552A"/>
    <w:rsid w:val="004B5B31"/>
    <w:rsid w:val="004B61A0"/>
    <w:rsid w:val="004B6630"/>
    <w:rsid w:val="004B6A8E"/>
    <w:rsid w:val="004B7A0B"/>
    <w:rsid w:val="004C04FC"/>
    <w:rsid w:val="004C09BA"/>
    <w:rsid w:val="004C0CBC"/>
    <w:rsid w:val="004C1CA7"/>
    <w:rsid w:val="004C1DF5"/>
    <w:rsid w:val="004C24A5"/>
    <w:rsid w:val="004C2795"/>
    <w:rsid w:val="004C284E"/>
    <w:rsid w:val="004C3091"/>
    <w:rsid w:val="004C352D"/>
    <w:rsid w:val="004C4DD5"/>
    <w:rsid w:val="004C50D9"/>
    <w:rsid w:val="004C651A"/>
    <w:rsid w:val="004C7896"/>
    <w:rsid w:val="004C7DD9"/>
    <w:rsid w:val="004D040B"/>
    <w:rsid w:val="004D12B2"/>
    <w:rsid w:val="004D1A02"/>
    <w:rsid w:val="004D2210"/>
    <w:rsid w:val="004D239F"/>
    <w:rsid w:val="004D2E98"/>
    <w:rsid w:val="004D58FB"/>
    <w:rsid w:val="004D59BE"/>
    <w:rsid w:val="004D5DEC"/>
    <w:rsid w:val="004D695B"/>
    <w:rsid w:val="004E08CA"/>
    <w:rsid w:val="004E0E93"/>
    <w:rsid w:val="004E2BD7"/>
    <w:rsid w:val="004E2EAB"/>
    <w:rsid w:val="004E32F2"/>
    <w:rsid w:val="004E3533"/>
    <w:rsid w:val="004E3784"/>
    <w:rsid w:val="004E3F73"/>
    <w:rsid w:val="004E3F8A"/>
    <w:rsid w:val="004E532E"/>
    <w:rsid w:val="004E53CE"/>
    <w:rsid w:val="004E5CE7"/>
    <w:rsid w:val="004E6438"/>
    <w:rsid w:val="004E70EE"/>
    <w:rsid w:val="004E7A2C"/>
    <w:rsid w:val="004F0BC6"/>
    <w:rsid w:val="004F172A"/>
    <w:rsid w:val="004F1BBC"/>
    <w:rsid w:val="004F1E3E"/>
    <w:rsid w:val="004F2272"/>
    <w:rsid w:val="004F230B"/>
    <w:rsid w:val="004F26BD"/>
    <w:rsid w:val="004F3110"/>
    <w:rsid w:val="004F3299"/>
    <w:rsid w:val="004F34BA"/>
    <w:rsid w:val="004F41CD"/>
    <w:rsid w:val="004F44DE"/>
    <w:rsid w:val="004F45BC"/>
    <w:rsid w:val="004F4A5A"/>
    <w:rsid w:val="004F5BDF"/>
    <w:rsid w:val="004F70F8"/>
    <w:rsid w:val="004F727D"/>
    <w:rsid w:val="005001AF"/>
    <w:rsid w:val="005004CE"/>
    <w:rsid w:val="00500573"/>
    <w:rsid w:val="00500C9B"/>
    <w:rsid w:val="00500DCA"/>
    <w:rsid w:val="005015CD"/>
    <w:rsid w:val="0050186E"/>
    <w:rsid w:val="00501CCE"/>
    <w:rsid w:val="00501EE2"/>
    <w:rsid w:val="00502202"/>
    <w:rsid w:val="005051B8"/>
    <w:rsid w:val="00505379"/>
    <w:rsid w:val="00506372"/>
    <w:rsid w:val="00506A88"/>
    <w:rsid w:val="00506FCE"/>
    <w:rsid w:val="00507253"/>
    <w:rsid w:val="005075FE"/>
    <w:rsid w:val="005077CF"/>
    <w:rsid w:val="0051079B"/>
    <w:rsid w:val="00510E94"/>
    <w:rsid w:val="00511796"/>
    <w:rsid w:val="00511F30"/>
    <w:rsid w:val="005120DD"/>
    <w:rsid w:val="005128D7"/>
    <w:rsid w:val="00512F80"/>
    <w:rsid w:val="005133B3"/>
    <w:rsid w:val="00513543"/>
    <w:rsid w:val="0051360E"/>
    <w:rsid w:val="00514579"/>
    <w:rsid w:val="00514C9D"/>
    <w:rsid w:val="00514F0C"/>
    <w:rsid w:val="0051532A"/>
    <w:rsid w:val="00515767"/>
    <w:rsid w:val="00516AD3"/>
    <w:rsid w:val="00516D73"/>
    <w:rsid w:val="0051751F"/>
    <w:rsid w:val="0052033E"/>
    <w:rsid w:val="00520665"/>
    <w:rsid w:val="00520DF0"/>
    <w:rsid w:val="005213C0"/>
    <w:rsid w:val="005214CD"/>
    <w:rsid w:val="00522647"/>
    <w:rsid w:val="0052274E"/>
    <w:rsid w:val="00522D2A"/>
    <w:rsid w:val="00522FF1"/>
    <w:rsid w:val="00523F0F"/>
    <w:rsid w:val="00524123"/>
    <w:rsid w:val="00524310"/>
    <w:rsid w:val="005244EA"/>
    <w:rsid w:val="00524512"/>
    <w:rsid w:val="0052474F"/>
    <w:rsid w:val="00524A08"/>
    <w:rsid w:val="005259FC"/>
    <w:rsid w:val="00526366"/>
    <w:rsid w:val="00526C03"/>
    <w:rsid w:val="00526D70"/>
    <w:rsid w:val="00526EF0"/>
    <w:rsid w:val="00527A7A"/>
    <w:rsid w:val="005303D1"/>
    <w:rsid w:val="005311FE"/>
    <w:rsid w:val="0053156B"/>
    <w:rsid w:val="00531DB7"/>
    <w:rsid w:val="005326DF"/>
    <w:rsid w:val="00532764"/>
    <w:rsid w:val="00532E21"/>
    <w:rsid w:val="00533EBC"/>
    <w:rsid w:val="00534062"/>
    <w:rsid w:val="00534427"/>
    <w:rsid w:val="00534C93"/>
    <w:rsid w:val="0053551F"/>
    <w:rsid w:val="0053660D"/>
    <w:rsid w:val="005369E8"/>
    <w:rsid w:val="00537510"/>
    <w:rsid w:val="005379C1"/>
    <w:rsid w:val="005379EB"/>
    <w:rsid w:val="00537DAA"/>
    <w:rsid w:val="00540046"/>
    <w:rsid w:val="0054126F"/>
    <w:rsid w:val="005415CF"/>
    <w:rsid w:val="00541E23"/>
    <w:rsid w:val="0054222F"/>
    <w:rsid w:val="0054254E"/>
    <w:rsid w:val="00542578"/>
    <w:rsid w:val="00542A44"/>
    <w:rsid w:val="00542FF9"/>
    <w:rsid w:val="00543099"/>
    <w:rsid w:val="00543116"/>
    <w:rsid w:val="00543FCC"/>
    <w:rsid w:val="00544998"/>
    <w:rsid w:val="00545987"/>
    <w:rsid w:val="00546AC5"/>
    <w:rsid w:val="00546DD3"/>
    <w:rsid w:val="005471A4"/>
    <w:rsid w:val="005475EA"/>
    <w:rsid w:val="00549A7A"/>
    <w:rsid w:val="00550055"/>
    <w:rsid w:val="005500D0"/>
    <w:rsid w:val="00550DC3"/>
    <w:rsid w:val="00552147"/>
    <w:rsid w:val="00553122"/>
    <w:rsid w:val="0055317F"/>
    <w:rsid w:val="00553393"/>
    <w:rsid w:val="005533FB"/>
    <w:rsid w:val="005535BC"/>
    <w:rsid w:val="00553BD2"/>
    <w:rsid w:val="005545FD"/>
    <w:rsid w:val="005552BE"/>
    <w:rsid w:val="005558FD"/>
    <w:rsid w:val="00556106"/>
    <w:rsid w:val="00556C77"/>
    <w:rsid w:val="00556E70"/>
    <w:rsid w:val="005570F3"/>
    <w:rsid w:val="00557488"/>
    <w:rsid w:val="0055B622"/>
    <w:rsid w:val="0056063D"/>
    <w:rsid w:val="00560BC0"/>
    <w:rsid w:val="005618FF"/>
    <w:rsid w:val="00561B5B"/>
    <w:rsid w:val="00562880"/>
    <w:rsid w:val="00562E5C"/>
    <w:rsid w:val="005637BF"/>
    <w:rsid w:val="00563F56"/>
    <w:rsid w:val="005646E3"/>
    <w:rsid w:val="00564A18"/>
    <w:rsid w:val="00565241"/>
    <w:rsid w:val="00565826"/>
    <w:rsid w:val="00565E84"/>
    <w:rsid w:val="005661C6"/>
    <w:rsid w:val="00566415"/>
    <w:rsid w:val="00566541"/>
    <w:rsid w:val="0056754B"/>
    <w:rsid w:val="0056778C"/>
    <w:rsid w:val="00570344"/>
    <w:rsid w:val="005713CD"/>
    <w:rsid w:val="0057155E"/>
    <w:rsid w:val="005715E0"/>
    <w:rsid w:val="00572A52"/>
    <w:rsid w:val="00572BE7"/>
    <w:rsid w:val="0057307F"/>
    <w:rsid w:val="005731A3"/>
    <w:rsid w:val="0057437B"/>
    <w:rsid w:val="00574403"/>
    <w:rsid w:val="005747A8"/>
    <w:rsid w:val="005751F9"/>
    <w:rsid w:val="00576137"/>
    <w:rsid w:val="005761B2"/>
    <w:rsid w:val="00576E7E"/>
    <w:rsid w:val="0057767F"/>
    <w:rsid w:val="00577903"/>
    <w:rsid w:val="0058093A"/>
    <w:rsid w:val="005824A6"/>
    <w:rsid w:val="00583036"/>
    <w:rsid w:val="005835BF"/>
    <w:rsid w:val="005836DE"/>
    <w:rsid w:val="00583868"/>
    <w:rsid w:val="00583E92"/>
    <w:rsid w:val="00585A97"/>
    <w:rsid w:val="00585BE7"/>
    <w:rsid w:val="00586706"/>
    <w:rsid w:val="00586E95"/>
    <w:rsid w:val="00587704"/>
    <w:rsid w:val="0059007C"/>
    <w:rsid w:val="005902D6"/>
    <w:rsid w:val="0059067F"/>
    <w:rsid w:val="005910FE"/>
    <w:rsid w:val="00591489"/>
    <w:rsid w:val="00592CD5"/>
    <w:rsid w:val="00592D21"/>
    <w:rsid w:val="00592E16"/>
    <w:rsid w:val="00593705"/>
    <w:rsid w:val="005948BD"/>
    <w:rsid w:val="00594C8F"/>
    <w:rsid w:val="00595E24"/>
    <w:rsid w:val="00595EA4"/>
    <w:rsid w:val="00595FE1"/>
    <w:rsid w:val="005960A9"/>
    <w:rsid w:val="00596BF5"/>
    <w:rsid w:val="00597E60"/>
    <w:rsid w:val="005A01BF"/>
    <w:rsid w:val="005A0842"/>
    <w:rsid w:val="005A0AA4"/>
    <w:rsid w:val="005A0E22"/>
    <w:rsid w:val="005A18CB"/>
    <w:rsid w:val="005A2750"/>
    <w:rsid w:val="005A2F23"/>
    <w:rsid w:val="005A34CD"/>
    <w:rsid w:val="005A3E8A"/>
    <w:rsid w:val="005A585B"/>
    <w:rsid w:val="005A6B64"/>
    <w:rsid w:val="005A70AC"/>
    <w:rsid w:val="005A7F48"/>
    <w:rsid w:val="005B0CC0"/>
    <w:rsid w:val="005B0E6F"/>
    <w:rsid w:val="005B0E7F"/>
    <w:rsid w:val="005B2F10"/>
    <w:rsid w:val="005B33C5"/>
    <w:rsid w:val="005B3EC0"/>
    <w:rsid w:val="005B461E"/>
    <w:rsid w:val="005B49E6"/>
    <w:rsid w:val="005B5213"/>
    <w:rsid w:val="005B6EAE"/>
    <w:rsid w:val="005C0046"/>
    <w:rsid w:val="005C0656"/>
    <w:rsid w:val="005C070F"/>
    <w:rsid w:val="005C08C1"/>
    <w:rsid w:val="005C115D"/>
    <w:rsid w:val="005C141D"/>
    <w:rsid w:val="005C2045"/>
    <w:rsid w:val="005C23FD"/>
    <w:rsid w:val="005C241F"/>
    <w:rsid w:val="005C283E"/>
    <w:rsid w:val="005C2CAD"/>
    <w:rsid w:val="005C2E46"/>
    <w:rsid w:val="005C342B"/>
    <w:rsid w:val="005C34BC"/>
    <w:rsid w:val="005C3E48"/>
    <w:rsid w:val="005C3F65"/>
    <w:rsid w:val="005C406B"/>
    <w:rsid w:val="005C4BFF"/>
    <w:rsid w:val="005C5FF6"/>
    <w:rsid w:val="005C60B2"/>
    <w:rsid w:val="005C6CC2"/>
    <w:rsid w:val="005C7B29"/>
    <w:rsid w:val="005D0046"/>
    <w:rsid w:val="005D07B5"/>
    <w:rsid w:val="005D1241"/>
    <w:rsid w:val="005D1AE3"/>
    <w:rsid w:val="005D1ED7"/>
    <w:rsid w:val="005D2307"/>
    <w:rsid w:val="005D2A72"/>
    <w:rsid w:val="005D2B6A"/>
    <w:rsid w:val="005D3A2A"/>
    <w:rsid w:val="005D3CC2"/>
    <w:rsid w:val="005D4D7A"/>
    <w:rsid w:val="005D52F8"/>
    <w:rsid w:val="005D5411"/>
    <w:rsid w:val="005D61ED"/>
    <w:rsid w:val="005D6FF5"/>
    <w:rsid w:val="005D7A32"/>
    <w:rsid w:val="005D7FAB"/>
    <w:rsid w:val="005E06C1"/>
    <w:rsid w:val="005E180D"/>
    <w:rsid w:val="005E2C1E"/>
    <w:rsid w:val="005E2DC2"/>
    <w:rsid w:val="005E3177"/>
    <w:rsid w:val="005E34EE"/>
    <w:rsid w:val="005E3D7A"/>
    <w:rsid w:val="005E3E36"/>
    <w:rsid w:val="005E401A"/>
    <w:rsid w:val="005E4CF9"/>
    <w:rsid w:val="005E508A"/>
    <w:rsid w:val="005E5172"/>
    <w:rsid w:val="005E5373"/>
    <w:rsid w:val="005E54DB"/>
    <w:rsid w:val="005E769F"/>
    <w:rsid w:val="005E790F"/>
    <w:rsid w:val="005E7C98"/>
    <w:rsid w:val="005F0CE4"/>
    <w:rsid w:val="005F1112"/>
    <w:rsid w:val="005F147C"/>
    <w:rsid w:val="005F1D22"/>
    <w:rsid w:val="005F2F87"/>
    <w:rsid w:val="005F35B9"/>
    <w:rsid w:val="005F3FFC"/>
    <w:rsid w:val="005F468C"/>
    <w:rsid w:val="005F4EA9"/>
    <w:rsid w:val="005F535E"/>
    <w:rsid w:val="005F5517"/>
    <w:rsid w:val="005F5FEB"/>
    <w:rsid w:val="005F65FE"/>
    <w:rsid w:val="005F67ED"/>
    <w:rsid w:val="005F7499"/>
    <w:rsid w:val="005F76EF"/>
    <w:rsid w:val="00600299"/>
    <w:rsid w:val="006011B6"/>
    <w:rsid w:val="006012F5"/>
    <w:rsid w:val="00601331"/>
    <w:rsid w:val="00601B1E"/>
    <w:rsid w:val="00602FDC"/>
    <w:rsid w:val="0060334C"/>
    <w:rsid w:val="006039E2"/>
    <w:rsid w:val="00603A94"/>
    <w:rsid w:val="0060402B"/>
    <w:rsid w:val="00604317"/>
    <w:rsid w:val="0060449A"/>
    <w:rsid w:val="00604660"/>
    <w:rsid w:val="00604FDA"/>
    <w:rsid w:val="006052D3"/>
    <w:rsid w:val="0060546F"/>
    <w:rsid w:val="006055AD"/>
    <w:rsid w:val="00605CF0"/>
    <w:rsid w:val="00605E56"/>
    <w:rsid w:val="006066B3"/>
    <w:rsid w:val="00606DFA"/>
    <w:rsid w:val="0060750C"/>
    <w:rsid w:val="00607FEC"/>
    <w:rsid w:val="00610180"/>
    <w:rsid w:val="006105C4"/>
    <w:rsid w:val="006109A8"/>
    <w:rsid w:val="006113C3"/>
    <w:rsid w:val="00611F1E"/>
    <w:rsid w:val="006126B8"/>
    <w:rsid w:val="00612FFE"/>
    <w:rsid w:val="0061312F"/>
    <w:rsid w:val="00613193"/>
    <w:rsid w:val="00613472"/>
    <w:rsid w:val="006135EB"/>
    <w:rsid w:val="006140E1"/>
    <w:rsid w:val="0061440B"/>
    <w:rsid w:val="006153CF"/>
    <w:rsid w:val="0061581C"/>
    <w:rsid w:val="00615CA4"/>
    <w:rsid w:val="00616E8D"/>
    <w:rsid w:val="00616F5E"/>
    <w:rsid w:val="00617053"/>
    <w:rsid w:val="00617088"/>
    <w:rsid w:val="006170AD"/>
    <w:rsid w:val="00617165"/>
    <w:rsid w:val="00617A4F"/>
    <w:rsid w:val="00617BBC"/>
    <w:rsid w:val="00617E9C"/>
    <w:rsid w:val="0062021C"/>
    <w:rsid w:val="00620485"/>
    <w:rsid w:val="006209F2"/>
    <w:rsid w:val="006211CD"/>
    <w:rsid w:val="00621316"/>
    <w:rsid w:val="0062139D"/>
    <w:rsid w:val="0062243B"/>
    <w:rsid w:val="006228EB"/>
    <w:rsid w:val="00623D27"/>
    <w:rsid w:val="00624893"/>
    <w:rsid w:val="00624D0A"/>
    <w:rsid w:val="00624F47"/>
    <w:rsid w:val="006254A3"/>
    <w:rsid w:val="006254DC"/>
    <w:rsid w:val="00625C64"/>
    <w:rsid w:val="00625EE7"/>
    <w:rsid w:val="00626628"/>
    <w:rsid w:val="006271F7"/>
    <w:rsid w:val="00627A5D"/>
    <w:rsid w:val="006308A2"/>
    <w:rsid w:val="006309AB"/>
    <w:rsid w:val="00630DE9"/>
    <w:rsid w:val="00631725"/>
    <w:rsid w:val="00631B26"/>
    <w:rsid w:val="0063296C"/>
    <w:rsid w:val="00633517"/>
    <w:rsid w:val="0063397F"/>
    <w:rsid w:val="00633F80"/>
    <w:rsid w:val="006342DE"/>
    <w:rsid w:val="00634B0C"/>
    <w:rsid w:val="006351B8"/>
    <w:rsid w:val="006359B1"/>
    <w:rsid w:val="00635B77"/>
    <w:rsid w:val="00635BC2"/>
    <w:rsid w:val="006375E0"/>
    <w:rsid w:val="006412AF"/>
    <w:rsid w:val="006415C2"/>
    <w:rsid w:val="0064185C"/>
    <w:rsid w:val="0064352A"/>
    <w:rsid w:val="00643B7C"/>
    <w:rsid w:val="006443C4"/>
    <w:rsid w:val="0064460E"/>
    <w:rsid w:val="00644CD2"/>
    <w:rsid w:val="00644CF7"/>
    <w:rsid w:val="00645850"/>
    <w:rsid w:val="006459C4"/>
    <w:rsid w:val="006468DB"/>
    <w:rsid w:val="00646B15"/>
    <w:rsid w:val="006471BA"/>
    <w:rsid w:val="00647937"/>
    <w:rsid w:val="00647ACB"/>
    <w:rsid w:val="00647BEF"/>
    <w:rsid w:val="00647EF5"/>
    <w:rsid w:val="006503F7"/>
    <w:rsid w:val="006504F7"/>
    <w:rsid w:val="00650C55"/>
    <w:rsid w:val="00650E9C"/>
    <w:rsid w:val="00651278"/>
    <w:rsid w:val="00653008"/>
    <w:rsid w:val="00653133"/>
    <w:rsid w:val="006539FC"/>
    <w:rsid w:val="00653B9C"/>
    <w:rsid w:val="00653F70"/>
    <w:rsid w:val="00655C3A"/>
    <w:rsid w:val="00655C46"/>
    <w:rsid w:val="00655F34"/>
    <w:rsid w:val="006565C8"/>
    <w:rsid w:val="00656973"/>
    <w:rsid w:val="00656E29"/>
    <w:rsid w:val="00656E3F"/>
    <w:rsid w:val="00656FFA"/>
    <w:rsid w:val="006574B9"/>
    <w:rsid w:val="0065755B"/>
    <w:rsid w:val="006601EF"/>
    <w:rsid w:val="00660ED3"/>
    <w:rsid w:val="00660FB3"/>
    <w:rsid w:val="0066116B"/>
    <w:rsid w:val="00661178"/>
    <w:rsid w:val="006618D9"/>
    <w:rsid w:val="00661DCF"/>
    <w:rsid w:val="00661EE0"/>
    <w:rsid w:val="0066211C"/>
    <w:rsid w:val="00662DAB"/>
    <w:rsid w:val="00663723"/>
    <w:rsid w:val="00663C8B"/>
    <w:rsid w:val="006642E4"/>
    <w:rsid w:val="0066430D"/>
    <w:rsid w:val="00664598"/>
    <w:rsid w:val="00664A4E"/>
    <w:rsid w:val="006651C6"/>
    <w:rsid w:val="006654ED"/>
    <w:rsid w:val="0066663A"/>
    <w:rsid w:val="00666CD9"/>
    <w:rsid w:val="00667332"/>
    <w:rsid w:val="006703E6"/>
    <w:rsid w:val="00670726"/>
    <w:rsid w:val="00670F87"/>
    <w:rsid w:val="006711E0"/>
    <w:rsid w:val="00671D6E"/>
    <w:rsid w:val="00671E97"/>
    <w:rsid w:val="00672081"/>
    <w:rsid w:val="006720C5"/>
    <w:rsid w:val="0067259B"/>
    <w:rsid w:val="006739DB"/>
    <w:rsid w:val="00673C51"/>
    <w:rsid w:val="0067442D"/>
    <w:rsid w:val="00674CC7"/>
    <w:rsid w:val="00674FFE"/>
    <w:rsid w:val="006750DB"/>
    <w:rsid w:val="00675276"/>
    <w:rsid w:val="00675462"/>
    <w:rsid w:val="006754B4"/>
    <w:rsid w:val="006757FB"/>
    <w:rsid w:val="0067625F"/>
    <w:rsid w:val="0067668F"/>
    <w:rsid w:val="00676C68"/>
    <w:rsid w:val="006778AE"/>
    <w:rsid w:val="00677FFD"/>
    <w:rsid w:val="00680D1A"/>
    <w:rsid w:val="00681440"/>
    <w:rsid w:val="00681734"/>
    <w:rsid w:val="0068194C"/>
    <w:rsid w:val="00682048"/>
    <w:rsid w:val="0068248C"/>
    <w:rsid w:val="0068332B"/>
    <w:rsid w:val="00683CDA"/>
    <w:rsid w:val="00684192"/>
    <w:rsid w:val="00684B8A"/>
    <w:rsid w:val="00685517"/>
    <w:rsid w:val="00685606"/>
    <w:rsid w:val="00686F01"/>
    <w:rsid w:val="006873B5"/>
    <w:rsid w:val="006905A4"/>
    <w:rsid w:val="006905D4"/>
    <w:rsid w:val="00690E47"/>
    <w:rsid w:val="00691B62"/>
    <w:rsid w:val="006925B8"/>
    <w:rsid w:val="00692A5C"/>
    <w:rsid w:val="00692B72"/>
    <w:rsid w:val="00692BD4"/>
    <w:rsid w:val="00692DE7"/>
    <w:rsid w:val="006930CD"/>
    <w:rsid w:val="006931BE"/>
    <w:rsid w:val="0069381B"/>
    <w:rsid w:val="00693F8B"/>
    <w:rsid w:val="006944C9"/>
    <w:rsid w:val="00694729"/>
    <w:rsid w:val="00694C75"/>
    <w:rsid w:val="0069621B"/>
    <w:rsid w:val="0069732C"/>
    <w:rsid w:val="006975E7"/>
    <w:rsid w:val="006A0421"/>
    <w:rsid w:val="006A0697"/>
    <w:rsid w:val="006A10B7"/>
    <w:rsid w:val="006A2069"/>
    <w:rsid w:val="006A3553"/>
    <w:rsid w:val="006A44E3"/>
    <w:rsid w:val="006A536D"/>
    <w:rsid w:val="006A5476"/>
    <w:rsid w:val="006A5946"/>
    <w:rsid w:val="006A59EF"/>
    <w:rsid w:val="006A5E81"/>
    <w:rsid w:val="006A6901"/>
    <w:rsid w:val="006A6DDA"/>
    <w:rsid w:val="006A74BC"/>
    <w:rsid w:val="006A76AC"/>
    <w:rsid w:val="006B0A94"/>
    <w:rsid w:val="006B1E81"/>
    <w:rsid w:val="006B2A1A"/>
    <w:rsid w:val="006B2AA5"/>
    <w:rsid w:val="006B314F"/>
    <w:rsid w:val="006B318F"/>
    <w:rsid w:val="006B411C"/>
    <w:rsid w:val="006B41A9"/>
    <w:rsid w:val="006B426B"/>
    <w:rsid w:val="006B44CA"/>
    <w:rsid w:val="006B4D7F"/>
    <w:rsid w:val="006B5461"/>
    <w:rsid w:val="006B54A5"/>
    <w:rsid w:val="006B54E6"/>
    <w:rsid w:val="006B5DC3"/>
    <w:rsid w:val="006B657C"/>
    <w:rsid w:val="006B714A"/>
    <w:rsid w:val="006B7C25"/>
    <w:rsid w:val="006BC323"/>
    <w:rsid w:val="006BFF2C"/>
    <w:rsid w:val="006C0328"/>
    <w:rsid w:val="006C0395"/>
    <w:rsid w:val="006C0710"/>
    <w:rsid w:val="006C080B"/>
    <w:rsid w:val="006C0864"/>
    <w:rsid w:val="006C0AFC"/>
    <w:rsid w:val="006C204B"/>
    <w:rsid w:val="006C2839"/>
    <w:rsid w:val="006C2999"/>
    <w:rsid w:val="006C2B2D"/>
    <w:rsid w:val="006C31B7"/>
    <w:rsid w:val="006C3789"/>
    <w:rsid w:val="006C3B2F"/>
    <w:rsid w:val="006C4088"/>
    <w:rsid w:val="006C4B2A"/>
    <w:rsid w:val="006C58EB"/>
    <w:rsid w:val="006C5F6E"/>
    <w:rsid w:val="006C6EE8"/>
    <w:rsid w:val="006C71DD"/>
    <w:rsid w:val="006C7284"/>
    <w:rsid w:val="006D02CE"/>
    <w:rsid w:val="006D1460"/>
    <w:rsid w:val="006D23D9"/>
    <w:rsid w:val="006D300C"/>
    <w:rsid w:val="006D3F87"/>
    <w:rsid w:val="006D400D"/>
    <w:rsid w:val="006D4706"/>
    <w:rsid w:val="006D470B"/>
    <w:rsid w:val="006D485A"/>
    <w:rsid w:val="006D48B6"/>
    <w:rsid w:val="006D4D06"/>
    <w:rsid w:val="006D503F"/>
    <w:rsid w:val="006D58F1"/>
    <w:rsid w:val="006D6113"/>
    <w:rsid w:val="006D6341"/>
    <w:rsid w:val="006D644E"/>
    <w:rsid w:val="006D660D"/>
    <w:rsid w:val="006D6B23"/>
    <w:rsid w:val="006D6B59"/>
    <w:rsid w:val="006D6E61"/>
    <w:rsid w:val="006D71F9"/>
    <w:rsid w:val="006D754E"/>
    <w:rsid w:val="006D7686"/>
    <w:rsid w:val="006D7D93"/>
    <w:rsid w:val="006E0547"/>
    <w:rsid w:val="006E09C5"/>
    <w:rsid w:val="006E0CB9"/>
    <w:rsid w:val="006E120E"/>
    <w:rsid w:val="006E1429"/>
    <w:rsid w:val="006E304B"/>
    <w:rsid w:val="006E387B"/>
    <w:rsid w:val="006E3A0E"/>
    <w:rsid w:val="006E3A11"/>
    <w:rsid w:val="006E400B"/>
    <w:rsid w:val="006E4D56"/>
    <w:rsid w:val="006E515C"/>
    <w:rsid w:val="006E517B"/>
    <w:rsid w:val="006E608F"/>
    <w:rsid w:val="006E6D55"/>
    <w:rsid w:val="006E7007"/>
    <w:rsid w:val="006F07FF"/>
    <w:rsid w:val="006F0EC6"/>
    <w:rsid w:val="006F0FA6"/>
    <w:rsid w:val="006F1883"/>
    <w:rsid w:val="006F18E3"/>
    <w:rsid w:val="006F1ADB"/>
    <w:rsid w:val="006F1EF7"/>
    <w:rsid w:val="006F2066"/>
    <w:rsid w:val="006F21F0"/>
    <w:rsid w:val="006F2517"/>
    <w:rsid w:val="006F27D2"/>
    <w:rsid w:val="006F2A4A"/>
    <w:rsid w:val="006F2B88"/>
    <w:rsid w:val="006F3258"/>
    <w:rsid w:val="006F3377"/>
    <w:rsid w:val="006F3F25"/>
    <w:rsid w:val="006F4904"/>
    <w:rsid w:val="006F500D"/>
    <w:rsid w:val="006F53BF"/>
    <w:rsid w:val="006F53C6"/>
    <w:rsid w:val="006F5B8E"/>
    <w:rsid w:val="006F620C"/>
    <w:rsid w:val="006F7248"/>
    <w:rsid w:val="006F7431"/>
    <w:rsid w:val="006F74AB"/>
    <w:rsid w:val="006F7855"/>
    <w:rsid w:val="006F79B1"/>
    <w:rsid w:val="0070039F"/>
    <w:rsid w:val="00701E07"/>
    <w:rsid w:val="00703B9A"/>
    <w:rsid w:val="00705A5E"/>
    <w:rsid w:val="00705A92"/>
    <w:rsid w:val="007064D4"/>
    <w:rsid w:val="00710120"/>
    <w:rsid w:val="007104E1"/>
    <w:rsid w:val="00711BEC"/>
    <w:rsid w:val="00711F35"/>
    <w:rsid w:val="00711FE6"/>
    <w:rsid w:val="00712081"/>
    <w:rsid w:val="007122B1"/>
    <w:rsid w:val="0071233A"/>
    <w:rsid w:val="007131B0"/>
    <w:rsid w:val="007133D2"/>
    <w:rsid w:val="0071423B"/>
    <w:rsid w:val="00714488"/>
    <w:rsid w:val="00714591"/>
    <w:rsid w:val="007148E2"/>
    <w:rsid w:val="007151A0"/>
    <w:rsid w:val="0071620C"/>
    <w:rsid w:val="00716610"/>
    <w:rsid w:val="00716BA4"/>
    <w:rsid w:val="00716BAB"/>
    <w:rsid w:val="00717436"/>
    <w:rsid w:val="007174BB"/>
    <w:rsid w:val="00717763"/>
    <w:rsid w:val="007179FB"/>
    <w:rsid w:val="00717FD6"/>
    <w:rsid w:val="0072045C"/>
    <w:rsid w:val="007205F6"/>
    <w:rsid w:val="00720C47"/>
    <w:rsid w:val="00721106"/>
    <w:rsid w:val="00721432"/>
    <w:rsid w:val="007233D4"/>
    <w:rsid w:val="00723894"/>
    <w:rsid w:val="00723967"/>
    <w:rsid w:val="00723AA3"/>
    <w:rsid w:val="00723C12"/>
    <w:rsid w:val="00723C14"/>
    <w:rsid w:val="00723F8E"/>
    <w:rsid w:val="007240E5"/>
    <w:rsid w:val="00724104"/>
    <w:rsid w:val="00724B5E"/>
    <w:rsid w:val="00724E5B"/>
    <w:rsid w:val="00724F8C"/>
    <w:rsid w:val="007254CD"/>
    <w:rsid w:val="007256B3"/>
    <w:rsid w:val="00726505"/>
    <w:rsid w:val="00727422"/>
    <w:rsid w:val="00731974"/>
    <w:rsid w:val="00731C14"/>
    <w:rsid w:val="00731D97"/>
    <w:rsid w:val="007322F6"/>
    <w:rsid w:val="007327E4"/>
    <w:rsid w:val="00732E32"/>
    <w:rsid w:val="00733CF8"/>
    <w:rsid w:val="00734A75"/>
    <w:rsid w:val="00734FBC"/>
    <w:rsid w:val="0073597B"/>
    <w:rsid w:val="00735C56"/>
    <w:rsid w:val="0073621B"/>
    <w:rsid w:val="00736579"/>
    <w:rsid w:val="007365DF"/>
    <w:rsid w:val="00736FDE"/>
    <w:rsid w:val="00737F96"/>
    <w:rsid w:val="0074059F"/>
    <w:rsid w:val="00740B4B"/>
    <w:rsid w:val="00741BF7"/>
    <w:rsid w:val="0074243C"/>
    <w:rsid w:val="007426E2"/>
    <w:rsid w:val="007432E1"/>
    <w:rsid w:val="00743A98"/>
    <w:rsid w:val="00744D8A"/>
    <w:rsid w:val="00744FD0"/>
    <w:rsid w:val="007450EE"/>
    <w:rsid w:val="00745DD7"/>
    <w:rsid w:val="007464D1"/>
    <w:rsid w:val="00746E58"/>
    <w:rsid w:val="007472AA"/>
    <w:rsid w:val="00747874"/>
    <w:rsid w:val="0075026E"/>
    <w:rsid w:val="0075048E"/>
    <w:rsid w:val="00750758"/>
    <w:rsid w:val="00750DFB"/>
    <w:rsid w:val="00752B65"/>
    <w:rsid w:val="007538EA"/>
    <w:rsid w:val="0075431D"/>
    <w:rsid w:val="00754E2E"/>
    <w:rsid w:val="00756117"/>
    <w:rsid w:val="0075671F"/>
    <w:rsid w:val="00760349"/>
    <w:rsid w:val="00761CD5"/>
    <w:rsid w:val="00761D24"/>
    <w:rsid w:val="0076213F"/>
    <w:rsid w:val="00762456"/>
    <w:rsid w:val="00763EAA"/>
    <w:rsid w:val="00764192"/>
    <w:rsid w:val="007641EC"/>
    <w:rsid w:val="00764989"/>
    <w:rsid w:val="007653A1"/>
    <w:rsid w:val="007658A6"/>
    <w:rsid w:val="00765A4F"/>
    <w:rsid w:val="00765CC1"/>
    <w:rsid w:val="0076654C"/>
    <w:rsid w:val="007666BC"/>
    <w:rsid w:val="00766C17"/>
    <w:rsid w:val="00766D2C"/>
    <w:rsid w:val="0076701F"/>
    <w:rsid w:val="00767B83"/>
    <w:rsid w:val="00767BDA"/>
    <w:rsid w:val="00767E06"/>
    <w:rsid w:val="00767FD4"/>
    <w:rsid w:val="007700B7"/>
    <w:rsid w:val="00770150"/>
    <w:rsid w:val="00770264"/>
    <w:rsid w:val="00770BE0"/>
    <w:rsid w:val="0077100A"/>
    <w:rsid w:val="00771F03"/>
    <w:rsid w:val="00772002"/>
    <w:rsid w:val="00772351"/>
    <w:rsid w:val="00772FC1"/>
    <w:rsid w:val="00773150"/>
    <w:rsid w:val="00773BEB"/>
    <w:rsid w:val="00774794"/>
    <w:rsid w:val="00775DBA"/>
    <w:rsid w:val="00775ED7"/>
    <w:rsid w:val="00776690"/>
    <w:rsid w:val="00777211"/>
    <w:rsid w:val="00777E73"/>
    <w:rsid w:val="0078075E"/>
    <w:rsid w:val="007809D7"/>
    <w:rsid w:val="00780AE8"/>
    <w:rsid w:val="00781156"/>
    <w:rsid w:val="00782121"/>
    <w:rsid w:val="007830EC"/>
    <w:rsid w:val="00783129"/>
    <w:rsid w:val="00784C32"/>
    <w:rsid w:val="0078566E"/>
    <w:rsid w:val="00785994"/>
    <w:rsid w:val="00785A3B"/>
    <w:rsid w:val="00785DC4"/>
    <w:rsid w:val="007868C1"/>
    <w:rsid w:val="00786EAB"/>
    <w:rsid w:val="00786F81"/>
    <w:rsid w:val="00787072"/>
    <w:rsid w:val="00787310"/>
    <w:rsid w:val="00791943"/>
    <w:rsid w:val="0079219D"/>
    <w:rsid w:val="00792636"/>
    <w:rsid w:val="00792A43"/>
    <w:rsid w:val="0079307B"/>
    <w:rsid w:val="0079437A"/>
    <w:rsid w:val="007947AE"/>
    <w:rsid w:val="00794BCB"/>
    <w:rsid w:val="00794E73"/>
    <w:rsid w:val="007955E4"/>
    <w:rsid w:val="00795FB1"/>
    <w:rsid w:val="00797170"/>
    <w:rsid w:val="007977CE"/>
    <w:rsid w:val="00797B39"/>
    <w:rsid w:val="007A0C18"/>
    <w:rsid w:val="007A2F50"/>
    <w:rsid w:val="007A3352"/>
    <w:rsid w:val="007A3592"/>
    <w:rsid w:val="007A3C04"/>
    <w:rsid w:val="007A4168"/>
    <w:rsid w:val="007A42FA"/>
    <w:rsid w:val="007A4830"/>
    <w:rsid w:val="007A5A54"/>
    <w:rsid w:val="007A5F60"/>
    <w:rsid w:val="007A6241"/>
    <w:rsid w:val="007A6542"/>
    <w:rsid w:val="007A68E2"/>
    <w:rsid w:val="007A6BF9"/>
    <w:rsid w:val="007A6F24"/>
    <w:rsid w:val="007A7372"/>
    <w:rsid w:val="007B098A"/>
    <w:rsid w:val="007B10DA"/>
    <w:rsid w:val="007B2AFF"/>
    <w:rsid w:val="007B4D53"/>
    <w:rsid w:val="007B59BF"/>
    <w:rsid w:val="007B62DA"/>
    <w:rsid w:val="007B6C6C"/>
    <w:rsid w:val="007B74D3"/>
    <w:rsid w:val="007B7A06"/>
    <w:rsid w:val="007C11B9"/>
    <w:rsid w:val="007C14A1"/>
    <w:rsid w:val="007C2003"/>
    <w:rsid w:val="007C2037"/>
    <w:rsid w:val="007C208F"/>
    <w:rsid w:val="007C298D"/>
    <w:rsid w:val="007C33C4"/>
    <w:rsid w:val="007C3B45"/>
    <w:rsid w:val="007C3D3B"/>
    <w:rsid w:val="007C4008"/>
    <w:rsid w:val="007C464C"/>
    <w:rsid w:val="007C54B9"/>
    <w:rsid w:val="007C6CCB"/>
    <w:rsid w:val="007C6EA8"/>
    <w:rsid w:val="007C7CC9"/>
    <w:rsid w:val="007C7CE0"/>
    <w:rsid w:val="007D0319"/>
    <w:rsid w:val="007D0BF1"/>
    <w:rsid w:val="007D10E9"/>
    <w:rsid w:val="007D157E"/>
    <w:rsid w:val="007D1740"/>
    <w:rsid w:val="007D1A4E"/>
    <w:rsid w:val="007D1C4B"/>
    <w:rsid w:val="007D2B58"/>
    <w:rsid w:val="007D3004"/>
    <w:rsid w:val="007D3199"/>
    <w:rsid w:val="007D359D"/>
    <w:rsid w:val="007D3F63"/>
    <w:rsid w:val="007D4F23"/>
    <w:rsid w:val="007D67F9"/>
    <w:rsid w:val="007D6CFD"/>
    <w:rsid w:val="007E27FE"/>
    <w:rsid w:val="007E3453"/>
    <w:rsid w:val="007E34EF"/>
    <w:rsid w:val="007E3F0F"/>
    <w:rsid w:val="007E4006"/>
    <w:rsid w:val="007E40A3"/>
    <w:rsid w:val="007E49BD"/>
    <w:rsid w:val="007E56A2"/>
    <w:rsid w:val="007E59A3"/>
    <w:rsid w:val="007E5B7C"/>
    <w:rsid w:val="007E608C"/>
    <w:rsid w:val="007E69DE"/>
    <w:rsid w:val="007E6B4C"/>
    <w:rsid w:val="007E6BD6"/>
    <w:rsid w:val="007E7AA4"/>
    <w:rsid w:val="007E7E5C"/>
    <w:rsid w:val="007F04D6"/>
    <w:rsid w:val="007F0FEF"/>
    <w:rsid w:val="007F152C"/>
    <w:rsid w:val="007F1E0A"/>
    <w:rsid w:val="007F2287"/>
    <w:rsid w:val="007F2494"/>
    <w:rsid w:val="007F24EB"/>
    <w:rsid w:val="007F2CF4"/>
    <w:rsid w:val="007F40A4"/>
    <w:rsid w:val="007F541B"/>
    <w:rsid w:val="007F5473"/>
    <w:rsid w:val="007F5BF3"/>
    <w:rsid w:val="007F5C57"/>
    <w:rsid w:val="007F5FD9"/>
    <w:rsid w:val="007F6732"/>
    <w:rsid w:val="007F68AD"/>
    <w:rsid w:val="007F6B48"/>
    <w:rsid w:val="007F74D6"/>
    <w:rsid w:val="007F7EA4"/>
    <w:rsid w:val="0080186B"/>
    <w:rsid w:val="0080208E"/>
    <w:rsid w:val="00802475"/>
    <w:rsid w:val="00802982"/>
    <w:rsid w:val="00803757"/>
    <w:rsid w:val="00803938"/>
    <w:rsid w:val="00804460"/>
    <w:rsid w:val="0080489A"/>
    <w:rsid w:val="00805274"/>
    <w:rsid w:val="00805D38"/>
    <w:rsid w:val="008062E5"/>
    <w:rsid w:val="00806D2E"/>
    <w:rsid w:val="00807299"/>
    <w:rsid w:val="008075C0"/>
    <w:rsid w:val="008076B2"/>
    <w:rsid w:val="00810020"/>
    <w:rsid w:val="00810251"/>
    <w:rsid w:val="008106FD"/>
    <w:rsid w:val="00810723"/>
    <w:rsid w:val="00810C5B"/>
    <w:rsid w:val="00811538"/>
    <w:rsid w:val="00811562"/>
    <w:rsid w:val="00811E1E"/>
    <w:rsid w:val="00812449"/>
    <w:rsid w:val="008138A6"/>
    <w:rsid w:val="00813FD1"/>
    <w:rsid w:val="008141A4"/>
    <w:rsid w:val="00814D1D"/>
    <w:rsid w:val="008150FD"/>
    <w:rsid w:val="008156D4"/>
    <w:rsid w:val="00817583"/>
    <w:rsid w:val="00820520"/>
    <w:rsid w:val="00820E8D"/>
    <w:rsid w:val="00821215"/>
    <w:rsid w:val="00821368"/>
    <w:rsid w:val="00821761"/>
    <w:rsid w:val="0082239D"/>
    <w:rsid w:val="008229E4"/>
    <w:rsid w:val="00822CA6"/>
    <w:rsid w:val="00822DAB"/>
    <w:rsid w:val="008240F5"/>
    <w:rsid w:val="00824456"/>
    <w:rsid w:val="00824E33"/>
    <w:rsid w:val="00825B8E"/>
    <w:rsid w:val="00825C5D"/>
    <w:rsid w:val="00827023"/>
    <w:rsid w:val="0082709A"/>
    <w:rsid w:val="008270AE"/>
    <w:rsid w:val="00827607"/>
    <w:rsid w:val="0082760D"/>
    <w:rsid w:val="0083015C"/>
    <w:rsid w:val="00831888"/>
    <w:rsid w:val="00832283"/>
    <w:rsid w:val="008325A6"/>
    <w:rsid w:val="00832601"/>
    <w:rsid w:val="00832BB2"/>
    <w:rsid w:val="00832ED7"/>
    <w:rsid w:val="00833DBF"/>
    <w:rsid w:val="00834098"/>
    <w:rsid w:val="008342A7"/>
    <w:rsid w:val="00835383"/>
    <w:rsid w:val="00835EBA"/>
    <w:rsid w:val="00836FDC"/>
    <w:rsid w:val="0083724A"/>
    <w:rsid w:val="00837645"/>
    <w:rsid w:val="00840569"/>
    <w:rsid w:val="008405A0"/>
    <w:rsid w:val="0084072F"/>
    <w:rsid w:val="0084091D"/>
    <w:rsid w:val="00841EF6"/>
    <w:rsid w:val="00842036"/>
    <w:rsid w:val="008422D0"/>
    <w:rsid w:val="0084281D"/>
    <w:rsid w:val="00842BAE"/>
    <w:rsid w:val="008431D6"/>
    <w:rsid w:val="00843A6B"/>
    <w:rsid w:val="00844905"/>
    <w:rsid w:val="00845915"/>
    <w:rsid w:val="00845BB4"/>
    <w:rsid w:val="00846054"/>
    <w:rsid w:val="00846F42"/>
    <w:rsid w:val="00847C3A"/>
    <w:rsid w:val="008501E2"/>
    <w:rsid w:val="008534F3"/>
    <w:rsid w:val="00853A90"/>
    <w:rsid w:val="00854301"/>
    <w:rsid w:val="008558CE"/>
    <w:rsid w:val="00855BB5"/>
    <w:rsid w:val="00857EC2"/>
    <w:rsid w:val="008608BA"/>
    <w:rsid w:val="00860C17"/>
    <w:rsid w:val="00860C7B"/>
    <w:rsid w:val="00861568"/>
    <w:rsid w:val="0086193B"/>
    <w:rsid w:val="00861BD4"/>
    <w:rsid w:val="00862110"/>
    <w:rsid w:val="008625C3"/>
    <w:rsid w:val="008628D9"/>
    <w:rsid w:val="008628E7"/>
    <w:rsid w:val="00862B34"/>
    <w:rsid w:val="008631AD"/>
    <w:rsid w:val="00865110"/>
    <w:rsid w:val="008654E5"/>
    <w:rsid w:val="0086553D"/>
    <w:rsid w:val="00865613"/>
    <w:rsid w:val="00865C81"/>
    <w:rsid w:val="00865EF9"/>
    <w:rsid w:val="0086603D"/>
    <w:rsid w:val="00866564"/>
    <w:rsid w:val="00866C5E"/>
    <w:rsid w:val="00866D43"/>
    <w:rsid w:val="00867F13"/>
    <w:rsid w:val="00871750"/>
    <w:rsid w:val="008719D4"/>
    <w:rsid w:val="00872FC8"/>
    <w:rsid w:val="008739B6"/>
    <w:rsid w:val="00873FAD"/>
    <w:rsid w:val="0087454F"/>
    <w:rsid w:val="00874776"/>
    <w:rsid w:val="008749C3"/>
    <w:rsid w:val="008749F9"/>
    <w:rsid w:val="00875180"/>
    <w:rsid w:val="0087646E"/>
    <w:rsid w:val="008765D3"/>
    <w:rsid w:val="00876701"/>
    <w:rsid w:val="0087710E"/>
    <w:rsid w:val="008776D5"/>
    <w:rsid w:val="008800DD"/>
    <w:rsid w:val="00880170"/>
    <w:rsid w:val="0088095E"/>
    <w:rsid w:val="008813C7"/>
    <w:rsid w:val="00881D75"/>
    <w:rsid w:val="008823D8"/>
    <w:rsid w:val="00882C3F"/>
    <w:rsid w:val="00882D72"/>
    <w:rsid w:val="008840C4"/>
    <w:rsid w:val="00884455"/>
    <w:rsid w:val="00884B72"/>
    <w:rsid w:val="00884DE2"/>
    <w:rsid w:val="00885869"/>
    <w:rsid w:val="00885FCD"/>
    <w:rsid w:val="0088616D"/>
    <w:rsid w:val="008863BD"/>
    <w:rsid w:val="00886717"/>
    <w:rsid w:val="00886E52"/>
    <w:rsid w:val="00887433"/>
    <w:rsid w:val="008874A0"/>
    <w:rsid w:val="0088752D"/>
    <w:rsid w:val="0088789D"/>
    <w:rsid w:val="00887D5D"/>
    <w:rsid w:val="00890E1F"/>
    <w:rsid w:val="008916A2"/>
    <w:rsid w:val="00892416"/>
    <w:rsid w:val="0089260A"/>
    <w:rsid w:val="00892C04"/>
    <w:rsid w:val="00893424"/>
    <w:rsid w:val="008958F9"/>
    <w:rsid w:val="00895DC5"/>
    <w:rsid w:val="00896FB5"/>
    <w:rsid w:val="00897E08"/>
    <w:rsid w:val="008A0267"/>
    <w:rsid w:val="008A2BEC"/>
    <w:rsid w:val="008A31BC"/>
    <w:rsid w:val="008A3706"/>
    <w:rsid w:val="008A3A77"/>
    <w:rsid w:val="008A4000"/>
    <w:rsid w:val="008A5CEA"/>
    <w:rsid w:val="008A5E0C"/>
    <w:rsid w:val="008A7822"/>
    <w:rsid w:val="008A7DC4"/>
    <w:rsid w:val="008B00E3"/>
    <w:rsid w:val="008B101C"/>
    <w:rsid w:val="008B15BA"/>
    <w:rsid w:val="008B181D"/>
    <w:rsid w:val="008B1E40"/>
    <w:rsid w:val="008B69FE"/>
    <w:rsid w:val="008B6C38"/>
    <w:rsid w:val="008B7435"/>
    <w:rsid w:val="008B7A3B"/>
    <w:rsid w:val="008B7F1E"/>
    <w:rsid w:val="008C0C85"/>
    <w:rsid w:val="008C0FCE"/>
    <w:rsid w:val="008C1578"/>
    <w:rsid w:val="008C3089"/>
    <w:rsid w:val="008C441E"/>
    <w:rsid w:val="008C463A"/>
    <w:rsid w:val="008C484C"/>
    <w:rsid w:val="008C55AD"/>
    <w:rsid w:val="008C5E75"/>
    <w:rsid w:val="008C6001"/>
    <w:rsid w:val="008C6F15"/>
    <w:rsid w:val="008C74B9"/>
    <w:rsid w:val="008C74DB"/>
    <w:rsid w:val="008C7511"/>
    <w:rsid w:val="008D031A"/>
    <w:rsid w:val="008D087A"/>
    <w:rsid w:val="008D140C"/>
    <w:rsid w:val="008D16D0"/>
    <w:rsid w:val="008D1BDE"/>
    <w:rsid w:val="008D2286"/>
    <w:rsid w:val="008D228A"/>
    <w:rsid w:val="008D26A6"/>
    <w:rsid w:val="008D3068"/>
    <w:rsid w:val="008D42FE"/>
    <w:rsid w:val="008D498A"/>
    <w:rsid w:val="008D511F"/>
    <w:rsid w:val="008D5F93"/>
    <w:rsid w:val="008D621C"/>
    <w:rsid w:val="008D675D"/>
    <w:rsid w:val="008D67CD"/>
    <w:rsid w:val="008D7538"/>
    <w:rsid w:val="008D7A1F"/>
    <w:rsid w:val="008D7BE9"/>
    <w:rsid w:val="008D7C08"/>
    <w:rsid w:val="008E036D"/>
    <w:rsid w:val="008E0AA6"/>
    <w:rsid w:val="008E0B97"/>
    <w:rsid w:val="008E1348"/>
    <w:rsid w:val="008E179B"/>
    <w:rsid w:val="008E1871"/>
    <w:rsid w:val="008E1D15"/>
    <w:rsid w:val="008E1D90"/>
    <w:rsid w:val="008E1F35"/>
    <w:rsid w:val="008E28D1"/>
    <w:rsid w:val="008E2D38"/>
    <w:rsid w:val="008E406F"/>
    <w:rsid w:val="008E508A"/>
    <w:rsid w:val="008E5A19"/>
    <w:rsid w:val="008E6298"/>
    <w:rsid w:val="008E713E"/>
    <w:rsid w:val="008E7271"/>
    <w:rsid w:val="008E73AE"/>
    <w:rsid w:val="008E7E02"/>
    <w:rsid w:val="008F0242"/>
    <w:rsid w:val="008F1007"/>
    <w:rsid w:val="008F24DC"/>
    <w:rsid w:val="008F338C"/>
    <w:rsid w:val="008F3B07"/>
    <w:rsid w:val="008F3B1B"/>
    <w:rsid w:val="008F40E8"/>
    <w:rsid w:val="008F4115"/>
    <w:rsid w:val="008F4345"/>
    <w:rsid w:val="008F463C"/>
    <w:rsid w:val="008F4D49"/>
    <w:rsid w:val="008F4FC3"/>
    <w:rsid w:val="008F5352"/>
    <w:rsid w:val="008F5829"/>
    <w:rsid w:val="008F5C89"/>
    <w:rsid w:val="008F5E13"/>
    <w:rsid w:val="008F5F83"/>
    <w:rsid w:val="008F6FBB"/>
    <w:rsid w:val="008F776F"/>
    <w:rsid w:val="008F85D3"/>
    <w:rsid w:val="009006A0"/>
    <w:rsid w:val="00900CAA"/>
    <w:rsid w:val="00900D91"/>
    <w:rsid w:val="00900E20"/>
    <w:rsid w:val="009010C8"/>
    <w:rsid w:val="00902AC0"/>
    <w:rsid w:val="00902EE5"/>
    <w:rsid w:val="0090388F"/>
    <w:rsid w:val="009038D9"/>
    <w:rsid w:val="00904764"/>
    <w:rsid w:val="00905405"/>
    <w:rsid w:val="009063A7"/>
    <w:rsid w:val="0090690D"/>
    <w:rsid w:val="0090758A"/>
    <w:rsid w:val="009106B6"/>
    <w:rsid w:val="00910D2F"/>
    <w:rsid w:val="00910F9D"/>
    <w:rsid w:val="0091119D"/>
    <w:rsid w:val="00911540"/>
    <w:rsid w:val="00912059"/>
    <w:rsid w:val="00913F89"/>
    <w:rsid w:val="00914C6F"/>
    <w:rsid w:val="0091794C"/>
    <w:rsid w:val="00917A4E"/>
    <w:rsid w:val="00917D57"/>
    <w:rsid w:val="00921B79"/>
    <w:rsid w:val="00921C72"/>
    <w:rsid w:val="009221EF"/>
    <w:rsid w:val="00922981"/>
    <w:rsid w:val="00923266"/>
    <w:rsid w:val="00923BBC"/>
    <w:rsid w:val="009245B1"/>
    <w:rsid w:val="009247E3"/>
    <w:rsid w:val="00924957"/>
    <w:rsid w:val="00925136"/>
    <w:rsid w:val="00925E22"/>
    <w:rsid w:val="0092692A"/>
    <w:rsid w:val="00927084"/>
    <w:rsid w:val="00927599"/>
    <w:rsid w:val="00927911"/>
    <w:rsid w:val="00927C46"/>
    <w:rsid w:val="009302E9"/>
    <w:rsid w:val="009303BB"/>
    <w:rsid w:val="009307DD"/>
    <w:rsid w:val="009308A4"/>
    <w:rsid w:val="00930BD7"/>
    <w:rsid w:val="00930FEF"/>
    <w:rsid w:val="0093118A"/>
    <w:rsid w:val="00931C8C"/>
    <w:rsid w:val="00932C3D"/>
    <w:rsid w:val="00933D7B"/>
    <w:rsid w:val="009342D6"/>
    <w:rsid w:val="009343A3"/>
    <w:rsid w:val="00934766"/>
    <w:rsid w:val="0093488F"/>
    <w:rsid w:val="0093672B"/>
    <w:rsid w:val="00937159"/>
    <w:rsid w:val="009407A4"/>
    <w:rsid w:val="009408D5"/>
    <w:rsid w:val="00941140"/>
    <w:rsid w:val="009416AC"/>
    <w:rsid w:val="00941ED3"/>
    <w:rsid w:val="0094349D"/>
    <w:rsid w:val="0094403F"/>
    <w:rsid w:val="00944399"/>
    <w:rsid w:val="00944AA1"/>
    <w:rsid w:val="00944C99"/>
    <w:rsid w:val="00946E85"/>
    <w:rsid w:val="00946F9B"/>
    <w:rsid w:val="00947C65"/>
    <w:rsid w:val="0094D8D5"/>
    <w:rsid w:val="00950C24"/>
    <w:rsid w:val="00953184"/>
    <w:rsid w:val="00953F59"/>
    <w:rsid w:val="009541BA"/>
    <w:rsid w:val="00955210"/>
    <w:rsid w:val="009552E6"/>
    <w:rsid w:val="00955AB5"/>
    <w:rsid w:val="00956D1B"/>
    <w:rsid w:val="0095729E"/>
    <w:rsid w:val="0095E6D3"/>
    <w:rsid w:val="00960E34"/>
    <w:rsid w:val="009610ED"/>
    <w:rsid w:val="009616A3"/>
    <w:rsid w:val="0096244A"/>
    <w:rsid w:val="00962B7D"/>
    <w:rsid w:val="009638DE"/>
    <w:rsid w:val="00963B4E"/>
    <w:rsid w:val="00964CDE"/>
    <w:rsid w:val="00964FED"/>
    <w:rsid w:val="00965272"/>
    <w:rsid w:val="0096673D"/>
    <w:rsid w:val="0097026D"/>
    <w:rsid w:val="009708C6"/>
    <w:rsid w:val="00971F93"/>
    <w:rsid w:val="00972300"/>
    <w:rsid w:val="009725AE"/>
    <w:rsid w:val="0097262E"/>
    <w:rsid w:val="00973F6F"/>
    <w:rsid w:val="00974065"/>
    <w:rsid w:val="0097422C"/>
    <w:rsid w:val="009746C5"/>
    <w:rsid w:val="009747B0"/>
    <w:rsid w:val="00974A65"/>
    <w:rsid w:val="00974BCD"/>
    <w:rsid w:val="00975E53"/>
    <w:rsid w:val="009769EC"/>
    <w:rsid w:val="009771FC"/>
    <w:rsid w:val="0097732C"/>
    <w:rsid w:val="0097785A"/>
    <w:rsid w:val="00977A46"/>
    <w:rsid w:val="00977D5D"/>
    <w:rsid w:val="00977E9A"/>
    <w:rsid w:val="009808D1"/>
    <w:rsid w:val="0098160B"/>
    <w:rsid w:val="00981FBA"/>
    <w:rsid w:val="00982D95"/>
    <w:rsid w:val="0098350A"/>
    <w:rsid w:val="009839CD"/>
    <w:rsid w:val="00984115"/>
    <w:rsid w:val="00985265"/>
    <w:rsid w:val="00985439"/>
    <w:rsid w:val="00985B8D"/>
    <w:rsid w:val="0098635C"/>
    <w:rsid w:val="00986BA4"/>
    <w:rsid w:val="00986F76"/>
    <w:rsid w:val="009872FF"/>
    <w:rsid w:val="009875F4"/>
    <w:rsid w:val="009917F8"/>
    <w:rsid w:val="00991D1F"/>
    <w:rsid w:val="00992AC8"/>
    <w:rsid w:val="0099337E"/>
    <w:rsid w:val="00993946"/>
    <w:rsid w:val="009939EB"/>
    <w:rsid w:val="00993ABA"/>
    <w:rsid w:val="00994DF9"/>
    <w:rsid w:val="00995677"/>
    <w:rsid w:val="00995A42"/>
    <w:rsid w:val="0099617A"/>
    <w:rsid w:val="00996FCE"/>
    <w:rsid w:val="009A0E7C"/>
    <w:rsid w:val="009A1BBD"/>
    <w:rsid w:val="009A2C3E"/>
    <w:rsid w:val="009A385C"/>
    <w:rsid w:val="009A4147"/>
    <w:rsid w:val="009A4A91"/>
    <w:rsid w:val="009A4D28"/>
    <w:rsid w:val="009A4EAF"/>
    <w:rsid w:val="009A549C"/>
    <w:rsid w:val="009A55E9"/>
    <w:rsid w:val="009A6202"/>
    <w:rsid w:val="009A6D00"/>
    <w:rsid w:val="009A6FEE"/>
    <w:rsid w:val="009A7690"/>
    <w:rsid w:val="009A7806"/>
    <w:rsid w:val="009B00FA"/>
    <w:rsid w:val="009B0341"/>
    <w:rsid w:val="009B05EF"/>
    <w:rsid w:val="009B06A0"/>
    <w:rsid w:val="009B093B"/>
    <w:rsid w:val="009B0965"/>
    <w:rsid w:val="009B0AD2"/>
    <w:rsid w:val="009B2450"/>
    <w:rsid w:val="009B259E"/>
    <w:rsid w:val="009B2B7E"/>
    <w:rsid w:val="009B50A6"/>
    <w:rsid w:val="009B5399"/>
    <w:rsid w:val="009B547D"/>
    <w:rsid w:val="009B54E1"/>
    <w:rsid w:val="009B59AE"/>
    <w:rsid w:val="009B60E1"/>
    <w:rsid w:val="009B672C"/>
    <w:rsid w:val="009C0BAB"/>
    <w:rsid w:val="009C3891"/>
    <w:rsid w:val="009C3B84"/>
    <w:rsid w:val="009C3FF3"/>
    <w:rsid w:val="009C48F7"/>
    <w:rsid w:val="009C4A8B"/>
    <w:rsid w:val="009C507D"/>
    <w:rsid w:val="009C63C1"/>
    <w:rsid w:val="009C6499"/>
    <w:rsid w:val="009C6F4B"/>
    <w:rsid w:val="009C707B"/>
    <w:rsid w:val="009C73CC"/>
    <w:rsid w:val="009C77B1"/>
    <w:rsid w:val="009D0808"/>
    <w:rsid w:val="009D0EFD"/>
    <w:rsid w:val="009D140F"/>
    <w:rsid w:val="009D1413"/>
    <w:rsid w:val="009D1FC0"/>
    <w:rsid w:val="009D2600"/>
    <w:rsid w:val="009D38B6"/>
    <w:rsid w:val="009D3BFC"/>
    <w:rsid w:val="009D3EA4"/>
    <w:rsid w:val="009D453D"/>
    <w:rsid w:val="009D4A6A"/>
    <w:rsid w:val="009D4DBA"/>
    <w:rsid w:val="009D62D3"/>
    <w:rsid w:val="009D634C"/>
    <w:rsid w:val="009D73A5"/>
    <w:rsid w:val="009D7572"/>
    <w:rsid w:val="009D758C"/>
    <w:rsid w:val="009E0481"/>
    <w:rsid w:val="009E11E2"/>
    <w:rsid w:val="009E122D"/>
    <w:rsid w:val="009E2038"/>
    <w:rsid w:val="009E2D25"/>
    <w:rsid w:val="009E3A77"/>
    <w:rsid w:val="009E3ADE"/>
    <w:rsid w:val="009E4253"/>
    <w:rsid w:val="009E533A"/>
    <w:rsid w:val="009E546C"/>
    <w:rsid w:val="009E5532"/>
    <w:rsid w:val="009E59D7"/>
    <w:rsid w:val="009E5F1F"/>
    <w:rsid w:val="009E7EE9"/>
    <w:rsid w:val="009F0D8B"/>
    <w:rsid w:val="009F1134"/>
    <w:rsid w:val="009F163C"/>
    <w:rsid w:val="009F1A26"/>
    <w:rsid w:val="009F21B0"/>
    <w:rsid w:val="009F394C"/>
    <w:rsid w:val="009F4150"/>
    <w:rsid w:val="009F4D43"/>
    <w:rsid w:val="009F4EE4"/>
    <w:rsid w:val="009F51BE"/>
    <w:rsid w:val="009F59A8"/>
    <w:rsid w:val="009F65CA"/>
    <w:rsid w:val="009F6873"/>
    <w:rsid w:val="009F709D"/>
    <w:rsid w:val="009F765B"/>
    <w:rsid w:val="009F7A01"/>
    <w:rsid w:val="00A00D84"/>
    <w:rsid w:val="00A00FF4"/>
    <w:rsid w:val="00A01530"/>
    <w:rsid w:val="00A015BC"/>
    <w:rsid w:val="00A0179D"/>
    <w:rsid w:val="00A01C5B"/>
    <w:rsid w:val="00A01D38"/>
    <w:rsid w:val="00A01FCA"/>
    <w:rsid w:val="00A020C4"/>
    <w:rsid w:val="00A02B04"/>
    <w:rsid w:val="00A02EFC"/>
    <w:rsid w:val="00A03CA7"/>
    <w:rsid w:val="00A047D9"/>
    <w:rsid w:val="00A04FCF"/>
    <w:rsid w:val="00A054FD"/>
    <w:rsid w:val="00A0558E"/>
    <w:rsid w:val="00A05691"/>
    <w:rsid w:val="00A0570A"/>
    <w:rsid w:val="00A05A89"/>
    <w:rsid w:val="00A05E7F"/>
    <w:rsid w:val="00A05F70"/>
    <w:rsid w:val="00A06613"/>
    <w:rsid w:val="00A06788"/>
    <w:rsid w:val="00A06BD6"/>
    <w:rsid w:val="00A06C0C"/>
    <w:rsid w:val="00A06F48"/>
    <w:rsid w:val="00A0725F"/>
    <w:rsid w:val="00A07AE4"/>
    <w:rsid w:val="00A10217"/>
    <w:rsid w:val="00A10924"/>
    <w:rsid w:val="00A116AC"/>
    <w:rsid w:val="00A11BE9"/>
    <w:rsid w:val="00A11D1B"/>
    <w:rsid w:val="00A11DFE"/>
    <w:rsid w:val="00A12055"/>
    <w:rsid w:val="00A1268F"/>
    <w:rsid w:val="00A12C20"/>
    <w:rsid w:val="00A12FDE"/>
    <w:rsid w:val="00A13A53"/>
    <w:rsid w:val="00A15021"/>
    <w:rsid w:val="00A150F6"/>
    <w:rsid w:val="00A151AB"/>
    <w:rsid w:val="00A15BFC"/>
    <w:rsid w:val="00A15C6A"/>
    <w:rsid w:val="00A15D64"/>
    <w:rsid w:val="00A16460"/>
    <w:rsid w:val="00A164DB"/>
    <w:rsid w:val="00A172F3"/>
    <w:rsid w:val="00A178AE"/>
    <w:rsid w:val="00A17BDE"/>
    <w:rsid w:val="00A20AB8"/>
    <w:rsid w:val="00A20EF0"/>
    <w:rsid w:val="00A228FC"/>
    <w:rsid w:val="00A22D37"/>
    <w:rsid w:val="00A2387C"/>
    <w:rsid w:val="00A23BC1"/>
    <w:rsid w:val="00A23ECC"/>
    <w:rsid w:val="00A23EEE"/>
    <w:rsid w:val="00A23F1E"/>
    <w:rsid w:val="00A244BA"/>
    <w:rsid w:val="00A2477A"/>
    <w:rsid w:val="00A24A55"/>
    <w:rsid w:val="00A24B97"/>
    <w:rsid w:val="00A24DA0"/>
    <w:rsid w:val="00A2560B"/>
    <w:rsid w:val="00A258E8"/>
    <w:rsid w:val="00A26DEA"/>
    <w:rsid w:val="00A27278"/>
    <w:rsid w:val="00A276D1"/>
    <w:rsid w:val="00A27910"/>
    <w:rsid w:val="00A30CE0"/>
    <w:rsid w:val="00A31367"/>
    <w:rsid w:val="00A31B2B"/>
    <w:rsid w:val="00A3248A"/>
    <w:rsid w:val="00A33039"/>
    <w:rsid w:val="00A344E7"/>
    <w:rsid w:val="00A35002"/>
    <w:rsid w:val="00A358DB"/>
    <w:rsid w:val="00A35960"/>
    <w:rsid w:val="00A36D21"/>
    <w:rsid w:val="00A371BC"/>
    <w:rsid w:val="00A37321"/>
    <w:rsid w:val="00A37D2E"/>
    <w:rsid w:val="00A4052D"/>
    <w:rsid w:val="00A40972"/>
    <w:rsid w:val="00A40B8B"/>
    <w:rsid w:val="00A4109D"/>
    <w:rsid w:val="00A41B2C"/>
    <w:rsid w:val="00A42707"/>
    <w:rsid w:val="00A42915"/>
    <w:rsid w:val="00A42B65"/>
    <w:rsid w:val="00A44103"/>
    <w:rsid w:val="00A44A2C"/>
    <w:rsid w:val="00A44C3B"/>
    <w:rsid w:val="00A455C0"/>
    <w:rsid w:val="00A46664"/>
    <w:rsid w:val="00A466A4"/>
    <w:rsid w:val="00A46A8A"/>
    <w:rsid w:val="00A50A0B"/>
    <w:rsid w:val="00A51C76"/>
    <w:rsid w:val="00A51E0A"/>
    <w:rsid w:val="00A51FA8"/>
    <w:rsid w:val="00A52081"/>
    <w:rsid w:val="00A520DA"/>
    <w:rsid w:val="00A521E2"/>
    <w:rsid w:val="00A52431"/>
    <w:rsid w:val="00A527A7"/>
    <w:rsid w:val="00A528F1"/>
    <w:rsid w:val="00A52CDD"/>
    <w:rsid w:val="00A53007"/>
    <w:rsid w:val="00A53042"/>
    <w:rsid w:val="00A53325"/>
    <w:rsid w:val="00A533A3"/>
    <w:rsid w:val="00A53752"/>
    <w:rsid w:val="00A54532"/>
    <w:rsid w:val="00A54577"/>
    <w:rsid w:val="00A546F7"/>
    <w:rsid w:val="00A548D4"/>
    <w:rsid w:val="00A54FB6"/>
    <w:rsid w:val="00A558AE"/>
    <w:rsid w:val="00A56231"/>
    <w:rsid w:val="00A5746D"/>
    <w:rsid w:val="00A57EDF"/>
    <w:rsid w:val="00A57F2E"/>
    <w:rsid w:val="00A60116"/>
    <w:rsid w:val="00A60BFE"/>
    <w:rsid w:val="00A622CB"/>
    <w:rsid w:val="00A623DD"/>
    <w:rsid w:val="00A62AE5"/>
    <w:rsid w:val="00A62ED7"/>
    <w:rsid w:val="00A63C83"/>
    <w:rsid w:val="00A63D0D"/>
    <w:rsid w:val="00A64926"/>
    <w:rsid w:val="00A6506C"/>
    <w:rsid w:val="00A65384"/>
    <w:rsid w:val="00A6615B"/>
    <w:rsid w:val="00A662D3"/>
    <w:rsid w:val="00A66EBB"/>
    <w:rsid w:val="00A671EF"/>
    <w:rsid w:val="00A70277"/>
    <w:rsid w:val="00A703E7"/>
    <w:rsid w:val="00A7127B"/>
    <w:rsid w:val="00A713EF"/>
    <w:rsid w:val="00A71A83"/>
    <w:rsid w:val="00A71BD9"/>
    <w:rsid w:val="00A71BF4"/>
    <w:rsid w:val="00A72043"/>
    <w:rsid w:val="00A72125"/>
    <w:rsid w:val="00A72659"/>
    <w:rsid w:val="00A7265E"/>
    <w:rsid w:val="00A72C46"/>
    <w:rsid w:val="00A72CA6"/>
    <w:rsid w:val="00A738A2"/>
    <w:rsid w:val="00A73B2C"/>
    <w:rsid w:val="00A73EA4"/>
    <w:rsid w:val="00A74337"/>
    <w:rsid w:val="00A743CC"/>
    <w:rsid w:val="00A74619"/>
    <w:rsid w:val="00A7482C"/>
    <w:rsid w:val="00A74BA2"/>
    <w:rsid w:val="00A750FA"/>
    <w:rsid w:val="00A75655"/>
    <w:rsid w:val="00A757B2"/>
    <w:rsid w:val="00A7656E"/>
    <w:rsid w:val="00A77C69"/>
    <w:rsid w:val="00A80C24"/>
    <w:rsid w:val="00A80D74"/>
    <w:rsid w:val="00A83A47"/>
    <w:rsid w:val="00A84629"/>
    <w:rsid w:val="00A84D32"/>
    <w:rsid w:val="00A86BE7"/>
    <w:rsid w:val="00A87195"/>
    <w:rsid w:val="00A8762C"/>
    <w:rsid w:val="00A87CB8"/>
    <w:rsid w:val="00A91E0F"/>
    <w:rsid w:val="00A92427"/>
    <w:rsid w:val="00A92EFD"/>
    <w:rsid w:val="00A93602"/>
    <w:rsid w:val="00A936D5"/>
    <w:rsid w:val="00A93CD6"/>
    <w:rsid w:val="00A94E71"/>
    <w:rsid w:val="00A95275"/>
    <w:rsid w:val="00A95A21"/>
    <w:rsid w:val="00A962E4"/>
    <w:rsid w:val="00A96D63"/>
    <w:rsid w:val="00A96F92"/>
    <w:rsid w:val="00A97FB0"/>
    <w:rsid w:val="00AA0948"/>
    <w:rsid w:val="00AA26FB"/>
    <w:rsid w:val="00AA2F9C"/>
    <w:rsid w:val="00AA39F6"/>
    <w:rsid w:val="00AA4ACE"/>
    <w:rsid w:val="00AA566A"/>
    <w:rsid w:val="00AA574B"/>
    <w:rsid w:val="00AA5773"/>
    <w:rsid w:val="00AA5CE0"/>
    <w:rsid w:val="00AA603A"/>
    <w:rsid w:val="00AA6756"/>
    <w:rsid w:val="00AA6AE4"/>
    <w:rsid w:val="00AA6CE7"/>
    <w:rsid w:val="00AA7D95"/>
    <w:rsid w:val="00AB03FF"/>
    <w:rsid w:val="00AB0435"/>
    <w:rsid w:val="00AB0756"/>
    <w:rsid w:val="00AB0792"/>
    <w:rsid w:val="00AB2C65"/>
    <w:rsid w:val="00AB2D74"/>
    <w:rsid w:val="00AB2FE4"/>
    <w:rsid w:val="00AB323E"/>
    <w:rsid w:val="00AB392B"/>
    <w:rsid w:val="00AB403C"/>
    <w:rsid w:val="00AB4498"/>
    <w:rsid w:val="00AB541D"/>
    <w:rsid w:val="00AB553D"/>
    <w:rsid w:val="00AB56D0"/>
    <w:rsid w:val="00AB5C0B"/>
    <w:rsid w:val="00AB616F"/>
    <w:rsid w:val="00AB6673"/>
    <w:rsid w:val="00AB6E80"/>
    <w:rsid w:val="00AB79ED"/>
    <w:rsid w:val="00AB7B7A"/>
    <w:rsid w:val="00AB7D4C"/>
    <w:rsid w:val="00AC0523"/>
    <w:rsid w:val="00AC1012"/>
    <w:rsid w:val="00AC1B72"/>
    <w:rsid w:val="00AC2710"/>
    <w:rsid w:val="00AC30F5"/>
    <w:rsid w:val="00AC3D7D"/>
    <w:rsid w:val="00AC401E"/>
    <w:rsid w:val="00AC45F3"/>
    <w:rsid w:val="00AC4C74"/>
    <w:rsid w:val="00AC4D9B"/>
    <w:rsid w:val="00AC6972"/>
    <w:rsid w:val="00AC7025"/>
    <w:rsid w:val="00AC715F"/>
    <w:rsid w:val="00AC7271"/>
    <w:rsid w:val="00AC7CC4"/>
    <w:rsid w:val="00AD0B17"/>
    <w:rsid w:val="00AD0BA7"/>
    <w:rsid w:val="00AD1096"/>
    <w:rsid w:val="00AD12F4"/>
    <w:rsid w:val="00AD3432"/>
    <w:rsid w:val="00AD3E01"/>
    <w:rsid w:val="00AD3F2B"/>
    <w:rsid w:val="00AD4A57"/>
    <w:rsid w:val="00AD69D8"/>
    <w:rsid w:val="00AE048F"/>
    <w:rsid w:val="00AE0C47"/>
    <w:rsid w:val="00AE1184"/>
    <w:rsid w:val="00AE17D5"/>
    <w:rsid w:val="00AE17E6"/>
    <w:rsid w:val="00AE1E63"/>
    <w:rsid w:val="00AE2998"/>
    <w:rsid w:val="00AE2D9B"/>
    <w:rsid w:val="00AE33FB"/>
    <w:rsid w:val="00AE36C3"/>
    <w:rsid w:val="00AE3957"/>
    <w:rsid w:val="00AE3A74"/>
    <w:rsid w:val="00AE3DD2"/>
    <w:rsid w:val="00AE404A"/>
    <w:rsid w:val="00AE513F"/>
    <w:rsid w:val="00AE53BA"/>
    <w:rsid w:val="00AE5EA5"/>
    <w:rsid w:val="00AE5EDB"/>
    <w:rsid w:val="00AE6C1F"/>
    <w:rsid w:val="00AE7866"/>
    <w:rsid w:val="00AE7B98"/>
    <w:rsid w:val="00AF07E5"/>
    <w:rsid w:val="00AF0A70"/>
    <w:rsid w:val="00AF13C1"/>
    <w:rsid w:val="00AF1579"/>
    <w:rsid w:val="00AF1809"/>
    <w:rsid w:val="00AF1985"/>
    <w:rsid w:val="00AF253F"/>
    <w:rsid w:val="00AF2F25"/>
    <w:rsid w:val="00AF3FE6"/>
    <w:rsid w:val="00AF5625"/>
    <w:rsid w:val="00AF65A3"/>
    <w:rsid w:val="00AF6755"/>
    <w:rsid w:val="00AF693E"/>
    <w:rsid w:val="00B0035B"/>
    <w:rsid w:val="00B00C3C"/>
    <w:rsid w:val="00B00DFA"/>
    <w:rsid w:val="00B011A5"/>
    <w:rsid w:val="00B016DD"/>
    <w:rsid w:val="00B01BC6"/>
    <w:rsid w:val="00B01E83"/>
    <w:rsid w:val="00B024AF"/>
    <w:rsid w:val="00B024BA"/>
    <w:rsid w:val="00B02BF6"/>
    <w:rsid w:val="00B02CF4"/>
    <w:rsid w:val="00B031DF"/>
    <w:rsid w:val="00B0344D"/>
    <w:rsid w:val="00B0441D"/>
    <w:rsid w:val="00B050AB"/>
    <w:rsid w:val="00B05113"/>
    <w:rsid w:val="00B075BA"/>
    <w:rsid w:val="00B10206"/>
    <w:rsid w:val="00B10384"/>
    <w:rsid w:val="00B10D89"/>
    <w:rsid w:val="00B10E6D"/>
    <w:rsid w:val="00B10ECC"/>
    <w:rsid w:val="00B114E0"/>
    <w:rsid w:val="00B123F8"/>
    <w:rsid w:val="00B1262C"/>
    <w:rsid w:val="00B1266D"/>
    <w:rsid w:val="00B12B9D"/>
    <w:rsid w:val="00B12EF9"/>
    <w:rsid w:val="00B136A9"/>
    <w:rsid w:val="00B13C36"/>
    <w:rsid w:val="00B13D4A"/>
    <w:rsid w:val="00B14B33"/>
    <w:rsid w:val="00B14FBF"/>
    <w:rsid w:val="00B15B27"/>
    <w:rsid w:val="00B15E52"/>
    <w:rsid w:val="00B16266"/>
    <w:rsid w:val="00B165DF"/>
    <w:rsid w:val="00B1662F"/>
    <w:rsid w:val="00B168E5"/>
    <w:rsid w:val="00B16B6A"/>
    <w:rsid w:val="00B16FE7"/>
    <w:rsid w:val="00B171FE"/>
    <w:rsid w:val="00B177E1"/>
    <w:rsid w:val="00B17E0D"/>
    <w:rsid w:val="00B191EA"/>
    <w:rsid w:val="00B20726"/>
    <w:rsid w:val="00B210F2"/>
    <w:rsid w:val="00B21F34"/>
    <w:rsid w:val="00B2217F"/>
    <w:rsid w:val="00B22332"/>
    <w:rsid w:val="00B225C2"/>
    <w:rsid w:val="00B22C4D"/>
    <w:rsid w:val="00B231FB"/>
    <w:rsid w:val="00B235C7"/>
    <w:rsid w:val="00B23923"/>
    <w:rsid w:val="00B240B7"/>
    <w:rsid w:val="00B249E5"/>
    <w:rsid w:val="00B25231"/>
    <w:rsid w:val="00B254F5"/>
    <w:rsid w:val="00B25598"/>
    <w:rsid w:val="00B264A0"/>
    <w:rsid w:val="00B26736"/>
    <w:rsid w:val="00B268DA"/>
    <w:rsid w:val="00B27EBA"/>
    <w:rsid w:val="00B300D8"/>
    <w:rsid w:val="00B30758"/>
    <w:rsid w:val="00B31CB0"/>
    <w:rsid w:val="00B32789"/>
    <w:rsid w:val="00B33098"/>
    <w:rsid w:val="00B333DC"/>
    <w:rsid w:val="00B33474"/>
    <w:rsid w:val="00B33D71"/>
    <w:rsid w:val="00B33E2C"/>
    <w:rsid w:val="00B33EB7"/>
    <w:rsid w:val="00B341E9"/>
    <w:rsid w:val="00B34251"/>
    <w:rsid w:val="00B347A4"/>
    <w:rsid w:val="00B3506D"/>
    <w:rsid w:val="00B3515A"/>
    <w:rsid w:val="00B35191"/>
    <w:rsid w:val="00B35480"/>
    <w:rsid w:val="00B35F95"/>
    <w:rsid w:val="00B360DD"/>
    <w:rsid w:val="00B366F0"/>
    <w:rsid w:val="00B37254"/>
    <w:rsid w:val="00B379CB"/>
    <w:rsid w:val="00B37AC1"/>
    <w:rsid w:val="00B402D0"/>
    <w:rsid w:val="00B40FD9"/>
    <w:rsid w:val="00B4230B"/>
    <w:rsid w:val="00B42C80"/>
    <w:rsid w:val="00B4457A"/>
    <w:rsid w:val="00B446F4"/>
    <w:rsid w:val="00B449A8"/>
    <w:rsid w:val="00B45A9E"/>
    <w:rsid w:val="00B45D96"/>
    <w:rsid w:val="00B45EF2"/>
    <w:rsid w:val="00B46459"/>
    <w:rsid w:val="00B465D1"/>
    <w:rsid w:val="00B4685B"/>
    <w:rsid w:val="00B46967"/>
    <w:rsid w:val="00B46A58"/>
    <w:rsid w:val="00B47010"/>
    <w:rsid w:val="00B47758"/>
    <w:rsid w:val="00B5124E"/>
    <w:rsid w:val="00B51B91"/>
    <w:rsid w:val="00B51FF1"/>
    <w:rsid w:val="00B523E3"/>
    <w:rsid w:val="00B52627"/>
    <w:rsid w:val="00B52930"/>
    <w:rsid w:val="00B52944"/>
    <w:rsid w:val="00B53461"/>
    <w:rsid w:val="00B53EFB"/>
    <w:rsid w:val="00B5560F"/>
    <w:rsid w:val="00B5615C"/>
    <w:rsid w:val="00B57063"/>
    <w:rsid w:val="00B573D8"/>
    <w:rsid w:val="00B576AC"/>
    <w:rsid w:val="00B5787A"/>
    <w:rsid w:val="00B57C93"/>
    <w:rsid w:val="00B57EFC"/>
    <w:rsid w:val="00B61D80"/>
    <w:rsid w:val="00B61DB9"/>
    <w:rsid w:val="00B61DFF"/>
    <w:rsid w:val="00B61E70"/>
    <w:rsid w:val="00B6299D"/>
    <w:rsid w:val="00B62B6D"/>
    <w:rsid w:val="00B633B1"/>
    <w:rsid w:val="00B63BF4"/>
    <w:rsid w:val="00B652AA"/>
    <w:rsid w:val="00B65607"/>
    <w:rsid w:val="00B6563A"/>
    <w:rsid w:val="00B65A12"/>
    <w:rsid w:val="00B65A34"/>
    <w:rsid w:val="00B65A39"/>
    <w:rsid w:val="00B65E0E"/>
    <w:rsid w:val="00B661D0"/>
    <w:rsid w:val="00B6676A"/>
    <w:rsid w:val="00B6695E"/>
    <w:rsid w:val="00B67293"/>
    <w:rsid w:val="00B70B14"/>
    <w:rsid w:val="00B70B7B"/>
    <w:rsid w:val="00B716F4"/>
    <w:rsid w:val="00B71F51"/>
    <w:rsid w:val="00B72756"/>
    <w:rsid w:val="00B72842"/>
    <w:rsid w:val="00B73A0B"/>
    <w:rsid w:val="00B73F0A"/>
    <w:rsid w:val="00B74146"/>
    <w:rsid w:val="00B75350"/>
    <w:rsid w:val="00B755E6"/>
    <w:rsid w:val="00B75770"/>
    <w:rsid w:val="00B75B63"/>
    <w:rsid w:val="00B7605C"/>
    <w:rsid w:val="00B766F9"/>
    <w:rsid w:val="00B800D3"/>
    <w:rsid w:val="00B800F7"/>
    <w:rsid w:val="00B8010D"/>
    <w:rsid w:val="00B80349"/>
    <w:rsid w:val="00B81FCB"/>
    <w:rsid w:val="00B82182"/>
    <w:rsid w:val="00B827AD"/>
    <w:rsid w:val="00B82AFA"/>
    <w:rsid w:val="00B836F2"/>
    <w:rsid w:val="00B84096"/>
    <w:rsid w:val="00B8425F"/>
    <w:rsid w:val="00B844A3"/>
    <w:rsid w:val="00B85118"/>
    <w:rsid w:val="00B85197"/>
    <w:rsid w:val="00B851F7"/>
    <w:rsid w:val="00B85630"/>
    <w:rsid w:val="00B85CF5"/>
    <w:rsid w:val="00B86D4A"/>
    <w:rsid w:val="00B9000F"/>
    <w:rsid w:val="00B9005C"/>
    <w:rsid w:val="00B90466"/>
    <w:rsid w:val="00B90DED"/>
    <w:rsid w:val="00B91514"/>
    <w:rsid w:val="00B92731"/>
    <w:rsid w:val="00B92827"/>
    <w:rsid w:val="00B92C91"/>
    <w:rsid w:val="00B93575"/>
    <w:rsid w:val="00B954A9"/>
    <w:rsid w:val="00B963F0"/>
    <w:rsid w:val="00B97004"/>
    <w:rsid w:val="00B97195"/>
    <w:rsid w:val="00B97D1F"/>
    <w:rsid w:val="00BA0D34"/>
    <w:rsid w:val="00BA1B4D"/>
    <w:rsid w:val="00BA1CC9"/>
    <w:rsid w:val="00BA1E3B"/>
    <w:rsid w:val="00BA212C"/>
    <w:rsid w:val="00BA3AF3"/>
    <w:rsid w:val="00BA4384"/>
    <w:rsid w:val="00BA473A"/>
    <w:rsid w:val="00BA4785"/>
    <w:rsid w:val="00BA5078"/>
    <w:rsid w:val="00BA5436"/>
    <w:rsid w:val="00BA5697"/>
    <w:rsid w:val="00BA56F7"/>
    <w:rsid w:val="00BA61D6"/>
    <w:rsid w:val="00BA64A4"/>
    <w:rsid w:val="00BA6D46"/>
    <w:rsid w:val="00BA7295"/>
    <w:rsid w:val="00BA76D8"/>
    <w:rsid w:val="00BB00BE"/>
    <w:rsid w:val="00BB17C1"/>
    <w:rsid w:val="00BB20AF"/>
    <w:rsid w:val="00BB26EC"/>
    <w:rsid w:val="00BB27B8"/>
    <w:rsid w:val="00BB2912"/>
    <w:rsid w:val="00BB3CA5"/>
    <w:rsid w:val="00BB3F29"/>
    <w:rsid w:val="00BB4A4D"/>
    <w:rsid w:val="00BB4A6A"/>
    <w:rsid w:val="00BB539F"/>
    <w:rsid w:val="00BB5607"/>
    <w:rsid w:val="00BB61FA"/>
    <w:rsid w:val="00BB63A8"/>
    <w:rsid w:val="00BB676C"/>
    <w:rsid w:val="00BB6B0A"/>
    <w:rsid w:val="00BB6E51"/>
    <w:rsid w:val="00BB70D5"/>
    <w:rsid w:val="00BB75B6"/>
    <w:rsid w:val="00BB766C"/>
    <w:rsid w:val="00BB7F69"/>
    <w:rsid w:val="00BC0CAE"/>
    <w:rsid w:val="00BC0D49"/>
    <w:rsid w:val="00BC13E0"/>
    <w:rsid w:val="00BC15E2"/>
    <w:rsid w:val="00BC173C"/>
    <w:rsid w:val="00BC1C03"/>
    <w:rsid w:val="00BC22E1"/>
    <w:rsid w:val="00BC27A5"/>
    <w:rsid w:val="00BC3F66"/>
    <w:rsid w:val="00BC407C"/>
    <w:rsid w:val="00BC4985"/>
    <w:rsid w:val="00BC4A20"/>
    <w:rsid w:val="00BC4DC8"/>
    <w:rsid w:val="00BC5313"/>
    <w:rsid w:val="00BC5487"/>
    <w:rsid w:val="00BC5EA3"/>
    <w:rsid w:val="00BC621A"/>
    <w:rsid w:val="00BC692E"/>
    <w:rsid w:val="00BC7575"/>
    <w:rsid w:val="00BC7E65"/>
    <w:rsid w:val="00BD0A01"/>
    <w:rsid w:val="00BD0E0F"/>
    <w:rsid w:val="00BD0ED5"/>
    <w:rsid w:val="00BD14E9"/>
    <w:rsid w:val="00BD16A5"/>
    <w:rsid w:val="00BD1AB8"/>
    <w:rsid w:val="00BD2365"/>
    <w:rsid w:val="00BD285C"/>
    <w:rsid w:val="00BD3322"/>
    <w:rsid w:val="00BD3723"/>
    <w:rsid w:val="00BD3FC7"/>
    <w:rsid w:val="00BD4C5B"/>
    <w:rsid w:val="00BD5B2D"/>
    <w:rsid w:val="00BD65B9"/>
    <w:rsid w:val="00BD6A2C"/>
    <w:rsid w:val="00BD6A31"/>
    <w:rsid w:val="00BD6B86"/>
    <w:rsid w:val="00BD6DF9"/>
    <w:rsid w:val="00BD7207"/>
    <w:rsid w:val="00BD7C98"/>
    <w:rsid w:val="00BD7FC4"/>
    <w:rsid w:val="00BE0CF7"/>
    <w:rsid w:val="00BE1393"/>
    <w:rsid w:val="00BE1678"/>
    <w:rsid w:val="00BE19E9"/>
    <w:rsid w:val="00BE29E9"/>
    <w:rsid w:val="00BE36B8"/>
    <w:rsid w:val="00BE3CF0"/>
    <w:rsid w:val="00BE3F21"/>
    <w:rsid w:val="00BE3FD6"/>
    <w:rsid w:val="00BE4A5A"/>
    <w:rsid w:val="00BE6064"/>
    <w:rsid w:val="00BE699E"/>
    <w:rsid w:val="00BE766A"/>
    <w:rsid w:val="00BF0480"/>
    <w:rsid w:val="00BF0AFA"/>
    <w:rsid w:val="00BF0D22"/>
    <w:rsid w:val="00BF1313"/>
    <w:rsid w:val="00BF1510"/>
    <w:rsid w:val="00BF1D75"/>
    <w:rsid w:val="00BF337C"/>
    <w:rsid w:val="00BF3940"/>
    <w:rsid w:val="00BF3B19"/>
    <w:rsid w:val="00BF3CD0"/>
    <w:rsid w:val="00BF3DA4"/>
    <w:rsid w:val="00BF407B"/>
    <w:rsid w:val="00BF49C7"/>
    <w:rsid w:val="00BF4BBA"/>
    <w:rsid w:val="00BF5B81"/>
    <w:rsid w:val="00BF6106"/>
    <w:rsid w:val="00BF6B64"/>
    <w:rsid w:val="00BF752E"/>
    <w:rsid w:val="00BF7703"/>
    <w:rsid w:val="00BF781D"/>
    <w:rsid w:val="00BF78A8"/>
    <w:rsid w:val="00C00E2E"/>
    <w:rsid w:val="00C01672"/>
    <w:rsid w:val="00C01FB9"/>
    <w:rsid w:val="00C027B6"/>
    <w:rsid w:val="00C02B43"/>
    <w:rsid w:val="00C030F3"/>
    <w:rsid w:val="00C03753"/>
    <w:rsid w:val="00C03C76"/>
    <w:rsid w:val="00C04D43"/>
    <w:rsid w:val="00C054EB"/>
    <w:rsid w:val="00C05556"/>
    <w:rsid w:val="00C0591A"/>
    <w:rsid w:val="00C059B5"/>
    <w:rsid w:val="00C05B41"/>
    <w:rsid w:val="00C05B8B"/>
    <w:rsid w:val="00C1017F"/>
    <w:rsid w:val="00C10D80"/>
    <w:rsid w:val="00C111F0"/>
    <w:rsid w:val="00C1202E"/>
    <w:rsid w:val="00C1238C"/>
    <w:rsid w:val="00C1369C"/>
    <w:rsid w:val="00C14053"/>
    <w:rsid w:val="00C144C6"/>
    <w:rsid w:val="00C1532A"/>
    <w:rsid w:val="00C15BCE"/>
    <w:rsid w:val="00C15F87"/>
    <w:rsid w:val="00C16577"/>
    <w:rsid w:val="00C1658F"/>
    <w:rsid w:val="00C1668C"/>
    <w:rsid w:val="00C16871"/>
    <w:rsid w:val="00C16BC7"/>
    <w:rsid w:val="00C17824"/>
    <w:rsid w:val="00C17BED"/>
    <w:rsid w:val="00C201BB"/>
    <w:rsid w:val="00C20A05"/>
    <w:rsid w:val="00C20B86"/>
    <w:rsid w:val="00C21566"/>
    <w:rsid w:val="00C22425"/>
    <w:rsid w:val="00C225FA"/>
    <w:rsid w:val="00C23572"/>
    <w:rsid w:val="00C23A55"/>
    <w:rsid w:val="00C2404C"/>
    <w:rsid w:val="00C24086"/>
    <w:rsid w:val="00C24B2E"/>
    <w:rsid w:val="00C256C3"/>
    <w:rsid w:val="00C257E2"/>
    <w:rsid w:val="00C27489"/>
    <w:rsid w:val="00C311BE"/>
    <w:rsid w:val="00C31420"/>
    <w:rsid w:val="00C31D48"/>
    <w:rsid w:val="00C326C9"/>
    <w:rsid w:val="00C333A2"/>
    <w:rsid w:val="00C345A1"/>
    <w:rsid w:val="00C37509"/>
    <w:rsid w:val="00C3768C"/>
    <w:rsid w:val="00C37A43"/>
    <w:rsid w:val="00C37D92"/>
    <w:rsid w:val="00C403A6"/>
    <w:rsid w:val="00C406C6"/>
    <w:rsid w:val="00C41AC8"/>
    <w:rsid w:val="00C41CD2"/>
    <w:rsid w:val="00C41DFA"/>
    <w:rsid w:val="00C42259"/>
    <w:rsid w:val="00C4258B"/>
    <w:rsid w:val="00C42CF4"/>
    <w:rsid w:val="00C42D2A"/>
    <w:rsid w:val="00C431FA"/>
    <w:rsid w:val="00C433F6"/>
    <w:rsid w:val="00C44338"/>
    <w:rsid w:val="00C447D7"/>
    <w:rsid w:val="00C45024"/>
    <w:rsid w:val="00C456D2"/>
    <w:rsid w:val="00C45935"/>
    <w:rsid w:val="00C45AB5"/>
    <w:rsid w:val="00C45D37"/>
    <w:rsid w:val="00C464F5"/>
    <w:rsid w:val="00C47035"/>
    <w:rsid w:val="00C47675"/>
    <w:rsid w:val="00C50738"/>
    <w:rsid w:val="00C507DC"/>
    <w:rsid w:val="00C51413"/>
    <w:rsid w:val="00C521DB"/>
    <w:rsid w:val="00C531AE"/>
    <w:rsid w:val="00C53A97"/>
    <w:rsid w:val="00C54450"/>
    <w:rsid w:val="00C54519"/>
    <w:rsid w:val="00C557CC"/>
    <w:rsid w:val="00C559DB"/>
    <w:rsid w:val="00C55AA0"/>
    <w:rsid w:val="00C5647D"/>
    <w:rsid w:val="00C57AE5"/>
    <w:rsid w:val="00C57F3A"/>
    <w:rsid w:val="00C60060"/>
    <w:rsid w:val="00C60241"/>
    <w:rsid w:val="00C60B30"/>
    <w:rsid w:val="00C6128E"/>
    <w:rsid w:val="00C61291"/>
    <w:rsid w:val="00C619C7"/>
    <w:rsid w:val="00C61CAF"/>
    <w:rsid w:val="00C62167"/>
    <w:rsid w:val="00C62908"/>
    <w:rsid w:val="00C63478"/>
    <w:rsid w:val="00C63628"/>
    <w:rsid w:val="00C63896"/>
    <w:rsid w:val="00C644DA"/>
    <w:rsid w:val="00C64DBA"/>
    <w:rsid w:val="00C64DDF"/>
    <w:rsid w:val="00C64FF3"/>
    <w:rsid w:val="00C65E94"/>
    <w:rsid w:val="00C66581"/>
    <w:rsid w:val="00C6720E"/>
    <w:rsid w:val="00C70135"/>
    <w:rsid w:val="00C71EDA"/>
    <w:rsid w:val="00C72090"/>
    <w:rsid w:val="00C723A0"/>
    <w:rsid w:val="00C72481"/>
    <w:rsid w:val="00C72F6E"/>
    <w:rsid w:val="00C731F3"/>
    <w:rsid w:val="00C73874"/>
    <w:rsid w:val="00C73AFC"/>
    <w:rsid w:val="00C73BA5"/>
    <w:rsid w:val="00C73CB1"/>
    <w:rsid w:val="00C743E2"/>
    <w:rsid w:val="00C7454F"/>
    <w:rsid w:val="00C747F1"/>
    <w:rsid w:val="00C74891"/>
    <w:rsid w:val="00C74CBD"/>
    <w:rsid w:val="00C74D2D"/>
    <w:rsid w:val="00C74FE3"/>
    <w:rsid w:val="00C755E5"/>
    <w:rsid w:val="00C76001"/>
    <w:rsid w:val="00C76DFB"/>
    <w:rsid w:val="00C77942"/>
    <w:rsid w:val="00C77999"/>
    <w:rsid w:val="00C77DF2"/>
    <w:rsid w:val="00C801C1"/>
    <w:rsid w:val="00C803D2"/>
    <w:rsid w:val="00C81262"/>
    <w:rsid w:val="00C81A1B"/>
    <w:rsid w:val="00C821FA"/>
    <w:rsid w:val="00C82B6A"/>
    <w:rsid w:val="00C841AA"/>
    <w:rsid w:val="00C8425E"/>
    <w:rsid w:val="00C84ABD"/>
    <w:rsid w:val="00C84DFF"/>
    <w:rsid w:val="00C85B6C"/>
    <w:rsid w:val="00C860EC"/>
    <w:rsid w:val="00C86C43"/>
    <w:rsid w:val="00C8735B"/>
    <w:rsid w:val="00C87362"/>
    <w:rsid w:val="00C87621"/>
    <w:rsid w:val="00C87D85"/>
    <w:rsid w:val="00C87E59"/>
    <w:rsid w:val="00C90230"/>
    <w:rsid w:val="00C904CD"/>
    <w:rsid w:val="00C91A6A"/>
    <w:rsid w:val="00C91B1A"/>
    <w:rsid w:val="00C9226F"/>
    <w:rsid w:val="00C9235C"/>
    <w:rsid w:val="00C92981"/>
    <w:rsid w:val="00C92D61"/>
    <w:rsid w:val="00C931DC"/>
    <w:rsid w:val="00C94219"/>
    <w:rsid w:val="00C9473D"/>
    <w:rsid w:val="00C94855"/>
    <w:rsid w:val="00C94964"/>
    <w:rsid w:val="00C94C7C"/>
    <w:rsid w:val="00C94D00"/>
    <w:rsid w:val="00C95F4C"/>
    <w:rsid w:val="00C96C62"/>
    <w:rsid w:val="00C97562"/>
    <w:rsid w:val="00C97849"/>
    <w:rsid w:val="00C97FA8"/>
    <w:rsid w:val="00CA1AE5"/>
    <w:rsid w:val="00CA1B22"/>
    <w:rsid w:val="00CA3212"/>
    <w:rsid w:val="00CA3286"/>
    <w:rsid w:val="00CA33B8"/>
    <w:rsid w:val="00CA364B"/>
    <w:rsid w:val="00CA3FC9"/>
    <w:rsid w:val="00CA40B0"/>
    <w:rsid w:val="00CA58B5"/>
    <w:rsid w:val="00CA5EBC"/>
    <w:rsid w:val="00CA60F2"/>
    <w:rsid w:val="00CA6126"/>
    <w:rsid w:val="00CA61B4"/>
    <w:rsid w:val="00CA62BB"/>
    <w:rsid w:val="00CA6BC2"/>
    <w:rsid w:val="00CA7258"/>
    <w:rsid w:val="00CA7E8B"/>
    <w:rsid w:val="00CB019A"/>
    <w:rsid w:val="00CB0A5F"/>
    <w:rsid w:val="00CB0A76"/>
    <w:rsid w:val="00CB12E0"/>
    <w:rsid w:val="00CB1301"/>
    <w:rsid w:val="00CB1DAF"/>
    <w:rsid w:val="00CB205B"/>
    <w:rsid w:val="00CB36F1"/>
    <w:rsid w:val="00CB4650"/>
    <w:rsid w:val="00CB4C81"/>
    <w:rsid w:val="00CB4E1E"/>
    <w:rsid w:val="00CB58DD"/>
    <w:rsid w:val="00CB5D04"/>
    <w:rsid w:val="00CB684C"/>
    <w:rsid w:val="00CB6CA7"/>
    <w:rsid w:val="00CB6E03"/>
    <w:rsid w:val="00CB6FE5"/>
    <w:rsid w:val="00CB76C5"/>
    <w:rsid w:val="00CB7DB3"/>
    <w:rsid w:val="00CC1054"/>
    <w:rsid w:val="00CC109E"/>
    <w:rsid w:val="00CC10AE"/>
    <w:rsid w:val="00CC1C4D"/>
    <w:rsid w:val="00CC1F1E"/>
    <w:rsid w:val="00CC1F44"/>
    <w:rsid w:val="00CC1F86"/>
    <w:rsid w:val="00CC2D81"/>
    <w:rsid w:val="00CC43FF"/>
    <w:rsid w:val="00CC55B8"/>
    <w:rsid w:val="00CC56AF"/>
    <w:rsid w:val="00CC59F5"/>
    <w:rsid w:val="00CC5B26"/>
    <w:rsid w:val="00CC5ED4"/>
    <w:rsid w:val="00CC5F39"/>
    <w:rsid w:val="00CC6443"/>
    <w:rsid w:val="00CC6EB3"/>
    <w:rsid w:val="00CC7173"/>
    <w:rsid w:val="00CC728B"/>
    <w:rsid w:val="00CC747A"/>
    <w:rsid w:val="00CD03EE"/>
    <w:rsid w:val="00CD06C0"/>
    <w:rsid w:val="00CD0F5E"/>
    <w:rsid w:val="00CD2348"/>
    <w:rsid w:val="00CD4923"/>
    <w:rsid w:val="00CD4EEF"/>
    <w:rsid w:val="00CD4FB9"/>
    <w:rsid w:val="00CD609C"/>
    <w:rsid w:val="00CD6634"/>
    <w:rsid w:val="00CD7412"/>
    <w:rsid w:val="00CE0894"/>
    <w:rsid w:val="00CE0976"/>
    <w:rsid w:val="00CE0F87"/>
    <w:rsid w:val="00CE1680"/>
    <w:rsid w:val="00CE1CAC"/>
    <w:rsid w:val="00CE1DA0"/>
    <w:rsid w:val="00CE3414"/>
    <w:rsid w:val="00CE404D"/>
    <w:rsid w:val="00CE4E2B"/>
    <w:rsid w:val="00CE50FF"/>
    <w:rsid w:val="00CE6651"/>
    <w:rsid w:val="00CE7177"/>
    <w:rsid w:val="00CE7214"/>
    <w:rsid w:val="00CE744E"/>
    <w:rsid w:val="00CE784C"/>
    <w:rsid w:val="00CF01AE"/>
    <w:rsid w:val="00CF0AA0"/>
    <w:rsid w:val="00CF0E1C"/>
    <w:rsid w:val="00CF0F08"/>
    <w:rsid w:val="00CF1339"/>
    <w:rsid w:val="00CF1F0C"/>
    <w:rsid w:val="00CF228F"/>
    <w:rsid w:val="00CF2D20"/>
    <w:rsid w:val="00CF406F"/>
    <w:rsid w:val="00CF41CF"/>
    <w:rsid w:val="00CF467E"/>
    <w:rsid w:val="00CF48F5"/>
    <w:rsid w:val="00CF4AF7"/>
    <w:rsid w:val="00CF57E9"/>
    <w:rsid w:val="00CF5957"/>
    <w:rsid w:val="00CF6269"/>
    <w:rsid w:val="00CF6B2A"/>
    <w:rsid w:val="00CF7D9D"/>
    <w:rsid w:val="00CF7F3E"/>
    <w:rsid w:val="00D003CA"/>
    <w:rsid w:val="00D00D6A"/>
    <w:rsid w:val="00D0128C"/>
    <w:rsid w:val="00D01426"/>
    <w:rsid w:val="00D01539"/>
    <w:rsid w:val="00D01C32"/>
    <w:rsid w:val="00D01D34"/>
    <w:rsid w:val="00D025C7"/>
    <w:rsid w:val="00D02DA4"/>
    <w:rsid w:val="00D0310A"/>
    <w:rsid w:val="00D03241"/>
    <w:rsid w:val="00D03B3F"/>
    <w:rsid w:val="00D04015"/>
    <w:rsid w:val="00D040AD"/>
    <w:rsid w:val="00D04744"/>
    <w:rsid w:val="00D05B22"/>
    <w:rsid w:val="00D07230"/>
    <w:rsid w:val="00D10849"/>
    <w:rsid w:val="00D116EB"/>
    <w:rsid w:val="00D13639"/>
    <w:rsid w:val="00D139D0"/>
    <w:rsid w:val="00D139FB"/>
    <w:rsid w:val="00D13EED"/>
    <w:rsid w:val="00D14632"/>
    <w:rsid w:val="00D1464C"/>
    <w:rsid w:val="00D14AD6"/>
    <w:rsid w:val="00D14E66"/>
    <w:rsid w:val="00D15161"/>
    <w:rsid w:val="00D15464"/>
    <w:rsid w:val="00D15BEF"/>
    <w:rsid w:val="00D15E5B"/>
    <w:rsid w:val="00D1654F"/>
    <w:rsid w:val="00D168A4"/>
    <w:rsid w:val="00D16F46"/>
    <w:rsid w:val="00D177EF"/>
    <w:rsid w:val="00D20B38"/>
    <w:rsid w:val="00D21743"/>
    <w:rsid w:val="00D21DD8"/>
    <w:rsid w:val="00D221C4"/>
    <w:rsid w:val="00D22DE3"/>
    <w:rsid w:val="00D232CA"/>
    <w:rsid w:val="00D236E0"/>
    <w:rsid w:val="00D23B98"/>
    <w:rsid w:val="00D23FA1"/>
    <w:rsid w:val="00D243D9"/>
    <w:rsid w:val="00D24693"/>
    <w:rsid w:val="00D24915"/>
    <w:rsid w:val="00D25A78"/>
    <w:rsid w:val="00D26759"/>
    <w:rsid w:val="00D26AB2"/>
    <w:rsid w:val="00D26BB7"/>
    <w:rsid w:val="00D275D9"/>
    <w:rsid w:val="00D27A16"/>
    <w:rsid w:val="00D27C0B"/>
    <w:rsid w:val="00D303DB"/>
    <w:rsid w:val="00D30475"/>
    <w:rsid w:val="00D30CC1"/>
    <w:rsid w:val="00D311D1"/>
    <w:rsid w:val="00D31303"/>
    <w:rsid w:val="00D3171A"/>
    <w:rsid w:val="00D31729"/>
    <w:rsid w:val="00D31F84"/>
    <w:rsid w:val="00D325F8"/>
    <w:rsid w:val="00D32B42"/>
    <w:rsid w:val="00D33362"/>
    <w:rsid w:val="00D348F4"/>
    <w:rsid w:val="00D34C98"/>
    <w:rsid w:val="00D34F4F"/>
    <w:rsid w:val="00D35767"/>
    <w:rsid w:val="00D35980"/>
    <w:rsid w:val="00D36028"/>
    <w:rsid w:val="00D36533"/>
    <w:rsid w:val="00D367B5"/>
    <w:rsid w:val="00D36B4C"/>
    <w:rsid w:val="00D36C1F"/>
    <w:rsid w:val="00D37089"/>
    <w:rsid w:val="00D377A6"/>
    <w:rsid w:val="00D37E09"/>
    <w:rsid w:val="00D403CE"/>
    <w:rsid w:val="00D405A4"/>
    <w:rsid w:val="00D4067D"/>
    <w:rsid w:val="00D407A8"/>
    <w:rsid w:val="00D40C78"/>
    <w:rsid w:val="00D40D96"/>
    <w:rsid w:val="00D41007"/>
    <w:rsid w:val="00D41C66"/>
    <w:rsid w:val="00D41CE0"/>
    <w:rsid w:val="00D42733"/>
    <w:rsid w:val="00D42B0C"/>
    <w:rsid w:val="00D436E2"/>
    <w:rsid w:val="00D4471E"/>
    <w:rsid w:val="00D447B5"/>
    <w:rsid w:val="00D44C98"/>
    <w:rsid w:val="00D44CA7"/>
    <w:rsid w:val="00D44E4C"/>
    <w:rsid w:val="00D45271"/>
    <w:rsid w:val="00D45C06"/>
    <w:rsid w:val="00D466F1"/>
    <w:rsid w:val="00D47B53"/>
    <w:rsid w:val="00D4AE35"/>
    <w:rsid w:val="00D50E0F"/>
    <w:rsid w:val="00D517E6"/>
    <w:rsid w:val="00D51D08"/>
    <w:rsid w:val="00D5214F"/>
    <w:rsid w:val="00D52E14"/>
    <w:rsid w:val="00D53207"/>
    <w:rsid w:val="00D53ADF"/>
    <w:rsid w:val="00D53B81"/>
    <w:rsid w:val="00D53C7C"/>
    <w:rsid w:val="00D54980"/>
    <w:rsid w:val="00D550C6"/>
    <w:rsid w:val="00D55A74"/>
    <w:rsid w:val="00D56441"/>
    <w:rsid w:val="00D56B9E"/>
    <w:rsid w:val="00D572AD"/>
    <w:rsid w:val="00D57487"/>
    <w:rsid w:val="00D57704"/>
    <w:rsid w:val="00D60773"/>
    <w:rsid w:val="00D609BF"/>
    <w:rsid w:val="00D60DBE"/>
    <w:rsid w:val="00D619F6"/>
    <w:rsid w:val="00D6207E"/>
    <w:rsid w:val="00D62194"/>
    <w:rsid w:val="00D62652"/>
    <w:rsid w:val="00D62A65"/>
    <w:rsid w:val="00D62D5A"/>
    <w:rsid w:val="00D62EB4"/>
    <w:rsid w:val="00D63A43"/>
    <w:rsid w:val="00D63E3A"/>
    <w:rsid w:val="00D64320"/>
    <w:rsid w:val="00D64A00"/>
    <w:rsid w:val="00D64A23"/>
    <w:rsid w:val="00D64EA3"/>
    <w:rsid w:val="00D651AE"/>
    <w:rsid w:val="00D659F5"/>
    <w:rsid w:val="00D65C4E"/>
    <w:rsid w:val="00D66825"/>
    <w:rsid w:val="00D677A3"/>
    <w:rsid w:val="00D67B41"/>
    <w:rsid w:val="00D708FE"/>
    <w:rsid w:val="00D70BBC"/>
    <w:rsid w:val="00D71A68"/>
    <w:rsid w:val="00D7240F"/>
    <w:rsid w:val="00D72680"/>
    <w:rsid w:val="00D741E2"/>
    <w:rsid w:val="00D74449"/>
    <w:rsid w:val="00D7487F"/>
    <w:rsid w:val="00D750BF"/>
    <w:rsid w:val="00D7586E"/>
    <w:rsid w:val="00D75886"/>
    <w:rsid w:val="00D75999"/>
    <w:rsid w:val="00D75E6A"/>
    <w:rsid w:val="00D75FFA"/>
    <w:rsid w:val="00D76441"/>
    <w:rsid w:val="00D76CDF"/>
    <w:rsid w:val="00D77D08"/>
    <w:rsid w:val="00D80F26"/>
    <w:rsid w:val="00D814EE"/>
    <w:rsid w:val="00D81505"/>
    <w:rsid w:val="00D81B2E"/>
    <w:rsid w:val="00D82197"/>
    <w:rsid w:val="00D8239B"/>
    <w:rsid w:val="00D82CE0"/>
    <w:rsid w:val="00D82DAB"/>
    <w:rsid w:val="00D82E75"/>
    <w:rsid w:val="00D834DD"/>
    <w:rsid w:val="00D860B7"/>
    <w:rsid w:val="00D862E7"/>
    <w:rsid w:val="00D864CC"/>
    <w:rsid w:val="00D86C49"/>
    <w:rsid w:val="00D86DA1"/>
    <w:rsid w:val="00D86E77"/>
    <w:rsid w:val="00D90175"/>
    <w:rsid w:val="00D90FEE"/>
    <w:rsid w:val="00D91AA6"/>
    <w:rsid w:val="00D922DF"/>
    <w:rsid w:val="00D922E7"/>
    <w:rsid w:val="00D928FC"/>
    <w:rsid w:val="00D92AFD"/>
    <w:rsid w:val="00D92CDC"/>
    <w:rsid w:val="00D92D7F"/>
    <w:rsid w:val="00D930EE"/>
    <w:rsid w:val="00D93EAB"/>
    <w:rsid w:val="00D9454E"/>
    <w:rsid w:val="00D948DA"/>
    <w:rsid w:val="00D94944"/>
    <w:rsid w:val="00D94C94"/>
    <w:rsid w:val="00D950EF"/>
    <w:rsid w:val="00D9531A"/>
    <w:rsid w:val="00D958E3"/>
    <w:rsid w:val="00D95A79"/>
    <w:rsid w:val="00D95B31"/>
    <w:rsid w:val="00D96C7B"/>
    <w:rsid w:val="00D9749C"/>
    <w:rsid w:val="00D97C4F"/>
    <w:rsid w:val="00D97D18"/>
    <w:rsid w:val="00D97E21"/>
    <w:rsid w:val="00DA0661"/>
    <w:rsid w:val="00DA135A"/>
    <w:rsid w:val="00DA1F1B"/>
    <w:rsid w:val="00DA1F28"/>
    <w:rsid w:val="00DA2506"/>
    <w:rsid w:val="00DA2605"/>
    <w:rsid w:val="00DA27D5"/>
    <w:rsid w:val="00DA301F"/>
    <w:rsid w:val="00DA39D4"/>
    <w:rsid w:val="00DA3CAA"/>
    <w:rsid w:val="00DA3F2B"/>
    <w:rsid w:val="00DA54B8"/>
    <w:rsid w:val="00DA6022"/>
    <w:rsid w:val="00DA6973"/>
    <w:rsid w:val="00DA7013"/>
    <w:rsid w:val="00DA7A9C"/>
    <w:rsid w:val="00DB031D"/>
    <w:rsid w:val="00DB04E6"/>
    <w:rsid w:val="00DB08C6"/>
    <w:rsid w:val="00DB0A46"/>
    <w:rsid w:val="00DB0CC5"/>
    <w:rsid w:val="00DB10AD"/>
    <w:rsid w:val="00DB180E"/>
    <w:rsid w:val="00DB1EB7"/>
    <w:rsid w:val="00DB2E1A"/>
    <w:rsid w:val="00DB3169"/>
    <w:rsid w:val="00DB3612"/>
    <w:rsid w:val="00DB3A1E"/>
    <w:rsid w:val="00DB3D0B"/>
    <w:rsid w:val="00DB54F7"/>
    <w:rsid w:val="00DB554A"/>
    <w:rsid w:val="00DB572C"/>
    <w:rsid w:val="00DB5D5B"/>
    <w:rsid w:val="00DB6001"/>
    <w:rsid w:val="00DB67C0"/>
    <w:rsid w:val="00DB6D04"/>
    <w:rsid w:val="00DB6D2C"/>
    <w:rsid w:val="00DB6E0A"/>
    <w:rsid w:val="00DB6FB1"/>
    <w:rsid w:val="00DB7F42"/>
    <w:rsid w:val="00DC0A4D"/>
    <w:rsid w:val="00DC0B57"/>
    <w:rsid w:val="00DC1833"/>
    <w:rsid w:val="00DC1ED0"/>
    <w:rsid w:val="00DC2E45"/>
    <w:rsid w:val="00DC3990"/>
    <w:rsid w:val="00DC39E8"/>
    <w:rsid w:val="00DC45F5"/>
    <w:rsid w:val="00DC579F"/>
    <w:rsid w:val="00DC617D"/>
    <w:rsid w:val="00DC638F"/>
    <w:rsid w:val="00DC6417"/>
    <w:rsid w:val="00DC6681"/>
    <w:rsid w:val="00DC7CD4"/>
    <w:rsid w:val="00DD06CF"/>
    <w:rsid w:val="00DD14F7"/>
    <w:rsid w:val="00DD1860"/>
    <w:rsid w:val="00DD1C22"/>
    <w:rsid w:val="00DD2EF4"/>
    <w:rsid w:val="00DD3ADC"/>
    <w:rsid w:val="00DD3F41"/>
    <w:rsid w:val="00DD4897"/>
    <w:rsid w:val="00DD4AFF"/>
    <w:rsid w:val="00DD4C09"/>
    <w:rsid w:val="00DD5307"/>
    <w:rsid w:val="00DD5E4D"/>
    <w:rsid w:val="00DD6622"/>
    <w:rsid w:val="00DD7296"/>
    <w:rsid w:val="00DD7847"/>
    <w:rsid w:val="00DD78B4"/>
    <w:rsid w:val="00DE0200"/>
    <w:rsid w:val="00DE0525"/>
    <w:rsid w:val="00DE0B1E"/>
    <w:rsid w:val="00DE137F"/>
    <w:rsid w:val="00DE1915"/>
    <w:rsid w:val="00DE19D5"/>
    <w:rsid w:val="00DE2738"/>
    <w:rsid w:val="00DE3452"/>
    <w:rsid w:val="00DE35CE"/>
    <w:rsid w:val="00DE38BC"/>
    <w:rsid w:val="00DE3B4D"/>
    <w:rsid w:val="00DE400D"/>
    <w:rsid w:val="00DE437E"/>
    <w:rsid w:val="00DE4B99"/>
    <w:rsid w:val="00DE5538"/>
    <w:rsid w:val="00DE565B"/>
    <w:rsid w:val="00DE5E0C"/>
    <w:rsid w:val="00DE75CF"/>
    <w:rsid w:val="00DE797A"/>
    <w:rsid w:val="00DE7A57"/>
    <w:rsid w:val="00DF020F"/>
    <w:rsid w:val="00DF03D6"/>
    <w:rsid w:val="00DF0456"/>
    <w:rsid w:val="00DF0C3A"/>
    <w:rsid w:val="00DF1270"/>
    <w:rsid w:val="00DF1323"/>
    <w:rsid w:val="00DF1820"/>
    <w:rsid w:val="00DF1D7A"/>
    <w:rsid w:val="00DF3060"/>
    <w:rsid w:val="00DF3208"/>
    <w:rsid w:val="00DF3F60"/>
    <w:rsid w:val="00DF43FA"/>
    <w:rsid w:val="00DF44F6"/>
    <w:rsid w:val="00DF53E4"/>
    <w:rsid w:val="00DF5868"/>
    <w:rsid w:val="00DF5F3E"/>
    <w:rsid w:val="00DF62F9"/>
    <w:rsid w:val="00DF64EC"/>
    <w:rsid w:val="00DF661A"/>
    <w:rsid w:val="00DF66C1"/>
    <w:rsid w:val="00DF6FD6"/>
    <w:rsid w:val="00DF7260"/>
    <w:rsid w:val="00E0020C"/>
    <w:rsid w:val="00E0054E"/>
    <w:rsid w:val="00E00C91"/>
    <w:rsid w:val="00E00F67"/>
    <w:rsid w:val="00E0179E"/>
    <w:rsid w:val="00E019EC"/>
    <w:rsid w:val="00E02045"/>
    <w:rsid w:val="00E02D70"/>
    <w:rsid w:val="00E03374"/>
    <w:rsid w:val="00E03A03"/>
    <w:rsid w:val="00E03FC8"/>
    <w:rsid w:val="00E0550C"/>
    <w:rsid w:val="00E063B6"/>
    <w:rsid w:val="00E06CF7"/>
    <w:rsid w:val="00E06FCB"/>
    <w:rsid w:val="00E07371"/>
    <w:rsid w:val="00E07A44"/>
    <w:rsid w:val="00E100FE"/>
    <w:rsid w:val="00E1010B"/>
    <w:rsid w:val="00E10422"/>
    <w:rsid w:val="00E10CA9"/>
    <w:rsid w:val="00E10ED8"/>
    <w:rsid w:val="00E11438"/>
    <w:rsid w:val="00E11814"/>
    <w:rsid w:val="00E12960"/>
    <w:rsid w:val="00E13A2B"/>
    <w:rsid w:val="00E13CBB"/>
    <w:rsid w:val="00E1405E"/>
    <w:rsid w:val="00E140CF"/>
    <w:rsid w:val="00E14832"/>
    <w:rsid w:val="00E14BF0"/>
    <w:rsid w:val="00E14E5F"/>
    <w:rsid w:val="00E15290"/>
    <w:rsid w:val="00E1537E"/>
    <w:rsid w:val="00E153F5"/>
    <w:rsid w:val="00E1557C"/>
    <w:rsid w:val="00E16665"/>
    <w:rsid w:val="00E16938"/>
    <w:rsid w:val="00E16D2D"/>
    <w:rsid w:val="00E17ECC"/>
    <w:rsid w:val="00E20500"/>
    <w:rsid w:val="00E207C7"/>
    <w:rsid w:val="00E2196C"/>
    <w:rsid w:val="00E219FF"/>
    <w:rsid w:val="00E21DAA"/>
    <w:rsid w:val="00E22371"/>
    <w:rsid w:val="00E22767"/>
    <w:rsid w:val="00E2276C"/>
    <w:rsid w:val="00E239D0"/>
    <w:rsid w:val="00E23F08"/>
    <w:rsid w:val="00E24492"/>
    <w:rsid w:val="00E24E3E"/>
    <w:rsid w:val="00E25C69"/>
    <w:rsid w:val="00E26360"/>
    <w:rsid w:val="00E26B14"/>
    <w:rsid w:val="00E26C2E"/>
    <w:rsid w:val="00E275C1"/>
    <w:rsid w:val="00E30C0D"/>
    <w:rsid w:val="00E318CB"/>
    <w:rsid w:val="00E32034"/>
    <w:rsid w:val="00E324DD"/>
    <w:rsid w:val="00E32C2E"/>
    <w:rsid w:val="00E32FEB"/>
    <w:rsid w:val="00E33806"/>
    <w:rsid w:val="00E33A55"/>
    <w:rsid w:val="00E347B8"/>
    <w:rsid w:val="00E34C09"/>
    <w:rsid w:val="00E34FA6"/>
    <w:rsid w:val="00E355C9"/>
    <w:rsid w:val="00E368D0"/>
    <w:rsid w:val="00E3719B"/>
    <w:rsid w:val="00E37574"/>
    <w:rsid w:val="00E37721"/>
    <w:rsid w:val="00E37CA8"/>
    <w:rsid w:val="00E37CCE"/>
    <w:rsid w:val="00E400B3"/>
    <w:rsid w:val="00E40960"/>
    <w:rsid w:val="00E4141F"/>
    <w:rsid w:val="00E4146D"/>
    <w:rsid w:val="00E426FF"/>
    <w:rsid w:val="00E436F9"/>
    <w:rsid w:val="00E43C25"/>
    <w:rsid w:val="00E443CC"/>
    <w:rsid w:val="00E44746"/>
    <w:rsid w:val="00E450B6"/>
    <w:rsid w:val="00E451C0"/>
    <w:rsid w:val="00E467C9"/>
    <w:rsid w:val="00E468E3"/>
    <w:rsid w:val="00E46B35"/>
    <w:rsid w:val="00E47698"/>
    <w:rsid w:val="00E47C90"/>
    <w:rsid w:val="00E47FED"/>
    <w:rsid w:val="00E50840"/>
    <w:rsid w:val="00E51197"/>
    <w:rsid w:val="00E5126D"/>
    <w:rsid w:val="00E51922"/>
    <w:rsid w:val="00E51B5D"/>
    <w:rsid w:val="00E51B74"/>
    <w:rsid w:val="00E51E18"/>
    <w:rsid w:val="00E52FCC"/>
    <w:rsid w:val="00E53123"/>
    <w:rsid w:val="00E54700"/>
    <w:rsid w:val="00E5580D"/>
    <w:rsid w:val="00E56635"/>
    <w:rsid w:val="00E566C1"/>
    <w:rsid w:val="00E56AEA"/>
    <w:rsid w:val="00E5729B"/>
    <w:rsid w:val="00E600BF"/>
    <w:rsid w:val="00E601C5"/>
    <w:rsid w:val="00E607F6"/>
    <w:rsid w:val="00E60D88"/>
    <w:rsid w:val="00E61174"/>
    <w:rsid w:val="00E611B7"/>
    <w:rsid w:val="00E61A4C"/>
    <w:rsid w:val="00E62B1F"/>
    <w:rsid w:val="00E63268"/>
    <w:rsid w:val="00E63620"/>
    <w:rsid w:val="00E63760"/>
    <w:rsid w:val="00E6417C"/>
    <w:rsid w:val="00E6464F"/>
    <w:rsid w:val="00E64EFB"/>
    <w:rsid w:val="00E658B7"/>
    <w:rsid w:val="00E6628F"/>
    <w:rsid w:val="00E663A8"/>
    <w:rsid w:val="00E6677E"/>
    <w:rsid w:val="00E66885"/>
    <w:rsid w:val="00E67256"/>
    <w:rsid w:val="00E67397"/>
    <w:rsid w:val="00E67AC9"/>
    <w:rsid w:val="00E67EAF"/>
    <w:rsid w:val="00E70CF5"/>
    <w:rsid w:val="00E71B76"/>
    <w:rsid w:val="00E71D10"/>
    <w:rsid w:val="00E71EA5"/>
    <w:rsid w:val="00E726CF"/>
    <w:rsid w:val="00E72CBE"/>
    <w:rsid w:val="00E72E02"/>
    <w:rsid w:val="00E7351B"/>
    <w:rsid w:val="00E73A29"/>
    <w:rsid w:val="00E73C47"/>
    <w:rsid w:val="00E73F71"/>
    <w:rsid w:val="00E74029"/>
    <w:rsid w:val="00E7410C"/>
    <w:rsid w:val="00E74ABD"/>
    <w:rsid w:val="00E758BF"/>
    <w:rsid w:val="00E75908"/>
    <w:rsid w:val="00E75D47"/>
    <w:rsid w:val="00E76CED"/>
    <w:rsid w:val="00E76DFA"/>
    <w:rsid w:val="00E76EB0"/>
    <w:rsid w:val="00E76F77"/>
    <w:rsid w:val="00E80BFA"/>
    <w:rsid w:val="00E812EE"/>
    <w:rsid w:val="00E81395"/>
    <w:rsid w:val="00E8190C"/>
    <w:rsid w:val="00E82AE5"/>
    <w:rsid w:val="00E8396B"/>
    <w:rsid w:val="00E839AF"/>
    <w:rsid w:val="00E839DD"/>
    <w:rsid w:val="00E847E8"/>
    <w:rsid w:val="00E851DA"/>
    <w:rsid w:val="00E85828"/>
    <w:rsid w:val="00E85EF5"/>
    <w:rsid w:val="00E86CC6"/>
    <w:rsid w:val="00E871ED"/>
    <w:rsid w:val="00E87376"/>
    <w:rsid w:val="00E8744B"/>
    <w:rsid w:val="00E876F6"/>
    <w:rsid w:val="00E9011A"/>
    <w:rsid w:val="00E90346"/>
    <w:rsid w:val="00E905BA"/>
    <w:rsid w:val="00E90DC3"/>
    <w:rsid w:val="00E920EB"/>
    <w:rsid w:val="00E92CB6"/>
    <w:rsid w:val="00E92D66"/>
    <w:rsid w:val="00E9332B"/>
    <w:rsid w:val="00E93BE3"/>
    <w:rsid w:val="00E93EC4"/>
    <w:rsid w:val="00E94205"/>
    <w:rsid w:val="00E95B5C"/>
    <w:rsid w:val="00E967C7"/>
    <w:rsid w:val="00E9688D"/>
    <w:rsid w:val="00E970B5"/>
    <w:rsid w:val="00E978AB"/>
    <w:rsid w:val="00E97FE5"/>
    <w:rsid w:val="00EA0420"/>
    <w:rsid w:val="00EA0935"/>
    <w:rsid w:val="00EA1CBA"/>
    <w:rsid w:val="00EA25CA"/>
    <w:rsid w:val="00EA441E"/>
    <w:rsid w:val="00EA45CE"/>
    <w:rsid w:val="00EA4948"/>
    <w:rsid w:val="00EA4C09"/>
    <w:rsid w:val="00EA51BA"/>
    <w:rsid w:val="00EA6AC8"/>
    <w:rsid w:val="00EA7C2E"/>
    <w:rsid w:val="00EA7E7C"/>
    <w:rsid w:val="00EA7EA8"/>
    <w:rsid w:val="00EB0D82"/>
    <w:rsid w:val="00EB10D3"/>
    <w:rsid w:val="00EB1A04"/>
    <w:rsid w:val="00EB1DEE"/>
    <w:rsid w:val="00EB2752"/>
    <w:rsid w:val="00EB2820"/>
    <w:rsid w:val="00EB2D38"/>
    <w:rsid w:val="00EB2E6F"/>
    <w:rsid w:val="00EB377C"/>
    <w:rsid w:val="00EB463F"/>
    <w:rsid w:val="00EB49B8"/>
    <w:rsid w:val="00EB4D1A"/>
    <w:rsid w:val="00EB51B1"/>
    <w:rsid w:val="00EB594B"/>
    <w:rsid w:val="00EB692D"/>
    <w:rsid w:val="00EB6E90"/>
    <w:rsid w:val="00EB7BFB"/>
    <w:rsid w:val="00EB7C8D"/>
    <w:rsid w:val="00EC074D"/>
    <w:rsid w:val="00EC0CA0"/>
    <w:rsid w:val="00EC3021"/>
    <w:rsid w:val="00EC33F2"/>
    <w:rsid w:val="00EC3721"/>
    <w:rsid w:val="00EC399A"/>
    <w:rsid w:val="00EC3ABF"/>
    <w:rsid w:val="00EC4E05"/>
    <w:rsid w:val="00EC7A9D"/>
    <w:rsid w:val="00ED04B9"/>
    <w:rsid w:val="00ED059F"/>
    <w:rsid w:val="00ED0AEC"/>
    <w:rsid w:val="00ED146A"/>
    <w:rsid w:val="00ED14AF"/>
    <w:rsid w:val="00ED18F7"/>
    <w:rsid w:val="00ED1C53"/>
    <w:rsid w:val="00ED1D04"/>
    <w:rsid w:val="00ED1DF6"/>
    <w:rsid w:val="00ED1E30"/>
    <w:rsid w:val="00ED1F6D"/>
    <w:rsid w:val="00ED2528"/>
    <w:rsid w:val="00ED381C"/>
    <w:rsid w:val="00ED4077"/>
    <w:rsid w:val="00ED58A4"/>
    <w:rsid w:val="00ED58B5"/>
    <w:rsid w:val="00ED590B"/>
    <w:rsid w:val="00ED7150"/>
    <w:rsid w:val="00ED77B9"/>
    <w:rsid w:val="00ED78FE"/>
    <w:rsid w:val="00ED7E25"/>
    <w:rsid w:val="00EE00C8"/>
    <w:rsid w:val="00EE0341"/>
    <w:rsid w:val="00EE05C4"/>
    <w:rsid w:val="00EE0814"/>
    <w:rsid w:val="00EE0D75"/>
    <w:rsid w:val="00EE0EA1"/>
    <w:rsid w:val="00EE1905"/>
    <w:rsid w:val="00EE1989"/>
    <w:rsid w:val="00EE29DD"/>
    <w:rsid w:val="00EE2D8E"/>
    <w:rsid w:val="00EE305C"/>
    <w:rsid w:val="00EE331C"/>
    <w:rsid w:val="00EE3824"/>
    <w:rsid w:val="00EE3EC9"/>
    <w:rsid w:val="00EE3F35"/>
    <w:rsid w:val="00EE411B"/>
    <w:rsid w:val="00EE4676"/>
    <w:rsid w:val="00EE4FBD"/>
    <w:rsid w:val="00EE5074"/>
    <w:rsid w:val="00EE5091"/>
    <w:rsid w:val="00EE5C99"/>
    <w:rsid w:val="00EE5F55"/>
    <w:rsid w:val="00EE6060"/>
    <w:rsid w:val="00EE647B"/>
    <w:rsid w:val="00EE6D54"/>
    <w:rsid w:val="00EE6F6B"/>
    <w:rsid w:val="00EE75D6"/>
    <w:rsid w:val="00EF044D"/>
    <w:rsid w:val="00EF0E27"/>
    <w:rsid w:val="00EF1883"/>
    <w:rsid w:val="00EF2390"/>
    <w:rsid w:val="00EF2812"/>
    <w:rsid w:val="00EF29BE"/>
    <w:rsid w:val="00EF3981"/>
    <w:rsid w:val="00EF3B2F"/>
    <w:rsid w:val="00EF45D6"/>
    <w:rsid w:val="00EF4B19"/>
    <w:rsid w:val="00EF4EF4"/>
    <w:rsid w:val="00EF5362"/>
    <w:rsid w:val="00EF545E"/>
    <w:rsid w:val="00EF6B75"/>
    <w:rsid w:val="00EF6C86"/>
    <w:rsid w:val="00EF6E51"/>
    <w:rsid w:val="00EF6F4E"/>
    <w:rsid w:val="00EF7471"/>
    <w:rsid w:val="00EF7D05"/>
    <w:rsid w:val="00F00AD6"/>
    <w:rsid w:val="00F016AC"/>
    <w:rsid w:val="00F01807"/>
    <w:rsid w:val="00F01B0A"/>
    <w:rsid w:val="00F01C7D"/>
    <w:rsid w:val="00F01D89"/>
    <w:rsid w:val="00F01DE1"/>
    <w:rsid w:val="00F04BD4"/>
    <w:rsid w:val="00F04EDF"/>
    <w:rsid w:val="00F04F6F"/>
    <w:rsid w:val="00F05871"/>
    <w:rsid w:val="00F05C08"/>
    <w:rsid w:val="00F0629E"/>
    <w:rsid w:val="00F06306"/>
    <w:rsid w:val="00F06CB4"/>
    <w:rsid w:val="00F07244"/>
    <w:rsid w:val="00F103C2"/>
    <w:rsid w:val="00F1046C"/>
    <w:rsid w:val="00F10CA7"/>
    <w:rsid w:val="00F11148"/>
    <w:rsid w:val="00F1243D"/>
    <w:rsid w:val="00F1357E"/>
    <w:rsid w:val="00F13F66"/>
    <w:rsid w:val="00F14FEF"/>
    <w:rsid w:val="00F1539C"/>
    <w:rsid w:val="00F15919"/>
    <w:rsid w:val="00F159F9"/>
    <w:rsid w:val="00F15FB1"/>
    <w:rsid w:val="00F1673F"/>
    <w:rsid w:val="00F17129"/>
    <w:rsid w:val="00F1761B"/>
    <w:rsid w:val="00F1781A"/>
    <w:rsid w:val="00F17B25"/>
    <w:rsid w:val="00F2010A"/>
    <w:rsid w:val="00F20154"/>
    <w:rsid w:val="00F21617"/>
    <w:rsid w:val="00F21D11"/>
    <w:rsid w:val="00F221BA"/>
    <w:rsid w:val="00F227C6"/>
    <w:rsid w:val="00F22F9F"/>
    <w:rsid w:val="00F23B64"/>
    <w:rsid w:val="00F24266"/>
    <w:rsid w:val="00F24DE5"/>
    <w:rsid w:val="00F2568F"/>
    <w:rsid w:val="00F26C20"/>
    <w:rsid w:val="00F27325"/>
    <w:rsid w:val="00F273BD"/>
    <w:rsid w:val="00F27F34"/>
    <w:rsid w:val="00F30F15"/>
    <w:rsid w:val="00F3313F"/>
    <w:rsid w:val="00F337B8"/>
    <w:rsid w:val="00F33A9C"/>
    <w:rsid w:val="00F33E2C"/>
    <w:rsid w:val="00F33F62"/>
    <w:rsid w:val="00F34CD1"/>
    <w:rsid w:val="00F34F3A"/>
    <w:rsid w:val="00F35331"/>
    <w:rsid w:val="00F3563A"/>
    <w:rsid w:val="00F3567F"/>
    <w:rsid w:val="00F35C62"/>
    <w:rsid w:val="00F361A2"/>
    <w:rsid w:val="00F3635C"/>
    <w:rsid w:val="00F36766"/>
    <w:rsid w:val="00F40004"/>
    <w:rsid w:val="00F40210"/>
    <w:rsid w:val="00F40687"/>
    <w:rsid w:val="00F40939"/>
    <w:rsid w:val="00F41B79"/>
    <w:rsid w:val="00F42055"/>
    <w:rsid w:val="00F423BC"/>
    <w:rsid w:val="00F4278D"/>
    <w:rsid w:val="00F42E34"/>
    <w:rsid w:val="00F43723"/>
    <w:rsid w:val="00F43A0F"/>
    <w:rsid w:val="00F43D26"/>
    <w:rsid w:val="00F43EED"/>
    <w:rsid w:val="00F44884"/>
    <w:rsid w:val="00F44943"/>
    <w:rsid w:val="00F44B00"/>
    <w:rsid w:val="00F44B41"/>
    <w:rsid w:val="00F44C0B"/>
    <w:rsid w:val="00F45023"/>
    <w:rsid w:val="00F45105"/>
    <w:rsid w:val="00F456FA"/>
    <w:rsid w:val="00F45A44"/>
    <w:rsid w:val="00F45A99"/>
    <w:rsid w:val="00F45D21"/>
    <w:rsid w:val="00F4639C"/>
    <w:rsid w:val="00F50B87"/>
    <w:rsid w:val="00F50B92"/>
    <w:rsid w:val="00F50C66"/>
    <w:rsid w:val="00F51252"/>
    <w:rsid w:val="00F512DF"/>
    <w:rsid w:val="00F53105"/>
    <w:rsid w:val="00F5317B"/>
    <w:rsid w:val="00F537D0"/>
    <w:rsid w:val="00F53B58"/>
    <w:rsid w:val="00F53BF3"/>
    <w:rsid w:val="00F548CE"/>
    <w:rsid w:val="00F54AF4"/>
    <w:rsid w:val="00F54BA9"/>
    <w:rsid w:val="00F54E38"/>
    <w:rsid w:val="00F55A57"/>
    <w:rsid w:val="00F56947"/>
    <w:rsid w:val="00F56988"/>
    <w:rsid w:val="00F569B3"/>
    <w:rsid w:val="00F57EC8"/>
    <w:rsid w:val="00F6001A"/>
    <w:rsid w:val="00F60407"/>
    <w:rsid w:val="00F611D0"/>
    <w:rsid w:val="00F617D6"/>
    <w:rsid w:val="00F623BE"/>
    <w:rsid w:val="00F62CAC"/>
    <w:rsid w:val="00F6450E"/>
    <w:rsid w:val="00F6488D"/>
    <w:rsid w:val="00F64AC6"/>
    <w:rsid w:val="00F6500C"/>
    <w:rsid w:val="00F654EE"/>
    <w:rsid w:val="00F66252"/>
    <w:rsid w:val="00F662E6"/>
    <w:rsid w:val="00F66505"/>
    <w:rsid w:val="00F66787"/>
    <w:rsid w:val="00F66D2D"/>
    <w:rsid w:val="00F674CF"/>
    <w:rsid w:val="00F67604"/>
    <w:rsid w:val="00F702E5"/>
    <w:rsid w:val="00F7082A"/>
    <w:rsid w:val="00F70873"/>
    <w:rsid w:val="00F71368"/>
    <w:rsid w:val="00F716EF"/>
    <w:rsid w:val="00F718C6"/>
    <w:rsid w:val="00F71D85"/>
    <w:rsid w:val="00F72008"/>
    <w:rsid w:val="00F73A46"/>
    <w:rsid w:val="00F7413B"/>
    <w:rsid w:val="00F74297"/>
    <w:rsid w:val="00F751F6"/>
    <w:rsid w:val="00F75696"/>
    <w:rsid w:val="00F75C70"/>
    <w:rsid w:val="00F75C8A"/>
    <w:rsid w:val="00F75F27"/>
    <w:rsid w:val="00F7619E"/>
    <w:rsid w:val="00F765B8"/>
    <w:rsid w:val="00F76E0C"/>
    <w:rsid w:val="00F76F1B"/>
    <w:rsid w:val="00F77362"/>
    <w:rsid w:val="00F773B4"/>
    <w:rsid w:val="00F774B1"/>
    <w:rsid w:val="00F777AC"/>
    <w:rsid w:val="00F777D1"/>
    <w:rsid w:val="00F77C02"/>
    <w:rsid w:val="00F77CA3"/>
    <w:rsid w:val="00F77D9C"/>
    <w:rsid w:val="00F80492"/>
    <w:rsid w:val="00F806C8"/>
    <w:rsid w:val="00F80890"/>
    <w:rsid w:val="00F80A39"/>
    <w:rsid w:val="00F80A4A"/>
    <w:rsid w:val="00F80A77"/>
    <w:rsid w:val="00F81433"/>
    <w:rsid w:val="00F818CF"/>
    <w:rsid w:val="00F81AC9"/>
    <w:rsid w:val="00F82FF1"/>
    <w:rsid w:val="00F8327C"/>
    <w:rsid w:val="00F835CE"/>
    <w:rsid w:val="00F84666"/>
    <w:rsid w:val="00F8495E"/>
    <w:rsid w:val="00F850BB"/>
    <w:rsid w:val="00F850C4"/>
    <w:rsid w:val="00F8520E"/>
    <w:rsid w:val="00F8662F"/>
    <w:rsid w:val="00F86B74"/>
    <w:rsid w:val="00F86DB4"/>
    <w:rsid w:val="00F871F8"/>
    <w:rsid w:val="00F87B94"/>
    <w:rsid w:val="00F87C1D"/>
    <w:rsid w:val="00F90287"/>
    <w:rsid w:val="00F903AA"/>
    <w:rsid w:val="00F90716"/>
    <w:rsid w:val="00F91915"/>
    <w:rsid w:val="00F925D7"/>
    <w:rsid w:val="00F9268E"/>
    <w:rsid w:val="00F9394E"/>
    <w:rsid w:val="00F93A2D"/>
    <w:rsid w:val="00F94710"/>
    <w:rsid w:val="00F9538B"/>
    <w:rsid w:val="00F955BD"/>
    <w:rsid w:val="00F959DA"/>
    <w:rsid w:val="00F95DB5"/>
    <w:rsid w:val="00F9619F"/>
    <w:rsid w:val="00F96841"/>
    <w:rsid w:val="00F96976"/>
    <w:rsid w:val="00F96F5D"/>
    <w:rsid w:val="00F9782B"/>
    <w:rsid w:val="00F97ABC"/>
    <w:rsid w:val="00F97C23"/>
    <w:rsid w:val="00F97CBE"/>
    <w:rsid w:val="00FA0F80"/>
    <w:rsid w:val="00FA0F8D"/>
    <w:rsid w:val="00FA1D85"/>
    <w:rsid w:val="00FA1FD0"/>
    <w:rsid w:val="00FA2417"/>
    <w:rsid w:val="00FA2CE7"/>
    <w:rsid w:val="00FA311A"/>
    <w:rsid w:val="00FA32EA"/>
    <w:rsid w:val="00FA339F"/>
    <w:rsid w:val="00FA3763"/>
    <w:rsid w:val="00FA3CFC"/>
    <w:rsid w:val="00FA4225"/>
    <w:rsid w:val="00FA4352"/>
    <w:rsid w:val="00FA58A8"/>
    <w:rsid w:val="00FA5E4C"/>
    <w:rsid w:val="00FA6211"/>
    <w:rsid w:val="00FA6460"/>
    <w:rsid w:val="00FA7025"/>
    <w:rsid w:val="00FA7319"/>
    <w:rsid w:val="00FB07DC"/>
    <w:rsid w:val="00FB07E0"/>
    <w:rsid w:val="00FB088E"/>
    <w:rsid w:val="00FB1AD4"/>
    <w:rsid w:val="00FB1CCF"/>
    <w:rsid w:val="00FB259B"/>
    <w:rsid w:val="00FB2D51"/>
    <w:rsid w:val="00FB3190"/>
    <w:rsid w:val="00FB46F2"/>
    <w:rsid w:val="00FB47D6"/>
    <w:rsid w:val="00FB55B9"/>
    <w:rsid w:val="00FB5FD7"/>
    <w:rsid w:val="00FB6ABC"/>
    <w:rsid w:val="00FB6D30"/>
    <w:rsid w:val="00FB729A"/>
    <w:rsid w:val="00FB766B"/>
    <w:rsid w:val="00FB79EB"/>
    <w:rsid w:val="00FC0398"/>
    <w:rsid w:val="00FC05A1"/>
    <w:rsid w:val="00FC06F8"/>
    <w:rsid w:val="00FC0C60"/>
    <w:rsid w:val="00FC0D8D"/>
    <w:rsid w:val="00FC10F3"/>
    <w:rsid w:val="00FC12A5"/>
    <w:rsid w:val="00FC2197"/>
    <w:rsid w:val="00FC2824"/>
    <w:rsid w:val="00FC2EEF"/>
    <w:rsid w:val="00FC3744"/>
    <w:rsid w:val="00FC4201"/>
    <w:rsid w:val="00FC5243"/>
    <w:rsid w:val="00FC52AE"/>
    <w:rsid w:val="00FC57AD"/>
    <w:rsid w:val="00FC5F49"/>
    <w:rsid w:val="00FC64FC"/>
    <w:rsid w:val="00FC6CB5"/>
    <w:rsid w:val="00FC740F"/>
    <w:rsid w:val="00FC7607"/>
    <w:rsid w:val="00FC7A2A"/>
    <w:rsid w:val="00FC7AF1"/>
    <w:rsid w:val="00FC7C96"/>
    <w:rsid w:val="00FD0453"/>
    <w:rsid w:val="00FD0F70"/>
    <w:rsid w:val="00FD136C"/>
    <w:rsid w:val="00FD23B8"/>
    <w:rsid w:val="00FD2E4A"/>
    <w:rsid w:val="00FD3275"/>
    <w:rsid w:val="00FD3378"/>
    <w:rsid w:val="00FD442B"/>
    <w:rsid w:val="00FD528E"/>
    <w:rsid w:val="00FD53AB"/>
    <w:rsid w:val="00FD5463"/>
    <w:rsid w:val="00FD595D"/>
    <w:rsid w:val="00FD6892"/>
    <w:rsid w:val="00FD6CC4"/>
    <w:rsid w:val="00FD7546"/>
    <w:rsid w:val="00FD760B"/>
    <w:rsid w:val="00FD78D7"/>
    <w:rsid w:val="00FE0ABF"/>
    <w:rsid w:val="00FE0ACF"/>
    <w:rsid w:val="00FE15DB"/>
    <w:rsid w:val="00FE21CC"/>
    <w:rsid w:val="00FE275E"/>
    <w:rsid w:val="00FE298A"/>
    <w:rsid w:val="00FE2AF5"/>
    <w:rsid w:val="00FE2E02"/>
    <w:rsid w:val="00FE2EC6"/>
    <w:rsid w:val="00FE4757"/>
    <w:rsid w:val="00FE4E5D"/>
    <w:rsid w:val="00FE5180"/>
    <w:rsid w:val="00FE52E9"/>
    <w:rsid w:val="00FE5512"/>
    <w:rsid w:val="00FE60A9"/>
    <w:rsid w:val="00FE62B6"/>
    <w:rsid w:val="00FE68D3"/>
    <w:rsid w:val="00FE6A65"/>
    <w:rsid w:val="00FE7615"/>
    <w:rsid w:val="00FE7AEE"/>
    <w:rsid w:val="00FF0044"/>
    <w:rsid w:val="00FF07F1"/>
    <w:rsid w:val="00FF0CAE"/>
    <w:rsid w:val="00FF1A60"/>
    <w:rsid w:val="00FF23CE"/>
    <w:rsid w:val="00FF27F1"/>
    <w:rsid w:val="00FF2F15"/>
    <w:rsid w:val="00FF35D1"/>
    <w:rsid w:val="00FF467A"/>
    <w:rsid w:val="00FF4797"/>
    <w:rsid w:val="00FF52E4"/>
    <w:rsid w:val="00FF662A"/>
    <w:rsid w:val="00FF6BE9"/>
    <w:rsid w:val="00FF7198"/>
    <w:rsid w:val="00FF7476"/>
    <w:rsid w:val="01029E0A"/>
    <w:rsid w:val="011FB6A5"/>
    <w:rsid w:val="013D3191"/>
    <w:rsid w:val="01412619"/>
    <w:rsid w:val="014FB7B7"/>
    <w:rsid w:val="0157F806"/>
    <w:rsid w:val="0159CBF2"/>
    <w:rsid w:val="015F1507"/>
    <w:rsid w:val="016CC2C0"/>
    <w:rsid w:val="016E16D3"/>
    <w:rsid w:val="016F7F41"/>
    <w:rsid w:val="017346DA"/>
    <w:rsid w:val="01A07F43"/>
    <w:rsid w:val="01A5A25C"/>
    <w:rsid w:val="01B6CDC7"/>
    <w:rsid w:val="01BF5B87"/>
    <w:rsid w:val="01C64DD8"/>
    <w:rsid w:val="01CED95F"/>
    <w:rsid w:val="01ECC364"/>
    <w:rsid w:val="01EFD58D"/>
    <w:rsid w:val="01FDD686"/>
    <w:rsid w:val="02028280"/>
    <w:rsid w:val="0218FBDF"/>
    <w:rsid w:val="021FBB41"/>
    <w:rsid w:val="0221286B"/>
    <w:rsid w:val="02249A37"/>
    <w:rsid w:val="022729DF"/>
    <w:rsid w:val="0242A4AF"/>
    <w:rsid w:val="0249459D"/>
    <w:rsid w:val="02509434"/>
    <w:rsid w:val="025C0FE4"/>
    <w:rsid w:val="02617A61"/>
    <w:rsid w:val="02619554"/>
    <w:rsid w:val="0271AE8C"/>
    <w:rsid w:val="02733D54"/>
    <w:rsid w:val="0275EB20"/>
    <w:rsid w:val="028F27E8"/>
    <w:rsid w:val="02C11503"/>
    <w:rsid w:val="02C7E540"/>
    <w:rsid w:val="02CB879E"/>
    <w:rsid w:val="02E01C76"/>
    <w:rsid w:val="02E9AD3E"/>
    <w:rsid w:val="02EC6AC3"/>
    <w:rsid w:val="02EEA8F0"/>
    <w:rsid w:val="02EF36AF"/>
    <w:rsid w:val="02EFD65E"/>
    <w:rsid w:val="02F4C702"/>
    <w:rsid w:val="02F767E9"/>
    <w:rsid w:val="02FB4336"/>
    <w:rsid w:val="02FBB66D"/>
    <w:rsid w:val="0305FBD7"/>
    <w:rsid w:val="032C36DC"/>
    <w:rsid w:val="0330D662"/>
    <w:rsid w:val="033D1309"/>
    <w:rsid w:val="03433C5F"/>
    <w:rsid w:val="0344C14A"/>
    <w:rsid w:val="03452D92"/>
    <w:rsid w:val="034ECE72"/>
    <w:rsid w:val="0357F883"/>
    <w:rsid w:val="0370C5AA"/>
    <w:rsid w:val="037615CB"/>
    <w:rsid w:val="03787C6C"/>
    <w:rsid w:val="03813E5C"/>
    <w:rsid w:val="03909812"/>
    <w:rsid w:val="0395C703"/>
    <w:rsid w:val="039CFCA8"/>
    <w:rsid w:val="039E5F1F"/>
    <w:rsid w:val="03B2356D"/>
    <w:rsid w:val="03BC8C42"/>
    <w:rsid w:val="03C01DAB"/>
    <w:rsid w:val="03C6AC8D"/>
    <w:rsid w:val="03DBC47C"/>
    <w:rsid w:val="03EB3BED"/>
    <w:rsid w:val="03EEA048"/>
    <w:rsid w:val="03F7E045"/>
    <w:rsid w:val="040597D1"/>
    <w:rsid w:val="040F2625"/>
    <w:rsid w:val="04100179"/>
    <w:rsid w:val="041E48D2"/>
    <w:rsid w:val="0420CC33"/>
    <w:rsid w:val="04228834"/>
    <w:rsid w:val="0426CDAE"/>
    <w:rsid w:val="043D7B9B"/>
    <w:rsid w:val="044CA748"/>
    <w:rsid w:val="044EEA33"/>
    <w:rsid w:val="045163E3"/>
    <w:rsid w:val="04552F47"/>
    <w:rsid w:val="045EB84F"/>
    <w:rsid w:val="046184B2"/>
    <w:rsid w:val="04670402"/>
    <w:rsid w:val="0478D558"/>
    <w:rsid w:val="047E6EF9"/>
    <w:rsid w:val="04A5F975"/>
    <w:rsid w:val="04B542AE"/>
    <w:rsid w:val="04BA48D5"/>
    <w:rsid w:val="04BDF965"/>
    <w:rsid w:val="04BF2C2C"/>
    <w:rsid w:val="04D9B6AF"/>
    <w:rsid w:val="04ED7662"/>
    <w:rsid w:val="04EEFB1C"/>
    <w:rsid w:val="04EF1A90"/>
    <w:rsid w:val="04F786FD"/>
    <w:rsid w:val="04FB60DD"/>
    <w:rsid w:val="04FF3B7D"/>
    <w:rsid w:val="05003B06"/>
    <w:rsid w:val="050769FE"/>
    <w:rsid w:val="052C916A"/>
    <w:rsid w:val="055085AE"/>
    <w:rsid w:val="055B7349"/>
    <w:rsid w:val="05724A08"/>
    <w:rsid w:val="0577F292"/>
    <w:rsid w:val="05A6B2F1"/>
    <w:rsid w:val="05AE374D"/>
    <w:rsid w:val="05B53654"/>
    <w:rsid w:val="05B66C70"/>
    <w:rsid w:val="05D9C33C"/>
    <w:rsid w:val="05DE369D"/>
    <w:rsid w:val="05F7059A"/>
    <w:rsid w:val="05FE636B"/>
    <w:rsid w:val="06001D63"/>
    <w:rsid w:val="060C2CC9"/>
    <w:rsid w:val="060CA542"/>
    <w:rsid w:val="060CE3C0"/>
    <w:rsid w:val="0611B914"/>
    <w:rsid w:val="0615DCBD"/>
    <w:rsid w:val="06250952"/>
    <w:rsid w:val="0638347A"/>
    <w:rsid w:val="063CDDC4"/>
    <w:rsid w:val="064A67CD"/>
    <w:rsid w:val="065AFC8D"/>
    <w:rsid w:val="066C26FB"/>
    <w:rsid w:val="0676D801"/>
    <w:rsid w:val="067E7003"/>
    <w:rsid w:val="06800ADA"/>
    <w:rsid w:val="0692F21D"/>
    <w:rsid w:val="06AB1F67"/>
    <w:rsid w:val="06C1D748"/>
    <w:rsid w:val="06CDA02C"/>
    <w:rsid w:val="06D81A75"/>
    <w:rsid w:val="06DD034B"/>
    <w:rsid w:val="06E27135"/>
    <w:rsid w:val="06EA451E"/>
    <w:rsid w:val="06EE9822"/>
    <w:rsid w:val="070A3F46"/>
    <w:rsid w:val="07259168"/>
    <w:rsid w:val="07265DEC"/>
    <w:rsid w:val="072E4211"/>
    <w:rsid w:val="072E5D20"/>
    <w:rsid w:val="072E8C86"/>
    <w:rsid w:val="0730355B"/>
    <w:rsid w:val="07335513"/>
    <w:rsid w:val="073B4499"/>
    <w:rsid w:val="073E2A60"/>
    <w:rsid w:val="0747A22A"/>
    <w:rsid w:val="074B5926"/>
    <w:rsid w:val="074FA5F4"/>
    <w:rsid w:val="0750B38B"/>
    <w:rsid w:val="0752191F"/>
    <w:rsid w:val="0753E29C"/>
    <w:rsid w:val="0757188F"/>
    <w:rsid w:val="0766D567"/>
    <w:rsid w:val="076AA5C6"/>
    <w:rsid w:val="078D9579"/>
    <w:rsid w:val="07942F13"/>
    <w:rsid w:val="079621AF"/>
    <w:rsid w:val="07A6BC9A"/>
    <w:rsid w:val="07A70B31"/>
    <w:rsid w:val="07A7EE28"/>
    <w:rsid w:val="07ABEC4A"/>
    <w:rsid w:val="07ACCE7F"/>
    <w:rsid w:val="07B148BC"/>
    <w:rsid w:val="07B873D2"/>
    <w:rsid w:val="07BC2FAA"/>
    <w:rsid w:val="07BCAD7A"/>
    <w:rsid w:val="07BCC05B"/>
    <w:rsid w:val="07BD3823"/>
    <w:rsid w:val="07BEFA07"/>
    <w:rsid w:val="07C6C6D3"/>
    <w:rsid w:val="07CEB459"/>
    <w:rsid w:val="07E08165"/>
    <w:rsid w:val="07F75142"/>
    <w:rsid w:val="0807322C"/>
    <w:rsid w:val="08076BA7"/>
    <w:rsid w:val="0828F66C"/>
    <w:rsid w:val="082A4040"/>
    <w:rsid w:val="082E1B72"/>
    <w:rsid w:val="082EC27E"/>
    <w:rsid w:val="083B026C"/>
    <w:rsid w:val="083F010E"/>
    <w:rsid w:val="0846E048"/>
    <w:rsid w:val="084785FD"/>
    <w:rsid w:val="0849D611"/>
    <w:rsid w:val="0857DE20"/>
    <w:rsid w:val="085C692A"/>
    <w:rsid w:val="0869A592"/>
    <w:rsid w:val="086FE804"/>
    <w:rsid w:val="0884A6EE"/>
    <w:rsid w:val="08870E47"/>
    <w:rsid w:val="08B9D3B9"/>
    <w:rsid w:val="08BE12AA"/>
    <w:rsid w:val="08BE7D0F"/>
    <w:rsid w:val="08CA4A3F"/>
    <w:rsid w:val="08CB38B0"/>
    <w:rsid w:val="08CE9D4F"/>
    <w:rsid w:val="08CFE30E"/>
    <w:rsid w:val="08D22BE7"/>
    <w:rsid w:val="08DBD148"/>
    <w:rsid w:val="08E4E164"/>
    <w:rsid w:val="08E51E05"/>
    <w:rsid w:val="08E89F0C"/>
    <w:rsid w:val="08F28378"/>
    <w:rsid w:val="08F2E3B4"/>
    <w:rsid w:val="08F8120A"/>
    <w:rsid w:val="09001283"/>
    <w:rsid w:val="0901856D"/>
    <w:rsid w:val="090A7A12"/>
    <w:rsid w:val="09134C25"/>
    <w:rsid w:val="0915756D"/>
    <w:rsid w:val="09259D67"/>
    <w:rsid w:val="0927365E"/>
    <w:rsid w:val="093483B8"/>
    <w:rsid w:val="09370E67"/>
    <w:rsid w:val="0956B05B"/>
    <w:rsid w:val="09629734"/>
    <w:rsid w:val="0965602B"/>
    <w:rsid w:val="0969934B"/>
    <w:rsid w:val="098C0696"/>
    <w:rsid w:val="09988039"/>
    <w:rsid w:val="099E3255"/>
    <w:rsid w:val="09A2F1EE"/>
    <w:rsid w:val="09BB26F9"/>
    <w:rsid w:val="09BE1740"/>
    <w:rsid w:val="09C2C4A0"/>
    <w:rsid w:val="09C5B771"/>
    <w:rsid w:val="09C9A0DB"/>
    <w:rsid w:val="09CF5BAC"/>
    <w:rsid w:val="09D778F3"/>
    <w:rsid w:val="09DE008E"/>
    <w:rsid w:val="09E3AA1C"/>
    <w:rsid w:val="09EA1AAB"/>
    <w:rsid w:val="09EF4B92"/>
    <w:rsid w:val="09F66138"/>
    <w:rsid w:val="0A0F8A68"/>
    <w:rsid w:val="0A1EA92D"/>
    <w:rsid w:val="0A2717ED"/>
    <w:rsid w:val="0A3C7BBD"/>
    <w:rsid w:val="0A3D8E77"/>
    <w:rsid w:val="0A62F891"/>
    <w:rsid w:val="0A6BB3E0"/>
    <w:rsid w:val="0A6CB245"/>
    <w:rsid w:val="0A706961"/>
    <w:rsid w:val="0A745CEA"/>
    <w:rsid w:val="0A87F156"/>
    <w:rsid w:val="0A8D6412"/>
    <w:rsid w:val="0A90C5DC"/>
    <w:rsid w:val="0A91CBE9"/>
    <w:rsid w:val="0A9D0B7B"/>
    <w:rsid w:val="0AB12B00"/>
    <w:rsid w:val="0AB1BEAA"/>
    <w:rsid w:val="0AB4162C"/>
    <w:rsid w:val="0AB4A860"/>
    <w:rsid w:val="0AC093A5"/>
    <w:rsid w:val="0AD2201F"/>
    <w:rsid w:val="0AD8FEBD"/>
    <w:rsid w:val="0AF5242F"/>
    <w:rsid w:val="0AFF0327"/>
    <w:rsid w:val="0B01F826"/>
    <w:rsid w:val="0B1A362D"/>
    <w:rsid w:val="0B222759"/>
    <w:rsid w:val="0B2E936D"/>
    <w:rsid w:val="0B30F4BD"/>
    <w:rsid w:val="0B321A56"/>
    <w:rsid w:val="0B34C5EA"/>
    <w:rsid w:val="0B3E4B96"/>
    <w:rsid w:val="0B427229"/>
    <w:rsid w:val="0B4AA095"/>
    <w:rsid w:val="0B503689"/>
    <w:rsid w:val="0B521395"/>
    <w:rsid w:val="0B576CD6"/>
    <w:rsid w:val="0B58262B"/>
    <w:rsid w:val="0B5E6963"/>
    <w:rsid w:val="0B666340"/>
    <w:rsid w:val="0B6AA105"/>
    <w:rsid w:val="0B7B586B"/>
    <w:rsid w:val="0B85EB0C"/>
    <w:rsid w:val="0B909796"/>
    <w:rsid w:val="0B9D0740"/>
    <w:rsid w:val="0BAE75CA"/>
    <w:rsid w:val="0BB5E2D2"/>
    <w:rsid w:val="0BE346A1"/>
    <w:rsid w:val="0BE36258"/>
    <w:rsid w:val="0BEE6EDF"/>
    <w:rsid w:val="0BF0DB4F"/>
    <w:rsid w:val="0BF5BE4D"/>
    <w:rsid w:val="0BF61DD1"/>
    <w:rsid w:val="0C1F3F11"/>
    <w:rsid w:val="0C1FEDB5"/>
    <w:rsid w:val="0C2BE118"/>
    <w:rsid w:val="0C3484BC"/>
    <w:rsid w:val="0C37CBDB"/>
    <w:rsid w:val="0C3A056B"/>
    <w:rsid w:val="0C4EE219"/>
    <w:rsid w:val="0C5EDB5D"/>
    <w:rsid w:val="0C5FA08B"/>
    <w:rsid w:val="0C68062D"/>
    <w:rsid w:val="0C776727"/>
    <w:rsid w:val="0C7EF8ED"/>
    <w:rsid w:val="0C83A44D"/>
    <w:rsid w:val="0C867612"/>
    <w:rsid w:val="0C86F8E4"/>
    <w:rsid w:val="0C911FBB"/>
    <w:rsid w:val="0C9AC66E"/>
    <w:rsid w:val="0CA648C6"/>
    <w:rsid w:val="0CA6CB07"/>
    <w:rsid w:val="0CB13156"/>
    <w:rsid w:val="0CBFF561"/>
    <w:rsid w:val="0CDC9893"/>
    <w:rsid w:val="0CE57B52"/>
    <w:rsid w:val="0CE670F6"/>
    <w:rsid w:val="0CEE19EA"/>
    <w:rsid w:val="0CF37444"/>
    <w:rsid w:val="0CF3B5B6"/>
    <w:rsid w:val="0CFA1331"/>
    <w:rsid w:val="0D01ED8F"/>
    <w:rsid w:val="0D053F32"/>
    <w:rsid w:val="0D0A6194"/>
    <w:rsid w:val="0D13F390"/>
    <w:rsid w:val="0D1BE5B2"/>
    <w:rsid w:val="0D1E4BCF"/>
    <w:rsid w:val="0D20F35D"/>
    <w:rsid w:val="0D2BE8F9"/>
    <w:rsid w:val="0D2F8726"/>
    <w:rsid w:val="0D31BB2D"/>
    <w:rsid w:val="0D4E9EC3"/>
    <w:rsid w:val="0D5262A4"/>
    <w:rsid w:val="0D53E5DD"/>
    <w:rsid w:val="0D591932"/>
    <w:rsid w:val="0D5DC3A2"/>
    <w:rsid w:val="0D5F6466"/>
    <w:rsid w:val="0D6088F1"/>
    <w:rsid w:val="0D6C3893"/>
    <w:rsid w:val="0D6D0718"/>
    <w:rsid w:val="0D6DFA60"/>
    <w:rsid w:val="0D8394B4"/>
    <w:rsid w:val="0D85AB6A"/>
    <w:rsid w:val="0D890279"/>
    <w:rsid w:val="0D8D44DC"/>
    <w:rsid w:val="0D99EB77"/>
    <w:rsid w:val="0D9ABBAD"/>
    <w:rsid w:val="0DB538C4"/>
    <w:rsid w:val="0DB85287"/>
    <w:rsid w:val="0DB91E06"/>
    <w:rsid w:val="0DD765FB"/>
    <w:rsid w:val="0DDE6790"/>
    <w:rsid w:val="0DE26F09"/>
    <w:rsid w:val="0DEAEED4"/>
    <w:rsid w:val="0DECFDC3"/>
    <w:rsid w:val="0DED5878"/>
    <w:rsid w:val="0DF2920A"/>
    <w:rsid w:val="0DFC261C"/>
    <w:rsid w:val="0E00AB6A"/>
    <w:rsid w:val="0E02177F"/>
    <w:rsid w:val="0E0AEC8C"/>
    <w:rsid w:val="0E17B71A"/>
    <w:rsid w:val="0E17C5F5"/>
    <w:rsid w:val="0E28DA26"/>
    <w:rsid w:val="0E44D8BC"/>
    <w:rsid w:val="0E55C96A"/>
    <w:rsid w:val="0E5AD7A4"/>
    <w:rsid w:val="0E639C15"/>
    <w:rsid w:val="0E680807"/>
    <w:rsid w:val="0E71A378"/>
    <w:rsid w:val="0E7B2F2D"/>
    <w:rsid w:val="0E7EB581"/>
    <w:rsid w:val="0E7F86E3"/>
    <w:rsid w:val="0E80E594"/>
    <w:rsid w:val="0E99B4C9"/>
    <w:rsid w:val="0E9F1C12"/>
    <w:rsid w:val="0EA2765C"/>
    <w:rsid w:val="0ECB034E"/>
    <w:rsid w:val="0ED68393"/>
    <w:rsid w:val="0ED6EF22"/>
    <w:rsid w:val="0ED77CDB"/>
    <w:rsid w:val="0EE64AF7"/>
    <w:rsid w:val="0EEF0C43"/>
    <w:rsid w:val="0EEF847D"/>
    <w:rsid w:val="0EFD3461"/>
    <w:rsid w:val="0F0585A5"/>
    <w:rsid w:val="0F08A5E5"/>
    <w:rsid w:val="0F15B206"/>
    <w:rsid w:val="0F189073"/>
    <w:rsid w:val="0F33A4D1"/>
    <w:rsid w:val="0F37B1F5"/>
    <w:rsid w:val="0F46A254"/>
    <w:rsid w:val="0F49707E"/>
    <w:rsid w:val="0F55DDCE"/>
    <w:rsid w:val="0F564A7C"/>
    <w:rsid w:val="0F747527"/>
    <w:rsid w:val="0F7FA85D"/>
    <w:rsid w:val="0F839046"/>
    <w:rsid w:val="0F889099"/>
    <w:rsid w:val="0F903CED"/>
    <w:rsid w:val="0FB3254A"/>
    <w:rsid w:val="0FC527A4"/>
    <w:rsid w:val="0FCAE559"/>
    <w:rsid w:val="0FD1D8B8"/>
    <w:rsid w:val="0FD61348"/>
    <w:rsid w:val="0FDCDB32"/>
    <w:rsid w:val="0FE6E064"/>
    <w:rsid w:val="0FEA7AE0"/>
    <w:rsid w:val="0FEB4040"/>
    <w:rsid w:val="0FF23DC4"/>
    <w:rsid w:val="0FF70882"/>
    <w:rsid w:val="0FF8C16D"/>
    <w:rsid w:val="0FFC4896"/>
    <w:rsid w:val="0FFCFD90"/>
    <w:rsid w:val="100CD135"/>
    <w:rsid w:val="100D999B"/>
    <w:rsid w:val="1014C787"/>
    <w:rsid w:val="1054148A"/>
    <w:rsid w:val="105918D0"/>
    <w:rsid w:val="105A9277"/>
    <w:rsid w:val="105F76BE"/>
    <w:rsid w:val="1061494A"/>
    <w:rsid w:val="106BEE30"/>
    <w:rsid w:val="10732A1E"/>
    <w:rsid w:val="1073F81E"/>
    <w:rsid w:val="10832FA7"/>
    <w:rsid w:val="108A54DB"/>
    <w:rsid w:val="109018EE"/>
    <w:rsid w:val="10BF1160"/>
    <w:rsid w:val="10C61A1C"/>
    <w:rsid w:val="10D1AC7B"/>
    <w:rsid w:val="10F3E100"/>
    <w:rsid w:val="1118DAE1"/>
    <w:rsid w:val="111CF44E"/>
    <w:rsid w:val="1126029D"/>
    <w:rsid w:val="11462DBB"/>
    <w:rsid w:val="1162E212"/>
    <w:rsid w:val="11662488"/>
    <w:rsid w:val="116C6ED5"/>
    <w:rsid w:val="116E07CB"/>
    <w:rsid w:val="11731181"/>
    <w:rsid w:val="1177F381"/>
    <w:rsid w:val="117E6293"/>
    <w:rsid w:val="1197187B"/>
    <w:rsid w:val="11AE7F35"/>
    <w:rsid w:val="11C2480A"/>
    <w:rsid w:val="11C68E72"/>
    <w:rsid w:val="11CFCDEA"/>
    <w:rsid w:val="11D161CF"/>
    <w:rsid w:val="11DD0A56"/>
    <w:rsid w:val="11E0CD87"/>
    <w:rsid w:val="11E678D7"/>
    <w:rsid w:val="11ECD961"/>
    <w:rsid w:val="11EDA1D6"/>
    <w:rsid w:val="120F4BE4"/>
    <w:rsid w:val="1217419E"/>
    <w:rsid w:val="121926B1"/>
    <w:rsid w:val="123F3568"/>
    <w:rsid w:val="1254547F"/>
    <w:rsid w:val="1257B8D0"/>
    <w:rsid w:val="1260B5FF"/>
    <w:rsid w:val="126FD74A"/>
    <w:rsid w:val="127A05A7"/>
    <w:rsid w:val="127E120E"/>
    <w:rsid w:val="128B8356"/>
    <w:rsid w:val="129E2E1C"/>
    <w:rsid w:val="12A851D4"/>
    <w:rsid w:val="12B36767"/>
    <w:rsid w:val="12BD3C63"/>
    <w:rsid w:val="12C1E91A"/>
    <w:rsid w:val="12C60420"/>
    <w:rsid w:val="12C7D9A0"/>
    <w:rsid w:val="12D16923"/>
    <w:rsid w:val="12D588A2"/>
    <w:rsid w:val="12DB5B9F"/>
    <w:rsid w:val="12EB0CC9"/>
    <w:rsid w:val="12EB2C25"/>
    <w:rsid w:val="12ECF4DE"/>
    <w:rsid w:val="12F9B879"/>
    <w:rsid w:val="1315FEF9"/>
    <w:rsid w:val="134261F2"/>
    <w:rsid w:val="1374641E"/>
    <w:rsid w:val="137C2A1E"/>
    <w:rsid w:val="13858396"/>
    <w:rsid w:val="139E0854"/>
    <w:rsid w:val="13AAB2E8"/>
    <w:rsid w:val="13B3A773"/>
    <w:rsid w:val="13BA7D49"/>
    <w:rsid w:val="13D588C2"/>
    <w:rsid w:val="13DE2C89"/>
    <w:rsid w:val="13E7082C"/>
    <w:rsid w:val="13E7898C"/>
    <w:rsid w:val="13EE0702"/>
    <w:rsid w:val="14055ED1"/>
    <w:rsid w:val="1421825D"/>
    <w:rsid w:val="14231B78"/>
    <w:rsid w:val="142B7BE0"/>
    <w:rsid w:val="143EA621"/>
    <w:rsid w:val="1461E683"/>
    <w:rsid w:val="14679B10"/>
    <w:rsid w:val="14724873"/>
    <w:rsid w:val="147DCE7D"/>
    <w:rsid w:val="149727E8"/>
    <w:rsid w:val="149B3332"/>
    <w:rsid w:val="149F2CD6"/>
    <w:rsid w:val="14AD3761"/>
    <w:rsid w:val="14B5B1FF"/>
    <w:rsid w:val="14B61D9E"/>
    <w:rsid w:val="14D1C825"/>
    <w:rsid w:val="14D54FF6"/>
    <w:rsid w:val="15137CD5"/>
    <w:rsid w:val="1526F797"/>
    <w:rsid w:val="15276FD3"/>
    <w:rsid w:val="152A8AA4"/>
    <w:rsid w:val="152D0752"/>
    <w:rsid w:val="15375093"/>
    <w:rsid w:val="153D4A7F"/>
    <w:rsid w:val="1545BCCF"/>
    <w:rsid w:val="154B6820"/>
    <w:rsid w:val="1558BF35"/>
    <w:rsid w:val="155E55F8"/>
    <w:rsid w:val="156266F1"/>
    <w:rsid w:val="1572FE79"/>
    <w:rsid w:val="15964811"/>
    <w:rsid w:val="159856C1"/>
    <w:rsid w:val="159A4FD9"/>
    <w:rsid w:val="15A8051C"/>
    <w:rsid w:val="15C3A7C8"/>
    <w:rsid w:val="15E94C0A"/>
    <w:rsid w:val="15E96634"/>
    <w:rsid w:val="15F6AEF8"/>
    <w:rsid w:val="16025A91"/>
    <w:rsid w:val="160AAA7A"/>
    <w:rsid w:val="160D2964"/>
    <w:rsid w:val="1615D16D"/>
    <w:rsid w:val="16164B7E"/>
    <w:rsid w:val="161A3F8C"/>
    <w:rsid w:val="162979DA"/>
    <w:rsid w:val="162B7C9A"/>
    <w:rsid w:val="16686D79"/>
    <w:rsid w:val="16686E1D"/>
    <w:rsid w:val="166C5689"/>
    <w:rsid w:val="167281A1"/>
    <w:rsid w:val="167CDB1F"/>
    <w:rsid w:val="168CB652"/>
    <w:rsid w:val="16AADA1E"/>
    <w:rsid w:val="16AE13C2"/>
    <w:rsid w:val="16B7DD12"/>
    <w:rsid w:val="16B8CA00"/>
    <w:rsid w:val="16C66B37"/>
    <w:rsid w:val="16CA3E83"/>
    <w:rsid w:val="16DD2D39"/>
    <w:rsid w:val="16E5A7BD"/>
    <w:rsid w:val="16F67D98"/>
    <w:rsid w:val="16F905EB"/>
    <w:rsid w:val="1702F5D2"/>
    <w:rsid w:val="17063DF6"/>
    <w:rsid w:val="170814D2"/>
    <w:rsid w:val="170D7C6D"/>
    <w:rsid w:val="17181870"/>
    <w:rsid w:val="171B15DF"/>
    <w:rsid w:val="171F7B4C"/>
    <w:rsid w:val="172235EE"/>
    <w:rsid w:val="1725BEA1"/>
    <w:rsid w:val="1728B122"/>
    <w:rsid w:val="173799CF"/>
    <w:rsid w:val="17607DB2"/>
    <w:rsid w:val="17671ABD"/>
    <w:rsid w:val="1773955A"/>
    <w:rsid w:val="1778A52E"/>
    <w:rsid w:val="178DAA6C"/>
    <w:rsid w:val="178E872D"/>
    <w:rsid w:val="178E8FD1"/>
    <w:rsid w:val="179A7B4C"/>
    <w:rsid w:val="17B780E1"/>
    <w:rsid w:val="17BB176B"/>
    <w:rsid w:val="17C0591B"/>
    <w:rsid w:val="17C09F46"/>
    <w:rsid w:val="17C5F47C"/>
    <w:rsid w:val="17EF72E6"/>
    <w:rsid w:val="17F05734"/>
    <w:rsid w:val="17F2A768"/>
    <w:rsid w:val="180877FF"/>
    <w:rsid w:val="181A121E"/>
    <w:rsid w:val="1821151A"/>
    <w:rsid w:val="1823663C"/>
    <w:rsid w:val="1827D419"/>
    <w:rsid w:val="182834AC"/>
    <w:rsid w:val="18355CC3"/>
    <w:rsid w:val="1839F783"/>
    <w:rsid w:val="184059BC"/>
    <w:rsid w:val="18809674"/>
    <w:rsid w:val="188A8B86"/>
    <w:rsid w:val="188E539B"/>
    <w:rsid w:val="189A0EFB"/>
    <w:rsid w:val="189B9546"/>
    <w:rsid w:val="18A97EDD"/>
    <w:rsid w:val="18ACB2BB"/>
    <w:rsid w:val="18AFD0B8"/>
    <w:rsid w:val="18B19D35"/>
    <w:rsid w:val="18B954AF"/>
    <w:rsid w:val="18BF72B9"/>
    <w:rsid w:val="18C0CC9C"/>
    <w:rsid w:val="18D1C6B2"/>
    <w:rsid w:val="18D41019"/>
    <w:rsid w:val="18D71862"/>
    <w:rsid w:val="18E3C300"/>
    <w:rsid w:val="18E9A1BD"/>
    <w:rsid w:val="18F1DD82"/>
    <w:rsid w:val="18F26F04"/>
    <w:rsid w:val="18FF407B"/>
    <w:rsid w:val="190904CD"/>
    <w:rsid w:val="190DD5C7"/>
    <w:rsid w:val="190F838B"/>
    <w:rsid w:val="191439DF"/>
    <w:rsid w:val="19187CE8"/>
    <w:rsid w:val="191E83B1"/>
    <w:rsid w:val="19246721"/>
    <w:rsid w:val="1930C540"/>
    <w:rsid w:val="19314C99"/>
    <w:rsid w:val="1943DB2A"/>
    <w:rsid w:val="194A7264"/>
    <w:rsid w:val="194A7B88"/>
    <w:rsid w:val="196CB767"/>
    <w:rsid w:val="196EAC0D"/>
    <w:rsid w:val="19721A4C"/>
    <w:rsid w:val="19759950"/>
    <w:rsid w:val="197CAB47"/>
    <w:rsid w:val="198787DF"/>
    <w:rsid w:val="19883A62"/>
    <w:rsid w:val="19916AA5"/>
    <w:rsid w:val="1998852E"/>
    <w:rsid w:val="19A47F2C"/>
    <w:rsid w:val="19A513EB"/>
    <w:rsid w:val="19AF1E9F"/>
    <w:rsid w:val="19B34BF2"/>
    <w:rsid w:val="19BD63EA"/>
    <w:rsid w:val="19C51169"/>
    <w:rsid w:val="19CFF362"/>
    <w:rsid w:val="19E01F31"/>
    <w:rsid w:val="19F22E33"/>
    <w:rsid w:val="1A2B20C4"/>
    <w:rsid w:val="1A2BDA36"/>
    <w:rsid w:val="1A405DA3"/>
    <w:rsid w:val="1A41B40C"/>
    <w:rsid w:val="1A447645"/>
    <w:rsid w:val="1A46D60D"/>
    <w:rsid w:val="1A518533"/>
    <w:rsid w:val="1A529F87"/>
    <w:rsid w:val="1A52E827"/>
    <w:rsid w:val="1A641D36"/>
    <w:rsid w:val="1A81C1ED"/>
    <w:rsid w:val="1A9568FC"/>
    <w:rsid w:val="1AA33983"/>
    <w:rsid w:val="1AB5232C"/>
    <w:rsid w:val="1AB750B9"/>
    <w:rsid w:val="1AC180C7"/>
    <w:rsid w:val="1ACDA144"/>
    <w:rsid w:val="1AE6EF60"/>
    <w:rsid w:val="1AF8FA83"/>
    <w:rsid w:val="1AFEB4CD"/>
    <w:rsid w:val="1B181FD9"/>
    <w:rsid w:val="1B29DE52"/>
    <w:rsid w:val="1B378FE2"/>
    <w:rsid w:val="1B669191"/>
    <w:rsid w:val="1B6B774E"/>
    <w:rsid w:val="1B8C52A9"/>
    <w:rsid w:val="1B8DD0F4"/>
    <w:rsid w:val="1B9FAD32"/>
    <w:rsid w:val="1BB5D24A"/>
    <w:rsid w:val="1BC696BD"/>
    <w:rsid w:val="1BE97F4C"/>
    <w:rsid w:val="1C267ABA"/>
    <w:rsid w:val="1C267DCD"/>
    <w:rsid w:val="1C51EB8A"/>
    <w:rsid w:val="1C59EB38"/>
    <w:rsid w:val="1C649F1F"/>
    <w:rsid w:val="1C6CE37B"/>
    <w:rsid w:val="1C6DB50D"/>
    <w:rsid w:val="1C76E2CC"/>
    <w:rsid w:val="1C8B6597"/>
    <w:rsid w:val="1CA4CA29"/>
    <w:rsid w:val="1CAA85F4"/>
    <w:rsid w:val="1CAC65E6"/>
    <w:rsid w:val="1CADB5E5"/>
    <w:rsid w:val="1CB0B1C2"/>
    <w:rsid w:val="1CB3B684"/>
    <w:rsid w:val="1CC1F94F"/>
    <w:rsid w:val="1CC3F111"/>
    <w:rsid w:val="1CC7397E"/>
    <w:rsid w:val="1CCEE4EE"/>
    <w:rsid w:val="1CDCB391"/>
    <w:rsid w:val="1CE0D3C5"/>
    <w:rsid w:val="1CE2E8E8"/>
    <w:rsid w:val="1CE67B4B"/>
    <w:rsid w:val="1CE86430"/>
    <w:rsid w:val="1CF28823"/>
    <w:rsid w:val="1CF39237"/>
    <w:rsid w:val="1D029340"/>
    <w:rsid w:val="1D031E81"/>
    <w:rsid w:val="1D04394A"/>
    <w:rsid w:val="1D351FBC"/>
    <w:rsid w:val="1D398007"/>
    <w:rsid w:val="1D4DFDA1"/>
    <w:rsid w:val="1D4F2F1E"/>
    <w:rsid w:val="1D50A664"/>
    <w:rsid w:val="1D54F074"/>
    <w:rsid w:val="1D70623A"/>
    <w:rsid w:val="1D74C1FD"/>
    <w:rsid w:val="1D7C9B25"/>
    <w:rsid w:val="1D8167A6"/>
    <w:rsid w:val="1D9311CC"/>
    <w:rsid w:val="1DA886EB"/>
    <w:rsid w:val="1DB3B0C0"/>
    <w:rsid w:val="1DBC6F92"/>
    <w:rsid w:val="1DBD0CCE"/>
    <w:rsid w:val="1DBF558E"/>
    <w:rsid w:val="1DC9509E"/>
    <w:rsid w:val="1DCA7E74"/>
    <w:rsid w:val="1DCCCDBD"/>
    <w:rsid w:val="1DDF6258"/>
    <w:rsid w:val="1DE00A8D"/>
    <w:rsid w:val="1DE6B53F"/>
    <w:rsid w:val="1DE82B54"/>
    <w:rsid w:val="1DEA7A06"/>
    <w:rsid w:val="1DF47599"/>
    <w:rsid w:val="1E0F6BE9"/>
    <w:rsid w:val="1E10FEF7"/>
    <w:rsid w:val="1E1CAAD1"/>
    <w:rsid w:val="1E2CE45C"/>
    <w:rsid w:val="1E2DC64A"/>
    <w:rsid w:val="1E31D2BA"/>
    <w:rsid w:val="1E34826E"/>
    <w:rsid w:val="1E3F1497"/>
    <w:rsid w:val="1E40862F"/>
    <w:rsid w:val="1E41399E"/>
    <w:rsid w:val="1E4E8C2C"/>
    <w:rsid w:val="1E69ACCB"/>
    <w:rsid w:val="1E6B3B49"/>
    <w:rsid w:val="1E81048B"/>
    <w:rsid w:val="1EBC418D"/>
    <w:rsid w:val="1EC18CF4"/>
    <w:rsid w:val="1ECE67F3"/>
    <w:rsid w:val="1EEAF48F"/>
    <w:rsid w:val="1EEFBE76"/>
    <w:rsid w:val="1EF2AE7B"/>
    <w:rsid w:val="1EF8F45E"/>
    <w:rsid w:val="1EFE6232"/>
    <w:rsid w:val="1F089697"/>
    <w:rsid w:val="1F1634A7"/>
    <w:rsid w:val="1F1D3807"/>
    <w:rsid w:val="1F252076"/>
    <w:rsid w:val="1F2D63D7"/>
    <w:rsid w:val="1F35F21F"/>
    <w:rsid w:val="1F3C2047"/>
    <w:rsid w:val="1F4A016E"/>
    <w:rsid w:val="1F4A4161"/>
    <w:rsid w:val="1F63BC59"/>
    <w:rsid w:val="1F791D8F"/>
    <w:rsid w:val="1F79B43E"/>
    <w:rsid w:val="1F8ADDBF"/>
    <w:rsid w:val="1F8BA144"/>
    <w:rsid w:val="1FA0EF64"/>
    <w:rsid w:val="1FA5D3B7"/>
    <w:rsid w:val="1FA86BD8"/>
    <w:rsid w:val="1FAC1B1B"/>
    <w:rsid w:val="1FB949B0"/>
    <w:rsid w:val="1FBC728F"/>
    <w:rsid w:val="1FC8A9B8"/>
    <w:rsid w:val="1FC9DC65"/>
    <w:rsid w:val="1FD658B0"/>
    <w:rsid w:val="1FEAAAE2"/>
    <w:rsid w:val="1FEFEA08"/>
    <w:rsid w:val="1FF4B1A2"/>
    <w:rsid w:val="201A89AA"/>
    <w:rsid w:val="201B0D25"/>
    <w:rsid w:val="201F1386"/>
    <w:rsid w:val="202468D2"/>
    <w:rsid w:val="2029D61A"/>
    <w:rsid w:val="202B8529"/>
    <w:rsid w:val="20519B31"/>
    <w:rsid w:val="207D33CD"/>
    <w:rsid w:val="207FACE2"/>
    <w:rsid w:val="2091EB09"/>
    <w:rsid w:val="20974EBC"/>
    <w:rsid w:val="209F9B06"/>
    <w:rsid w:val="20ACE7ED"/>
    <w:rsid w:val="20AD7769"/>
    <w:rsid w:val="20C09BA3"/>
    <w:rsid w:val="20C42DDF"/>
    <w:rsid w:val="20C44DDE"/>
    <w:rsid w:val="20CF89C4"/>
    <w:rsid w:val="20D7817F"/>
    <w:rsid w:val="20E07AEA"/>
    <w:rsid w:val="20E9055A"/>
    <w:rsid w:val="20E9D75E"/>
    <w:rsid w:val="20F3C39E"/>
    <w:rsid w:val="20FB33A5"/>
    <w:rsid w:val="2102DC8B"/>
    <w:rsid w:val="21030B73"/>
    <w:rsid w:val="210DE169"/>
    <w:rsid w:val="211A7054"/>
    <w:rsid w:val="212E1B20"/>
    <w:rsid w:val="214BD4E1"/>
    <w:rsid w:val="2161C5F0"/>
    <w:rsid w:val="2166ADCF"/>
    <w:rsid w:val="21697A7A"/>
    <w:rsid w:val="217339D8"/>
    <w:rsid w:val="2175B44E"/>
    <w:rsid w:val="2176B559"/>
    <w:rsid w:val="21863AD7"/>
    <w:rsid w:val="2192F5DB"/>
    <w:rsid w:val="219C7BA1"/>
    <w:rsid w:val="21A8110E"/>
    <w:rsid w:val="21ACBFA9"/>
    <w:rsid w:val="21C2A1CB"/>
    <w:rsid w:val="21C7558A"/>
    <w:rsid w:val="21C77B4C"/>
    <w:rsid w:val="21C792A7"/>
    <w:rsid w:val="21DFB40E"/>
    <w:rsid w:val="21E27B1B"/>
    <w:rsid w:val="21E96F24"/>
    <w:rsid w:val="21F65133"/>
    <w:rsid w:val="21FD330A"/>
    <w:rsid w:val="220604FB"/>
    <w:rsid w:val="222BB063"/>
    <w:rsid w:val="222FC05C"/>
    <w:rsid w:val="2235415B"/>
    <w:rsid w:val="2238DCDB"/>
    <w:rsid w:val="223CEE38"/>
    <w:rsid w:val="224D60E7"/>
    <w:rsid w:val="2262B319"/>
    <w:rsid w:val="226B5ED2"/>
    <w:rsid w:val="2276821B"/>
    <w:rsid w:val="227FB601"/>
    <w:rsid w:val="22853169"/>
    <w:rsid w:val="228D0816"/>
    <w:rsid w:val="228E6D94"/>
    <w:rsid w:val="22A52394"/>
    <w:rsid w:val="22AE6DB6"/>
    <w:rsid w:val="22B1F7ED"/>
    <w:rsid w:val="22B8A95B"/>
    <w:rsid w:val="22BFE46B"/>
    <w:rsid w:val="22C6EE9C"/>
    <w:rsid w:val="22CAADAF"/>
    <w:rsid w:val="22E7E4C0"/>
    <w:rsid w:val="22F2DBA4"/>
    <w:rsid w:val="2303F156"/>
    <w:rsid w:val="2304D3BD"/>
    <w:rsid w:val="2305194E"/>
    <w:rsid w:val="23128584"/>
    <w:rsid w:val="2317DD74"/>
    <w:rsid w:val="2319C148"/>
    <w:rsid w:val="2319DE64"/>
    <w:rsid w:val="23222E15"/>
    <w:rsid w:val="23249F55"/>
    <w:rsid w:val="232F960F"/>
    <w:rsid w:val="233E6888"/>
    <w:rsid w:val="233EAC6C"/>
    <w:rsid w:val="235F138E"/>
    <w:rsid w:val="236E359B"/>
    <w:rsid w:val="237BDD19"/>
    <w:rsid w:val="23854BEF"/>
    <w:rsid w:val="238CD372"/>
    <w:rsid w:val="23935AB9"/>
    <w:rsid w:val="2397A036"/>
    <w:rsid w:val="23A19F65"/>
    <w:rsid w:val="23A2052C"/>
    <w:rsid w:val="23A3CEF6"/>
    <w:rsid w:val="23BA76AE"/>
    <w:rsid w:val="23BAFD40"/>
    <w:rsid w:val="23C87FED"/>
    <w:rsid w:val="23D43542"/>
    <w:rsid w:val="23D6E06C"/>
    <w:rsid w:val="23DB29B4"/>
    <w:rsid w:val="23DDA8E9"/>
    <w:rsid w:val="23E77DD4"/>
    <w:rsid w:val="23EA8522"/>
    <w:rsid w:val="23EBE4D9"/>
    <w:rsid w:val="23EFEFF1"/>
    <w:rsid w:val="23FA632F"/>
    <w:rsid w:val="2402A8DB"/>
    <w:rsid w:val="24131118"/>
    <w:rsid w:val="2417922F"/>
    <w:rsid w:val="24261A76"/>
    <w:rsid w:val="242A3DF5"/>
    <w:rsid w:val="243F1E61"/>
    <w:rsid w:val="243FEC20"/>
    <w:rsid w:val="2440179B"/>
    <w:rsid w:val="24438381"/>
    <w:rsid w:val="2445999D"/>
    <w:rsid w:val="244868F4"/>
    <w:rsid w:val="2449CD93"/>
    <w:rsid w:val="245574E5"/>
    <w:rsid w:val="245F2A43"/>
    <w:rsid w:val="245F3818"/>
    <w:rsid w:val="24718E3D"/>
    <w:rsid w:val="2482F47D"/>
    <w:rsid w:val="248A9745"/>
    <w:rsid w:val="248FA66E"/>
    <w:rsid w:val="24A03315"/>
    <w:rsid w:val="24BA41AA"/>
    <w:rsid w:val="24BDFEF6"/>
    <w:rsid w:val="24C16B14"/>
    <w:rsid w:val="24C42F55"/>
    <w:rsid w:val="24DB3CBF"/>
    <w:rsid w:val="24EAFAD9"/>
    <w:rsid w:val="24F34D0A"/>
    <w:rsid w:val="24FAB718"/>
    <w:rsid w:val="24FEE0D9"/>
    <w:rsid w:val="2502052F"/>
    <w:rsid w:val="250AD1D7"/>
    <w:rsid w:val="2525B4EA"/>
    <w:rsid w:val="2526E24C"/>
    <w:rsid w:val="2532BC68"/>
    <w:rsid w:val="25337097"/>
    <w:rsid w:val="25340629"/>
    <w:rsid w:val="253528D3"/>
    <w:rsid w:val="253564CE"/>
    <w:rsid w:val="253944A0"/>
    <w:rsid w:val="253BDF09"/>
    <w:rsid w:val="253DA977"/>
    <w:rsid w:val="2545E515"/>
    <w:rsid w:val="254BD046"/>
    <w:rsid w:val="254C17CE"/>
    <w:rsid w:val="254DC2E0"/>
    <w:rsid w:val="254DD362"/>
    <w:rsid w:val="255A5F08"/>
    <w:rsid w:val="2567C67E"/>
    <w:rsid w:val="25699A5E"/>
    <w:rsid w:val="25746D5E"/>
    <w:rsid w:val="2585085D"/>
    <w:rsid w:val="258B1BC0"/>
    <w:rsid w:val="258D56E1"/>
    <w:rsid w:val="25955045"/>
    <w:rsid w:val="25A7387A"/>
    <w:rsid w:val="25AEBD63"/>
    <w:rsid w:val="25DC3751"/>
    <w:rsid w:val="25FCDF2F"/>
    <w:rsid w:val="25FE41C1"/>
    <w:rsid w:val="261A0BED"/>
    <w:rsid w:val="262B3AB4"/>
    <w:rsid w:val="263A68F8"/>
    <w:rsid w:val="264466D2"/>
    <w:rsid w:val="264CF9CE"/>
    <w:rsid w:val="265749AD"/>
    <w:rsid w:val="265D4B1B"/>
    <w:rsid w:val="267882B0"/>
    <w:rsid w:val="267D4D95"/>
    <w:rsid w:val="26834B42"/>
    <w:rsid w:val="26860F85"/>
    <w:rsid w:val="268C4F64"/>
    <w:rsid w:val="2692359B"/>
    <w:rsid w:val="26953A4D"/>
    <w:rsid w:val="2695D91C"/>
    <w:rsid w:val="26AC507D"/>
    <w:rsid w:val="26BD7EAA"/>
    <w:rsid w:val="26CA0D19"/>
    <w:rsid w:val="26CB20F9"/>
    <w:rsid w:val="26F61164"/>
    <w:rsid w:val="270F19DB"/>
    <w:rsid w:val="270FD5D1"/>
    <w:rsid w:val="2729D578"/>
    <w:rsid w:val="2732BE86"/>
    <w:rsid w:val="273B97F1"/>
    <w:rsid w:val="273D1CFC"/>
    <w:rsid w:val="27544798"/>
    <w:rsid w:val="276F830F"/>
    <w:rsid w:val="2779C77C"/>
    <w:rsid w:val="2783D27C"/>
    <w:rsid w:val="278C922A"/>
    <w:rsid w:val="2796B67E"/>
    <w:rsid w:val="2797355A"/>
    <w:rsid w:val="279DC3BA"/>
    <w:rsid w:val="27A747E6"/>
    <w:rsid w:val="27BCECFB"/>
    <w:rsid w:val="27C85C54"/>
    <w:rsid w:val="27E01100"/>
    <w:rsid w:val="27F10DC5"/>
    <w:rsid w:val="27F21825"/>
    <w:rsid w:val="27F4CEDA"/>
    <w:rsid w:val="27F5CA96"/>
    <w:rsid w:val="27FD158D"/>
    <w:rsid w:val="28018B3A"/>
    <w:rsid w:val="2808C930"/>
    <w:rsid w:val="280BBD25"/>
    <w:rsid w:val="2810E6BC"/>
    <w:rsid w:val="28121D8F"/>
    <w:rsid w:val="28157E11"/>
    <w:rsid w:val="2815A1E0"/>
    <w:rsid w:val="281CD6A5"/>
    <w:rsid w:val="2831F090"/>
    <w:rsid w:val="2839C73A"/>
    <w:rsid w:val="28414A3D"/>
    <w:rsid w:val="28423277"/>
    <w:rsid w:val="284CB129"/>
    <w:rsid w:val="284DAB20"/>
    <w:rsid w:val="284EAAF6"/>
    <w:rsid w:val="285796EB"/>
    <w:rsid w:val="288354B0"/>
    <w:rsid w:val="28883D6E"/>
    <w:rsid w:val="289A2543"/>
    <w:rsid w:val="289C3B50"/>
    <w:rsid w:val="28A62D9F"/>
    <w:rsid w:val="28ADF543"/>
    <w:rsid w:val="28BF4AAD"/>
    <w:rsid w:val="28C7CC10"/>
    <w:rsid w:val="28CBEE5E"/>
    <w:rsid w:val="28D59683"/>
    <w:rsid w:val="28DE2FD8"/>
    <w:rsid w:val="28F41632"/>
    <w:rsid w:val="28F5CDB5"/>
    <w:rsid w:val="28F77D62"/>
    <w:rsid w:val="28F8EEED"/>
    <w:rsid w:val="28FB3CBB"/>
    <w:rsid w:val="2903C34A"/>
    <w:rsid w:val="29087155"/>
    <w:rsid w:val="29107028"/>
    <w:rsid w:val="291732F9"/>
    <w:rsid w:val="292679C6"/>
    <w:rsid w:val="292A0D74"/>
    <w:rsid w:val="2935C3EF"/>
    <w:rsid w:val="293A0C0C"/>
    <w:rsid w:val="29478E53"/>
    <w:rsid w:val="294E3639"/>
    <w:rsid w:val="29538776"/>
    <w:rsid w:val="2967ACB8"/>
    <w:rsid w:val="297D2A62"/>
    <w:rsid w:val="2985A4B8"/>
    <w:rsid w:val="298CA893"/>
    <w:rsid w:val="2997DB3D"/>
    <w:rsid w:val="299EFC2A"/>
    <w:rsid w:val="299F1878"/>
    <w:rsid w:val="29AF2B44"/>
    <w:rsid w:val="29D093BA"/>
    <w:rsid w:val="29DA5F1F"/>
    <w:rsid w:val="29DE42FA"/>
    <w:rsid w:val="29DE4DBE"/>
    <w:rsid w:val="29ED8E01"/>
    <w:rsid w:val="29F3B483"/>
    <w:rsid w:val="2A1963A4"/>
    <w:rsid w:val="2A20431B"/>
    <w:rsid w:val="2A2731EF"/>
    <w:rsid w:val="2A29DC28"/>
    <w:rsid w:val="2A2D2BB0"/>
    <w:rsid w:val="2A35E189"/>
    <w:rsid w:val="2A3B20F4"/>
    <w:rsid w:val="2A46858A"/>
    <w:rsid w:val="2A4E0822"/>
    <w:rsid w:val="2A5A1E17"/>
    <w:rsid w:val="2A5A69F2"/>
    <w:rsid w:val="2A6282FD"/>
    <w:rsid w:val="2A649B50"/>
    <w:rsid w:val="2A6C9B36"/>
    <w:rsid w:val="2A723018"/>
    <w:rsid w:val="2A818190"/>
    <w:rsid w:val="2A885956"/>
    <w:rsid w:val="2A970D1C"/>
    <w:rsid w:val="2AA93178"/>
    <w:rsid w:val="2AAC9C6B"/>
    <w:rsid w:val="2AAEA034"/>
    <w:rsid w:val="2ACD5F1B"/>
    <w:rsid w:val="2ACE4158"/>
    <w:rsid w:val="2ACF8F58"/>
    <w:rsid w:val="2ADAAC81"/>
    <w:rsid w:val="2AE46F07"/>
    <w:rsid w:val="2AEDD848"/>
    <w:rsid w:val="2AF1F8F4"/>
    <w:rsid w:val="2AF96A19"/>
    <w:rsid w:val="2AFA657F"/>
    <w:rsid w:val="2B0158DC"/>
    <w:rsid w:val="2B078168"/>
    <w:rsid w:val="2B0C27D3"/>
    <w:rsid w:val="2B25752C"/>
    <w:rsid w:val="2B57DF7C"/>
    <w:rsid w:val="2B641D75"/>
    <w:rsid w:val="2B6845EC"/>
    <w:rsid w:val="2B6CEE7B"/>
    <w:rsid w:val="2B6E03F3"/>
    <w:rsid w:val="2B6F2DEE"/>
    <w:rsid w:val="2B72666E"/>
    <w:rsid w:val="2B829BA5"/>
    <w:rsid w:val="2B8EE2EC"/>
    <w:rsid w:val="2B9058DF"/>
    <w:rsid w:val="2B94114F"/>
    <w:rsid w:val="2BA2B21B"/>
    <w:rsid w:val="2BA45331"/>
    <w:rsid w:val="2BA716C1"/>
    <w:rsid w:val="2BAF7E2B"/>
    <w:rsid w:val="2BC82FEE"/>
    <w:rsid w:val="2BCD4B26"/>
    <w:rsid w:val="2BF9FEE7"/>
    <w:rsid w:val="2BFF3C7A"/>
    <w:rsid w:val="2C03A895"/>
    <w:rsid w:val="2C073C49"/>
    <w:rsid w:val="2C076CBA"/>
    <w:rsid w:val="2C1B8B1D"/>
    <w:rsid w:val="2C1DC9A0"/>
    <w:rsid w:val="2C1FBE4B"/>
    <w:rsid w:val="2C24EBDC"/>
    <w:rsid w:val="2C2C2621"/>
    <w:rsid w:val="2C3718E9"/>
    <w:rsid w:val="2C4150E6"/>
    <w:rsid w:val="2C4B450E"/>
    <w:rsid w:val="2C4E1ED8"/>
    <w:rsid w:val="2C526FFD"/>
    <w:rsid w:val="2C5C3437"/>
    <w:rsid w:val="2C5D6314"/>
    <w:rsid w:val="2C63E075"/>
    <w:rsid w:val="2C73A4D9"/>
    <w:rsid w:val="2C73C288"/>
    <w:rsid w:val="2C7F461A"/>
    <w:rsid w:val="2C8BA84A"/>
    <w:rsid w:val="2C8E6E06"/>
    <w:rsid w:val="2C95AE49"/>
    <w:rsid w:val="2C9A7C38"/>
    <w:rsid w:val="2CA5EFE7"/>
    <w:rsid w:val="2CB2C5D5"/>
    <w:rsid w:val="2CBADBB8"/>
    <w:rsid w:val="2CBD457A"/>
    <w:rsid w:val="2CBD9212"/>
    <w:rsid w:val="2CC77B08"/>
    <w:rsid w:val="2CCBAE66"/>
    <w:rsid w:val="2CCCE190"/>
    <w:rsid w:val="2CD67FC2"/>
    <w:rsid w:val="2CD6A8F6"/>
    <w:rsid w:val="2CD8D36C"/>
    <w:rsid w:val="2CF71166"/>
    <w:rsid w:val="2CFC6CDB"/>
    <w:rsid w:val="2D024439"/>
    <w:rsid w:val="2D14B7BE"/>
    <w:rsid w:val="2D3748DD"/>
    <w:rsid w:val="2D37F4F8"/>
    <w:rsid w:val="2D4C1B14"/>
    <w:rsid w:val="2D517D84"/>
    <w:rsid w:val="2D5B91C1"/>
    <w:rsid w:val="2D6179D8"/>
    <w:rsid w:val="2D64CC72"/>
    <w:rsid w:val="2D7BFAFE"/>
    <w:rsid w:val="2D87A9F9"/>
    <w:rsid w:val="2D946064"/>
    <w:rsid w:val="2DA7DCE2"/>
    <w:rsid w:val="2DB1AB4F"/>
    <w:rsid w:val="2DB4C018"/>
    <w:rsid w:val="2DD5645C"/>
    <w:rsid w:val="2DEE7D0B"/>
    <w:rsid w:val="2DFFEB1F"/>
    <w:rsid w:val="2E08CFB9"/>
    <w:rsid w:val="2E144248"/>
    <w:rsid w:val="2E145075"/>
    <w:rsid w:val="2E267E2A"/>
    <w:rsid w:val="2E2D94CC"/>
    <w:rsid w:val="2E3F2D91"/>
    <w:rsid w:val="2E434A91"/>
    <w:rsid w:val="2E457363"/>
    <w:rsid w:val="2E551955"/>
    <w:rsid w:val="2E5C5CD5"/>
    <w:rsid w:val="2E65DBA4"/>
    <w:rsid w:val="2E72007C"/>
    <w:rsid w:val="2E722C2A"/>
    <w:rsid w:val="2E78EFD1"/>
    <w:rsid w:val="2E9AB06C"/>
    <w:rsid w:val="2EB6692A"/>
    <w:rsid w:val="2EB899A1"/>
    <w:rsid w:val="2EC17F8E"/>
    <w:rsid w:val="2ECA78BB"/>
    <w:rsid w:val="2ECB96A9"/>
    <w:rsid w:val="2ED31A28"/>
    <w:rsid w:val="2ED687C4"/>
    <w:rsid w:val="2ED7DEAD"/>
    <w:rsid w:val="2ED9D1B7"/>
    <w:rsid w:val="2EDA52DD"/>
    <w:rsid w:val="2EDBE222"/>
    <w:rsid w:val="2EE30169"/>
    <w:rsid w:val="2EE6A8E0"/>
    <w:rsid w:val="2EFA0F42"/>
    <w:rsid w:val="2F0BB574"/>
    <w:rsid w:val="2F1186B2"/>
    <w:rsid w:val="2F182249"/>
    <w:rsid w:val="2F1A5DE2"/>
    <w:rsid w:val="2F284B37"/>
    <w:rsid w:val="2F30203B"/>
    <w:rsid w:val="2F3B4957"/>
    <w:rsid w:val="2F46DD2E"/>
    <w:rsid w:val="2F4C193D"/>
    <w:rsid w:val="2F586125"/>
    <w:rsid w:val="2F5AB76A"/>
    <w:rsid w:val="2F63478E"/>
    <w:rsid w:val="2F739DFF"/>
    <w:rsid w:val="2F7AEFE1"/>
    <w:rsid w:val="2F86BA03"/>
    <w:rsid w:val="2F8BBFCF"/>
    <w:rsid w:val="2F930EE6"/>
    <w:rsid w:val="2F984BAA"/>
    <w:rsid w:val="2FABDE4E"/>
    <w:rsid w:val="2FB2D307"/>
    <w:rsid w:val="2FB36AA0"/>
    <w:rsid w:val="2FBF2653"/>
    <w:rsid w:val="2FC150F2"/>
    <w:rsid w:val="2FC5CCAE"/>
    <w:rsid w:val="2FD04739"/>
    <w:rsid w:val="2FD593AB"/>
    <w:rsid w:val="2FE96DEA"/>
    <w:rsid w:val="2FEAF52D"/>
    <w:rsid w:val="2FF2CBAC"/>
    <w:rsid w:val="2FFE27C2"/>
    <w:rsid w:val="30071454"/>
    <w:rsid w:val="30099631"/>
    <w:rsid w:val="3029BF4E"/>
    <w:rsid w:val="303A9DB6"/>
    <w:rsid w:val="303CBE44"/>
    <w:rsid w:val="30437AB8"/>
    <w:rsid w:val="30485B73"/>
    <w:rsid w:val="304E0C5F"/>
    <w:rsid w:val="305F3D93"/>
    <w:rsid w:val="306279D8"/>
    <w:rsid w:val="3076233E"/>
    <w:rsid w:val="308596B4"/>
    <w:rsid w:val="3088A256"/>
    <w:rsid w:val="308B5E6D"/>
    <w:rsid w:val="308ECAD7"/>
    <w:rsid w:val="30A75CB3"/>
    <w:rsid w:val="30A863D8"/>
    <w:rsid w:val="30AC0D5C"/>
    <w:rsid w:val="30B1F33D"/>
    <w:rsid w:val="30B95740"/>
    <w:rsid w:val="30C0D191"/>
    <w:rsid w:val="30C2BB44"/>
    <w:rsid w:val="30D7EC74"/>
    <w:rsid w:val="30DCD935"/>
    <w:rsid w:val="30DF1AF8"/>
    <w:rsid w:val="30DFF25B"/>
    <w:rsid w:val="30E3E578"/>
    <w:rsid w:val="30E4A7B0"/>
    <w:rsid w:val="30E52855"/>
    <w:rsid w:val="30E6BD18"/>
    <w:rsid w:val="30EA7928"/>
    <w:rsid w:val="30F7CA0A"/>
    <w:rsid w:val="31002847"/>
    <w:rsid w:val="3107E074"/>
    <w:rsid w:val="3108DBBC"/>
    <w:rsid w:val="3109E422"/>
    <w:rsid w:val="310A3A35"/>
    <w:rsid w:val="310E1C2D"/>
    <w:rsid w:val="3113448A"/>
    <w:rsid w:val="31249A6F"/>
    <w:rsid w:val="31278E30"/>
    <w:rsid w:val="3128E322"/>
    <w:rsid w:val="31374518"/>
    <w:rsid w:val="31450535"/>
    <w:rsid w:val="314875D3"/>
    <w:rsid w:val="3150BDD4"/>
    <w:rsid w:val="31567910"/>
    <w:rsid w:val="316C9EC7"/>
    <w:rsid w:val="31740453"/>
    <w:rsid w:val="317A1F0A"/>
    <w:rsid w:val="318EF4D0"/>
    <w:rsid w:val="3190B69D"/>
    <w:rsid w:val="319FD778"/>
    <w:rsid w:val="31A755AA"/>
    <w:rsid w:val="31B39784"/>
    <w:rsid w:val="31B671AE"/>
    <w:rsid w:val="31B748C1"/>
    <w:rsid w:val="31B90885"/>
    <w:rsid w:val="31BCF636"/>
    <w:rsid w:val="31BFCE29"/>
    <w:rsid w:val="31C2990C"/>
    <w:rsid w:val="31C450F7"/>
    <w:rsid w:val="31C6E5D6"/>
    <w:rsid w:val="31E9A08B"/>
    <w:rsid w:val="31EE2394"/>
    <w:rsid w:val="31EEA6ED"/>
    <w:rsid w:val="31F3349A"/>
    <w:rsid w:val="31F3FD4D"/>
    <w:rsid w:val="31FAB174"/>
    <w:rsid w:val="31FDF7A2"/>
    <w:rsid w:val="321382E4"/>
    <w:rsid w:val="322197A0"/>
    <w:rsid w:val="324CE662"/>
    <w:rsid w:val="32624054"/>
    <w:rsid w:val="326A0F16"/>
    <w:rsid w:val="326E58CA"/>
    <w:rsid w:val="326EC1DF"/>
    <w:rsid w:val="327A1F86"/>
    <w:rsid w:val="32832FC1"/>
    <w:rsid w:val="328A26B0"/>
    <w:rsid w:val="3290A046"/>
    <w:rsid w:val="32998C66"/>
    <w:rsid w:val="32A79BE6"/>
    <w:rsid w:val="32AE21A2"/>
    <w:rsid w:val="32AEECBC"/>
    <w:rsid w:val="32B0B83B"/>
    <w:rsid w:val="32B6B504"/>
    <w:rsid w:val="32BCCF6B"/>
    <w:rsid w:val="32C491C4"/>
    <w:rsid w:val="32D33774"/>
    <w:rsid w:val="32DC40DC"/>
    <w:rsid w:val="32DC96BC"/>
    <w:rsid w:val="32E0CF6E"/>
    <w:rsid w:val="32F6C715"/>
    <w:rsid w:val="330DC1CD"/>
    <w:rsid w:val="3313C940"/>
    <w:rsid w:val="33199B39"/>
    <w:rsid w:val="331A1264"/>
    <w:rsid w:val="331CE840"/>
    <w:rsid w:val="33215471"/>
    <w:rsid w:val="3324E4E9"/>
    <w:rsid w:val="333098C0"/>
    <w:rsid w:val="33436381"/>
    <w:rsid w:val="334708C0"/>
    <w:rsid w:val="335C9D07"/>
    <w:rsid w:val="337114CF"/>
    <w:rsid w:val="33742880"/>
    <w:rsid w:val="3377E043"/>
    <w:rsid w:val="33C3C434"/>
    <w:rsid w:val="33C5D320"/>
    <w:rsid w:val="33C5FD79"/>
    <w:rsid w:val="33E2470B"/>
    <w:rsid w:val="33F04759"/>
    <w:rsid w:val="33F2CBE8"/>
    <w:rsid w:val="34280992"/>
    <w:rsid w:val="3428CDB3"/>
    <w:rsid w:val="342F6ACC"/>
    <w:rsid w:val="34308BBE"/>
    <w:rsid w:val="3441756F"/>
    <w:rsid w:val="34510534"/>
    <w:rsid w:val="3454A55D"/>
    <w:rsid w:val="345C957E"/>
    <w:rsid w:val="347CA5F7"/>
    <w:rsid w:val="347D55C5"/>
    <w:rsid w:val="347F5752"/>
    <w:rsid w:val="3483D72F"/>
    <w:rsid w:val="34840E1C"/>
    <w:rsid w:val="3496492B"/>
    <w:rsid w:val="34A58620"/>
    <w:rsid w:val="34A9F7EB"/>
    <w:rsid w:val="34AE975E"/>
    <w:rsid w:val="34C0B54A"/>
    <w:rsid w:val="34CB10DA"/>
    <w:rsid w:val="34D1B538"/>
    <w:rsid w:val="34D2D3A0"/>
    <w:rsid w:val="34DCC9E3"/>
    <w:rsid w:val="34EB5AB7"/>
    <w:rsid w:val="34F3C649"/>
    <w:rsid w:val="34F43912"/>
    <w:rsid w:val="34FE3177"/>
    <w:rsid w:val="34FEEB57"/>
    <w:rsid w:val="350C75F9"/>
    <w:rsid w:val="350F88F3"/>
    <w:rsid w:val="35138A8C"/>
    <w:rsid w:val="35196B66"/>
    <w:rsid w:val="3519D5BA"/>
    <w:rsid w:val="351CD3BF"/>
    <w:rsid w:val="351CEB2A"/>
    <w:rsid w:val="351CFF8E"/>
    <w:rsid w:val="351E5699"/>
    <w:rsid w:val="3524C264"/>
    <w:rsid w:val="3528C7FD"/>
    <w:rsid w:val="352CC569"/>
    <w:rsid w:val="35334D16"/>
    <w:rsid w:val="3536D974"/>
    <w:rsid w:val="35499461"/>
    <w:rsid w:val="35573C70"/>
    <w:rsid w:val="356D536E"/>
    <w:rsid w:val="3573E8F9"/>
    <w:rsid w:val="35887645"/>
    <w:rsid w:val="3597489D"/>
    <w:rsid w:val="359BB09E"/>
    <w:rsid w:val="35C02A5B"/>
    <w:rsid w:val="35C3D9F3"/>
    <w:rsid w:val="35C5BCFF"/>
    <w:rsid w:val="35C84E21"/>
    <w:rsid w:val="35D942C1"/>
    <w:rsid w:val="35D9BFC3"/>
    <w:rsid w:val="35DC6C68"/>
    <w:rsid w:val="35E41FA6"/>
    <w:rsid w:val="35E6CE5D"/>
    <w:rsid w:val="35F72AD4"/>
    <w:rsid w:val="360191C1"/>
    <w:rsid w:val="360F150C"/>
    <w:rsid w:val="362A79B6"/>
    <w:rsid w:val="364D73B5"/>
    <w:rsid w:val="364E9038"/>
    <w:rsid w:val="36504972"/>
    <w:rsid w:val="36537D36"/>
    <w:rsid w:val="3664E716"/>
    <w:rsid w:val="366F899B"/>
    <w:rsid w:val="36787981"/>
    <w:rsid w:val="368EB421"/>
    <w:rsid w:val="36916DAA"/>
    <w:rsid w:val="36954C44"/>
    <w:rsid w:val="369F7BC3"/>
    <w:rsid w:val="36B32226"/>
    <w:rsid w:val="36B4B991"/>
    <w:rsid w:val="36B68C4F"/>
    <w:rsid w:val="36B8A420"/>
    <w:rsid w:val="36B96C89"/>
    <w:rsid w:val="36D94869"/>
    <w:rsid w:val="36EF6867"/>
    <w:rsid w:val="36FA4315"/>
    <w:rsid w:val="36FD5FB5"/>
    <w:rsid w:val="36FF69CA"/>
    <w:rsid w:val="37093633"/>
    <w:rsid w:val="37113FCA"/>
    <w:rsid w:val="3713E376"/>
    <w:rsid w:val="371983F5"/>
    <w:rsid w:val="3726D341"/>
    <w:rsid w:val="37279BF6"/>
    <w:rsid w:val="37284079"/>
    <w:rsid w:val="373BD0DF"/>
    <w:rsid w:val="3742F405"/>
    <w:rsid w:val="37458AB0"/>
    <w:rsid w:val="374B7DBF"/>
    <w:rsid w:val="374F4E2F"/>
    <w:rsid w:val="374F7940"/>
    <w:rsid w:val="375500E2"/>
    <w:rsid w:val="37694478"/>
    <w:rsid w:val="377B0D09"/>
    <w:rsid w:val="37C191E5"/>
    <w:rsid w:val="37C7E4C0"/>
    <w:rsid w:val="37CEB689"/>
    <w:rsid w:val="37D1047A"/>
    <w:rsid w:val="37D21563"/>
    <w:rsid w:val="37D545F4"/>
    <w:rsid w:val="37D9269D"/>
    <w:rsid w:val="37DBC7D2"/>
    <w:rsid w:val="37F09C4D"/>
    <w:rsid w:val="37FBD743"/>
    <w:rsid w:val="38069D33"/>
    <w:rsid w:val="382DA46B"/>
    <w:rsid w:val="38327208"/>
    <w:rsid w:val="3839B2A0"/>
    <w:rsid w:val="38524945"/>
    <w:rsid w:val="3853D7F1"/>
    <w:rsid w:val="3854E7B6"/>
    <w:rsid w:val="385AAC17"/>
    <w:rsid w:val="385CB711"/>
    <w:rsid w:val="3864673D"/>
    <w:rsid w:val="386E047D"/>
    <w:rsid w:val="386E8BC4"/>
    <w:rsid w:val="3872F0B5"/>
    <w:rsid w:val="3884A885"/>
    <w:rsid w:val="389532E6"/>
    <w:rsid w:val="3895D8A7"/>
    <w:rsid w:val="389D1B5D"/>
    <w:rsid w:val="389ED45E"/>
    <w:rsid w:val="389FF7AC"/>
    <w:rsid w:val="38A0E899"/>
    <w:rsid w:val="38AB4688"/>
    <w:rsid w:val="38ADE74D"/>
    <w:rsid w:val="38AF5FD4"/>
    <w:rsid w:val="38B3ED47"/>
    <w:rsid w:val="38C4DCC8"/>
    <w:rsid w:val="38D05527"/>
    <w:rsid w:val="38D3A13F"/>
    <w:rsid w:val="38DE5D10"/>
    <w:rsid w:val="38DEA03B"/>
    <w:rsid w:val="38DFDC24"/>
    <w:rsid w:val="38E1BFA3"/>
    <w:rsid w:val="38E4C07C"/>
    <w:rsid w:val="38EB0440"/>
    <w:rsid w:val="3902DBEF"/>
    <w:rsid w:val="39092217"/>
    <w:rsid w:val="390B29F5"/>
    <w:rsid w:val="39116085"/>
    <w:rsid w:val="391D5A0F"/>
    <w:rsid w:val="391DD440"/>
    <w:rsid w:val="39211A8F"/>
    <w:rsid w:val="3937E0D9"/>
    <w:rsid w:val="39385AA6"/>
    <w:rsid w:val="39427BF0"/>
    <w:rsid w:val="3947304B"/>
    <w:rsid w:val="3955282C"/>
    <w:rsid w:val="3972FD25"/>
    <w:rsid w:val="39889AC0"/>
    <w:rsid w:val="399DD5FD"/>
    <w:rsid w:val="39A6B1D5"/>
    <w:rsid w:val="39ABEE57"/>
    <w:rsid w:val="39B7B4E8"/>
    <w:rsid w:val="39BC0A47"/>
    <w:rsid w:val="39C685EC"/>
    <w:rsid w:val="39E11954"/>
    <w:rsid w:val="39E7E667"/>
    <w:rsid w:val="39EE1921"/>
    <w:rsid w:val="39F9C223"/>
    <w:rsid w:val="3A0EC3DE"/>
    <w:rsid w:val="3A25AEFC"/>
    <w:rsid w:val="3A33FA01"/>
    <w:rsid w:val="3A354BA8"/>
    <w:rsid w:val="3A4E9C16"/>
    <w:rsid w:val="3A4FE663"/>
    <w:rsid w:val="3A59517C"/>
    <w:rsid w:val="3A5E03D1"/>
    <w:rsid w:val="3A600F50"/>
    <w:rsid w:val="3A66170F"/>
    <w:rsid w:val="3A685BC8"/>
    <w:rsid w:val="3A71FF4B"/>
    <w:rsid w:val="3A79AAE8"/>
    <w:rsid w:val="3A878AAE"/>
    <w:rsid w:val="3A879DEF"/>
    <w:rsid w:val="3A8A61A9"/>
    <w:rsid w:val="3AA1AF6D"/>
    <w:rsid w:val="3AA995D2"/>
    <w:rsid w:val="3AA9C071"/>
    <w:rsid w:val="3AAE6EA7"/>
    <w:rsid w:val="3AB2ADCB"/>
    <w:rsid w:val="3AB790C9"/>
    <w:rsid w:val="3ABA612E"/>
    <w:rsid w:val="3AC81AA5"/>
    <w:rsid w:val="3ACA44B7"/>
    <w:rsid w:val="3AD11F18"/>
    <w:rsid w:val="3AD57F02"/>
    <w:rsid w:val="3AEA75B9"/>
    <w:rsid w:val="3AF7C254"/>
    <w:rsid w:val="3B15CBB2"/>
    <w:rsid w:val="3B1D01BE"/>
    <w:rsid w:val="3B1E80A3"/>
    <w:rsid w:val="3B22EB38"/>
    <w:rsid w:val="3B316D8D"/>
    <w:rsid w:val="3B34BCFE"/>
    <w:rsid w:val="3B4DAB25"/>
    <w:rsid w:val="3B5705F8"/>
    <w:rsid w:val="3B7A57A8"/>
    <w:rsid w:val="3B7D480D"/>
    <w:rsid w:val="3B7E537A"/>
    <w:rsid w:val="3B86A06A"/>
    <w:rsid w:val="3B8A1295"/>
    <w:rsid w:val="3B8A5B7C"/>
    <w:rsid w:val="3B92FA41"/>
    <w:rsid w:val="3B964674"/>
    <w:rsid w:val="3B9824AB"/>
    <w:rsid w:val="3BB0BE87"/>
    <w:rsid w:val="3BC2BA2E"/>
    <w:rsid w:val="3BC39D05"/>
    <w:rsid w:val="3BD4A14C"/>
    <w:rsid w:val="3BDF2C72"/>
    <w:rsid w:val="3BEEA19C"/>
    <w:rsid w:val="3BFBDFB1"/>
    <w:rsid w:val="3C13D5F0"/>
    <w:rsid w:val="3C158F66"/>
    <w:rsid w:val="3C18807C"/>
    <w:rsid w:val="3C3C861D"/>
    <w:rsid w:val="3C3E0102"/>
    <w:rsid w:val="3C4CB202"/>
    <w:rsid w:val="3C53A50E"/>
    <w:rsid w:val="3C5730C9"/>
    <w:rsid w:val="3C599CEA"/>
    <w:rsid w:val="3C5DEA97"/>
    <w:rsid w:val="3C6C050E"/>
    <w:rsid w:val="3C7D5AE6"/>
    <w:rsid w:val="3C7F0194"/>
    <w:rsid w:val="3C818807"/>
    <w:rsid w:val="3C8AF615"/>
    <w:rsid w:val="3C9421A9"/>
    <w:rsid w:val="3C9DA95B"/>
    <w:rsid w:val="3CB72425"/>
    <w:rsid w:val="3CBF8B22"/>
    <w:rsid w:val="3CCC8C66"/>
    <w:rsid w:val="3CCE9D28"/>
    <w:rsid w:val="3CD14061"/>
    <w:rsid w:val="3CEBFD66"/>
    <w:rsid w:val="3CF71D79"/>
    <w:rsid w:val="3CF8E86E"/>
    <w:rsid w:val="3CF984B6"/>
    <w:rsid w:val="3D0575CB"/>
    <w:rsid w:val="3D07C84B"/>
    <w:rsid w:val="3D0EF124"/>
    <w:rsid w:val="3D116B22"/>
    <w:rsid w:val="3D17872C"/>
    <w:rsid w:val="3D2BA3C7"/>
    <w:rsid w:val="3D363875"/>
    <w:rsid w:val="3D3A986E"/>
    <w:rsid w:val="3D491F81"/>
    <w:rsid w:val="3D4DA44F"/>
    <w:rsid w:val="3D551D13"/>
    <w:rsid w:val="3D60540A"/>
    <w:rsid w:val="3D613D93"/>
    <w:rsid w:val="3D6143EB"/>
    <w:rsid w:val="3D66F462"/>
    <w:rsid w:val="3D6D96CA"/>
    <w:rsid w:val="3D800F64"/>
    <w:rsid w:val="3D91B1BA"/>
    <w:rsid w:val="3D9EFF48"/>
    <w:rsid w:val="3DA3D6ED"/>
    <w:rsid w:val="3DA41E31"/>
    <w:rsid w:val="3DAB72E9"/>
    <w:rsid w:val="3DAFFEBB"/>
    <w:rsid w:val="3DC85F39"/>
    <w:rsid w:val="3DDA51BC"/>
    <w:rsid w:val="3DF25C0F"/>
    <w:rsid w:val="3E0036D7"/>
    <w:rsid w:val="3E045246"/>
    <w:rsid w:val="3E0F75C8"/>
    <w:rsid w:val="3E1051FF"/>
    <w:rsid w:val="3E1349CB"/>
    <w:rsid w:val="3E1CECBC"/>
    <w:rsid w:val="3E2550DA"/>
    <w:rsid w:val="3E2D7374"/>
    <w:rsid w:val="3E2E7DCF"/>
    <w:rsid w:val="3E2EFB04"/>
    <w:rsid w:val="3E349D3B"/>
    <w:rsid w:val="3E350CF7"/>
    <w:rsid w:val="3E38097A"/>
    <w:rsid w:val="3E39CB8F"/>
    <w:rsid w:val="3E457A00"/>
    <w:rsid w:val="3E5B2F03"/>
    <w:rsid w:val="3E5EC062"/>
    <w:rsid w:val="3E6325D0"/>
    <w:rsid w:val="3E6BDCA5"/>
    <w:rsid w:val="3E766F1D"/>
    <w:rsid w:val="3E86A9DA"/>
    <w:rsid w:val="3E95620F"/>
    <w:rsid w:val="3E977BED"/>
    <w:rsid w:val="3E990FF9"/>
    <w:rsid w:val="3EAAA502"/>
    <w:rsid w:val="3EAB00DD"/>
    <w:rsid w:val="3EB490B1"/>
    <w:rsid w:val="3EB8DFC6"/>
    <w:rsid w:val="3EBB505C"/>
    <w:rsid w:val="3EBBACE5"/>
    <w:rsid w:val="3EDA9970"/>
    <w:rsid w:val="3EDBED08"/>
    <w:rsid w:val="3EE927A0"/>
    <w:rsid w:val="3EF6B196"/>
    <w:rsid w:val="3EF790D0"/>
    <w:rsid w:val="3EF8FEDE"/>
    <w:rsid w:val="3F0172F5"/>
    <w:rsid w:val="3F0CE0A1"/>
    <w:rsid w:val="3F143656"/>
    <w:rsid w:val="3F23079D"/>
    <w:rsid w:val="3F2A89BF"/>
    <w:rsid w:val="3F31FF52"/>
    <w:rsid w:val="3F35ED24"/>
    <w:rsid w:val="3F40756A"/>
    <w:rsid w:val="3F411D67"/>
    <w:rsid w:val="3F46D1C0"/>
    <w:rsid w:val="3F5F3383"/>
    <w:rsid w:val="3F601CF7"/>
    <w:rsid w:val="3F6FC1BB"/>
    <w:rsid w:val="3F74D52A"/>
    <w:rsid w:val="3F79D968"/>
    <w:rsid w:val="3F88B9B1"/>
    <w:rsid w:val="3F94E265"/>
    <w:rsid w:val="3FA23B58"/>
    <w:rsid w:val="3FC443FF"/>
    <w:rsid w:val="3FC4B392"/>
    <w:rsid w:val="3FC55DD4"/>
    <w:rsid w:val="3FC956EB"/>
    <w:rsid w:val="3FCF2435"/>
    <w:rsid w:val="3FD203EF"/>
    <w:rsid w:val="3FD54A1D"/>
    <w:rsid w:val="3FD6874A"/>
    <w:rsid w:val="4012FC04"/>
    <w:rsid w:val="40245B90"/>
    <w:rsid w:val="402EBE3B"/>
    <w:rsid w:val="402ED5AB"/>
    <w:rsid w:val="403332AB"/>
    <w:rsid w:val="403FB0B0"/>
    <w:rsid w:val="4041E8EA"/>
    <w:rsid w:val="404DF8DD"/>
    <w:rsid w:val="404E7CCB"/>
    <w:rsid w:val="4054A3F1"/>
    <w:rsid w:val="40577D46"/>
    <w:rsid w:val="405E1139"/>
    <w:rsid w:val="40650D75"/>
    <w:rsid w:val="406C65B4"/>
    <w:rsid w:val="406DBC6C"/>
    <w:rsid w:val="407174F1"/>
    <w:rsid w:val="40786285"/>
    <w:rsid w:val="407CBC77"/>
    <w:rsid w:val="407EDC28"/>
    <w:rsid w:val="40831ADF"/>
    <w:rsid w:val="4088D6EF"/>
    <w:rsid w:val="40908759"/>
    <w:rsid w:val="40A7F45F"/>
    <w:rsid w:val="40AD4C1B"/>
    <w:rsid w:val="40B62877"/>
    <w:rsid w:val="40B811FD"/>
    <w:rsid w:val="40C0DF16"/>
    <w:rsid w:val="40D7863D"/>
    <w:rsid w:val="41065F92"/>
    <w:rsid w:val="4118EB8B"/>
    <w:rsid w:val="411C6781"/>
    <w:rsid w:val="41271631"/>
    <w:rsid w:val="412D7CA4"/>
    <w:rsid w:val="4137A826"/>
    <w:rsid w:val="4157609E"/>
    <w:rsid w:val="415D1A2B"/>
    <w:rsid w:val="41609E20"/>
    <w:rsid w:val="41711A7E"/>
    <w:rsid w:val="41723C16"/>
    <w:rsid w:val="41796EE9"/>
    <w:rsid w:val="417BA252"/>
    <w:rsid w:val="4184F250"/>
    <w:rsid w:val="41870703"/>
    <w:rsid w:val="418B4BCF"/>
    <w:rsid w:val="41A209DC"/>
    <w:rsid w:val="41AA1E74"/>
    <w:rsid w:val="41B0D072"/>
    <w:rsid w:val="41B5F76A"/>
    <w:rsid w:val="41C80B7B"/>
    <w:rsid w:val="41CC0208"/>
    <w:rsid w:val="41F7979C"/>
    <w:rsid w:val="422303E4"/>
    <w:rsid w:val="422AA70E"/>
    <w:rsid w:val="422AF684"/>
    <w:rsid w:val="422F8B42"/>
    <w:rsid w:val="424B483B"/>
    <w:rsid w:val="42556A47"/>
    <w:rsid w:val="425EABBB"/>
    <w:rsid w:val="426757B6"/>
    <w:rsid w:val="427FD5FE"/>
    <w:rsid w:val="42820A79"/>
    <w:rsid w:val="42961937"/>
    <w:rsid w:val="429870B7"/>
    <w:rsid w:val="429882CA"/>
    <w:rsid w:val="4299270E"/>
    <w:rsid w:val="42A3FDF6"/>
    <w:rsid w:val="42BA6BE7"/>
    <w:rsid w:val="42CCEDFD"/>
    <w:rsid w:val="42D2004A"/>
    <w:rsid w:val="42D9F18E"/>
    <w:rsid w:val="42E5D8BA"/>
    <w:rsid w:val="42EC766E"/>
    <w:rsid w:val="42ED4542"/>
    <w:rsid w:val="42F1764C"/>
    <w:rsid w:val="42F6B76A"/>
    <w:rsid w:val="4310873D"/>
    <w:rsid w:val="4314D865"/>
    <w:rsid w:val="4317760E"/>
    <w:rsid w:val="431BF53E"/>
    <w:rsid w:val="4320ACA9"/>
    <w:rsid w:val="4323ED38"/>
    <w:rsid w:val="43288819"/>
    <w:rsid w:val="43294D50"/>
    <w:rsid w:val="432BEC8F"/>
    <w:rsid w:val="432D2A3A"/>
    <w:rsid w:val="43321CB8"/>
    <w:rsid w:val="43337EC6"/>
    <w:rsid w:val="4339F129"/>
    <w:rsid w:val="433A7912"/>
    <w:rsid w:val="434060F1"/>
    <w:rsid w:val="435015BA"/>
    <w:rsid w:val="43575734"/>
    <w:rsid w:val="435A05C4"/>
    <w:rsid w:val="435B02DA"/>
    <w:rsid w:val="435EEE2C"/>
    <w:rsid w:val="4378BBD5"/>
    <w:rsid w:val="4381EED7"/>
    <w:rsid w:val="438F1E08"/>
    <w:rsid w:val="4396EC6C"/>
    <w:rsid w:val="4397F92E"/>
    <w:rsid w:val="439B7993"/>
    <w:rsid w:val="43A46E1B"/>
    <w:rsid w:val="43A4E281"/>
    <w:rsid w:val="43AFBD76"/>
    <w:rsid w:val="43B9FCCC"/>
    <w:rsid w:val="43BFCB33"/>
    <w:rsid w:val="43C819C1"/>
    <w:rsid w:val="43C88CD2"/>
    <w:rsid w:val="43D2B492"/>
    <w:rsid w:val="43DDAE88"/>
    <w:rsid w:val="43DF2D96"/>
    <w:rsid w:val="43E153BF"/>
    <w:rsid w:val="43E40D0E"/>
    <w:rsid w:val="43E71596"/>
    <w:rsid w:val="43E7301F"/>
    <w:rsid w:val="43F5912D"/>
    <w:rsid w:val="43F5AE0D"/>
    <w:rsid w:val="43FF7AD7"/>
    <w:rsid w:val="44048531"/>
    <w:rsid w:val="440E88D2"/>
    <w:rsid w:val="4416C5FB"/>
    <w:rsid w:val="44170ECD"/>
    <w:rsid w:val="4436A6A2"/>
    <w:rsid w:val="4459D45E"/>
    <w:rsid w:val="445C00B2"/>
    <w:rsid w:val="44660CD5"/>
    <w:rsid w:val="446B7FA8"/>
    <w:rsid w:val="4472DF78"/>
    <w:rsid w:val="44801A38"/>
    <w:rsid w:val="4489AFE4"/>
    <w:rsid w:val="448A0E1D"/>
    <w:rsid w:val="44A7228B"/>
    <w:rsid w:val="44ACA3D5"/>
    <w:rsid w:val="44BBC721"/>
    <w:rsid w:val="44CA98E2"/>
    <w:rsid w:val="44CFB49D"/>
    <w:rsid w:val="44D6309C"/>
    <w:rsid w:val="44DB650E"/>
    <w:rsid w:val="44DF9471"/>
    <w:rsid w:val="44E90701"/>
    <w:rsid w:val="44FCC70F"/>
    <w:rsid w:val="4508517D"/>
    <w:rsid w:val="450942EB"/>
    <w:rsid w:val="45174AAB"/>
    <w:rsid w:val="45184739"/>
    <w:rsid w:val="4520292C"/>
    <w:rsid w:val="4522E645"/>
    <w:rsid w:val="4534D6F3"/>
    <w:rsid w:val="453FF943"/>
    <w:rsid w:val="45427C43"/>
    <w:rsid w:val="454AC001"/>
    <w:rsid w:val="45641556"/>
    <w:rsid w:val="456C23CC"/>
    <w:rsid w:val="4576D2E5"/>
    <w:rsid w:val="457D4169"/>
    <w:rsid w:val="457DA302"/>
    <w:rsid w:val="458ABE70"/>
    <w:rsid w:val="458C1CBF"/>
    <w:rsid w:val="459272B0"/>
    <w:rsid w:val="45974822"/>
    <w:rsid w:val="45980FD3"/>
    <w:rsid w:val="459BEEC4"/>
    <w:rsid w:val="45B2965C"/>
    <w:rsid w:val="45B592D5"/>
    <w:rsid w:val="45CD751D"/>
    <w:rsid w:val="45DB0786"/>
    <w:rsid w:val="45E9C55F"/>
    <w:rsid w:val="45F2A905"/>
    <w:rsid w:val="45F7D113"/>
    <w:rsid w:val="45FAD1F0"/>
    <w:rsid w:val="45FAEC45"/>
    <w:rsid w:val="4608596C"/>
    <w:rsid w:val="460D6D74"/>
    <w:rsid w:val="46186236"/>
    <w:rsid w:val="462C835B"/>
    <w:rsid w:val="463350CA"/>
    <w:rsid w:val="4639D19B"/>
    <w:rsid w:val="46493B59"/>
    <w:rsid w:val="465E77F0"/>
    <w:rsid w:val="466354BD"/>
    <w:rsid w:val="467ACF81"/>
    <w:rsid w:val="468FD6A9"/>
    <w:rsid w:val="4696E6C3"/>
    <w:rsid w:val="469B493B"/>
    <w:rsid w:val="46ADAE95"/>
    <w:rsid w:val="46B3B0DC"/>
    <w:rsid w:val="46B405BD"/>
    <w:rsid w:val="46B4179A"/>
    <w:rsid w:val="46BDAF76"/>
    <w:rsid w:val="46CC8493"/>
    <w:rsid w:val="46D64F37"/>
    <w:rsid w:val="46DC6222"/>
    <w:rsid w:val="46E817C8"/>
    <w:rsid w:val="46F837FB"/>
    <w:rsid w:val="4707A703"/>
    <w:rsid w:val="4713C3E8"/>
    <w:rsid w:val="471C0D9D"/>
    <w:rsid w:val="4737E144"/>
    <w:rsid w:val="473B506C"/>
    <w:rsid w:val="473FF021"/>
    <w:rsid w:val="474E66BD"/>
    <w:rsid w:val="4750DD02"/>
    <w:rsid w:val="47544A68"/>
    <w:rsid w:val="477CB34B"/>
    <w:rsid w:val="477CEB74"/>
    <w:rsid w:val="478E119D"/>
    <w:rsid w:val="47922EBC"/>
    <w:rsid w:val="47A11AA3"/>
    <w:rsid w:val="47A85B57"/>
    <w:rsid w:val="47A949D0"/>
    <w:rsid w:val="47A9EAB4"/>
    <w:rsid w:val="47AA7948"/>
    <w:rsid w:val="47AD2B75"/>
    <w:rsid w:val="47AE0C43"/>
    <w:rsid w:val="47B0C6B7"/>
    <w:rsid w:val="47B0D6E6"/>
    <w:rsid w:val="47B2F940"/>
    <w:rsid w:val="47B4CE0B"/>
    <w:rsid w:val="47C83676"/>
    <w:rsid w:val="47CF212B"/>
    <w:rsid w:val="47F06AD3"/>
    <w:rsid w:val="47F4A5E2"/>
    <w:rsid w:val="4805F3A1"/>
    <w:rsid w:val="483CD919"/>
    <w:rsid w:val="48435680"/>
    <w:rsid w:val="48454347"/>
    <w:rsid w:val="48499033"/>
    <w:rsid w:val="484A2C9D"/>
    <w:rsid w:val="484FE7FB"/>
    <w:rsid w:val="4850E484"/>
    <w:rsid w:val="485B7A84"/>
    <w:rsid w:val="486F7E3E"/>
    <w:rsid w:val="48878BC1"/>
    <w:rsid w:val="488AF3A6"/>
    <w:rsid w:val="48906C44"/>
    <w:rsid w:val="4898B3BB"/>
    <w:rsid w:val="489C50C7"/>
    <w:rsid w:val="489D9988"/>
    <w:rsid w:val="489DBA00"/>
    <w:rsid w:val="489F566E"/>
    <w:rsid w:val="48A0D5B8"/>
    <w:rsid w:val="48A2CA27"/>
    <w:rsid w:val="48A55536"/>
    <w:rsid w:val="48A7D393"/>
    <w:rsid w:val="48B51DE5"/>
    <w:rsid w:val="48B90F4B"/>
    <w:rsid w:val="48CAA60A"/>
    <w:rsid w:val="48D58ADD"/>
    <w:rsid w:val="48D869D7"/>
    <w:rsid w:val="48D996C9"/>
    <w:rsid w:val="48DA45AA"/>
    <w:rsid w:val="48E91F20"/>
    <w:rsid w:val="48F6227C"/>
    <w:rsid w:val="4918FFB9"/>
    <w:rsid w:val="492F71D5"/>
    <w:rsid w:val="4934EEBA"/>
    <w:rsid w:val="49378908"/>
    <w:rsid w:val="4955B23C"/>
    <w:rsid w:val="495B8CA4"/>
    <w:rsid w:val="495EC633"/>
    <w:rsid w:val="496196B8"/>
    <w:rsid w:val="4964BFD6"/>
    <w:rsid w:val="496CB1C9"/>
    <w:rsid w:val="497D7F86"/>
    <w:rsid w:val="497E8D15"/>
    <w:rsid w:val="498419E9"/>
    <w:rsid w:val="498D0F03"/>
    <w:rsid w:val="498F9316"/>
    <w:rsid w:val="499E867C"/>
    <w:rsid w:val="49B493C3"/>
    <w:rsid w:val="49BA5660"/>
    <w:rsid w:val="49BC7824"/>
    <w:rsid w:val="49C2197F"/>
    <w:rsid w:val="49C4C060"/>
    <w:rsid w:val="49D5F90D"/>
    <w:rsid w:val="49D8124F"/>
    <w:rsid w:val="49DA1176"/>
    <w:rsid w:val="49DE97EA"/>
    <w:rsid w:val="49E4DF12"/>
    <w:rsid w:val="49E52535"/>
    <w:rsid w:val="49E60822"/>
    <w:rsid w:val="49EBB760"/>
    <w:rsid w:val="49ED404F"/>
    <w:rsid w:val="49F4FEC0"/>
    <w:rsid w:val="49F5755E"/>
    <w:rsid w:val="49F88B8B"/>
    <w:rsid w:val="49FE6324"/>
    <w:rsid w:val="4A0467EC"/>
    <w:rsid w:val="4A12C075"/>
    <w:rsid w:val="4A18824A"/>
    <w:rsid w:val="4A196880"/>
    <w:rsid w:val="4A1C8503"/>
    <w:rsid w:val="4A3CA619"/>
    <w:rsid w:val="4A3D0DA1"/>
    <w:rsid w:val="4A4E0B57"/>
    <w:rsid w:val="4A522FD8"/>
    <w:rsid w:val="4A5DDE4A"/>
    <w:rsid w:val="4A5F6501"/>
    <w:rsid w:val="4A69A56A"/>
    <w:rsid w:val="4A6AEE06"/>
    <w:rsid w:val="4A757FE6"/>
    <w:rsid w:val="4A7E2121"/>
    <w:rsid w:val="4A8CD261"/>
    <w:rsid w:val="4A8DC4AD"/>
    <w:rsid w:val="4A906D30"/>
    <w:rsid w:val="4AA021EF"/>
    <w:rsid w:val="4AB6F730"/>
    <w:rsid w:val="4AD9DFE0"/>
    <w:rsid w:val="4ADB6969"/>
    <w:rsid w:val="4ADD8F41"/>
    <w:rsid w:val="4AF27218"/>
    <w:rsid w:val="4AF6DFB6"/>
    <w:rsid w:val="4B1C7BE7"/>
    <w:rsid w:val="4B20CFC1"/>
    <w:rsid w:val="4B2F8439"/>
    <w:rsid w:val="4B32C4F1"/>
    <w:rsid w:val="4B3F76F2"/>
    <w:rsid w:val="4B461CA7"/>
    <w:rsid w:val="4B50CDB0"/>
    <w:rsid w:val="4B689B40"/>
    <w:rsid w:val="4B8A3E9A"/>
    <w:rsid w:val="4BA2183D"/>
    <w:rsid w:val="4BA41F1D"/>
    <w:rsid w:val="4BB219DD"/>
    <w:rsid w:val="4BB7B505"/>
    <w:rsid w:val="4BD8767A"/>
    <w:rsid w:val="4BE23B52"/>
    <w:rsid w:val="4BE424ED"/>
    <w:rsid w:val="4BE87EE0"/>
    <w:rsid w:val="4BF7C7E5"/>
    <w:rsid w:val="4BF8BDD1"/>
    <w:rsid w:val="4BF94289"/>
    <w:rsid w:val="4BFB94E9"/>
    <w:rsid w:val="4BFDE89C"/>
    <w:rsid w:val="4C09F1FA"/>
    <w:rsid w:val="4C0F2EE6"/>
    <w:rsid w:val="4C1142A3"/>
    <w:rsid w:val="4C17B2F6"/>
    <w:rsid w:val="4C1AA94F"/>
    <w:rsid w:val="4C1DB5D1"/>
    <w:rsid w:val="4C25BEE4"/>
    <w:rsid w:val="4C261A78"/>
    <w:rsid w:val="4C2A29E3"/>
    <w:rsid w:val="4C2ABCA3"/>
    <w:rsid w:val="4C404A76"/>
    <w:rsid w:val="4C4B1C68"/>
    <w:rsid w:val="4C4F5F83"/>
    <w:rsid w:val="4C540BED"/>
    <w:rsid w:val="4C63C615"/>
    <w:rsid w:val="4C65B2C4"/>
    <w:rsid w:val="4C68570F"/>
    <w:rsid w:val="4C6D6908"/>
    <w:rsid w:val="4C72BCCD"/>
    <w:rsid w:val="4C75BD55"/>
    <w:rsid w:val="4C82A494"/>
    <w:rsid w:val="4C8BE412"/>
    <w:rsid w:val="4C935E6C"/>
    <w:rsid w:val="4CA23CAF"/>
    <w:rsid w:val="4CC7EA56"/>
    <w:rsid w:val="4CD9FF6D"/>
    <w:rsid w:val="4CDA5331"/>
    <w:rsid w:val="4CEE37AE"/>
    <w:rsid w:val="4CF3E8B0"/>
    <w:rsid w:val="4CFD0B45"/>
    <w:rsid w:val="4D0E66EE"/>
    <w:rsid w:val="4D102815"/>
    <w:rsid w:val="4D22C748"/>
    <w:rsid w:val="4D2340D0"/>
    <w:rsid w:val="4D2436E8"/>
    <w:rsid w:val="4D24490D"/>
    <w:rsid w:val="4D31AC66"/>
    <w:rsid w:val="4D3A773B"/>
    <w:rsid w:val="4D3B2D48"/>
    <w:rsid w:val="4D475E76"/>
    <w:rsid w:val="4D50A8D8"/>
    <w:rsid w:val="4D51C809"/>
    <w:rsid w:val="4D5FB8C6"/>
    <w:rsid w:val="4D723252"/>
    <w:rsid w:val="4D72E882"/>
    <w:rsid w:val="4D7639DA"/>
    <w:rsid w:val="4D7942EC"/>
    <w:rsid w:val="4D7DAC40"/>
    <w:rsid w:val="4D887316"/>
    <w:rsid w:val="4D97E958"/>
    <w:rsid w:val="4DAE15F3"/>
    <w:rsid w:val="4DCE8EB5"/>
    <w:rsid w:val="4DE1B84C"/>
    <w:rsid w:val="4DE6D212"/>
    <w:rsid w:val="4DF101BB"/>
    <w:rsid w:val="4DF2B774"/>
    <w:rsid w:val="4DF494DE"/>
    <w:rsid w:val="4E0B0341"/>
    <w:rsid w:val="4E1603AE"/>
    <w:rsid w:val="4E182789"/>
    <w:rsid w:val="4E191739"/>
    <w:rsid w:val="4E25D050"/>
    <w:rsid w:val="4E2B9AB7"/>
    <w:rsid w:val="4E304128"/>
    <w:rsid w:val="4E3D13AA"/>
    <w:rsid w:val="4E3FE067"/>
    <w:rsid w:val="4E428568"/>
    <w:rsid w:val="4E447B30"/>
    <w:rsid w:val="4E6FCA8A"/>
    <w:rsid w:val="4E7F8812"/>
    <w:rsid w:val="4E8097E4"/>
    <w:rsid w:val="4E82C920"/>
    <w:rsid w:val="4E88F644"/>
    <w:rsid w:val="4E98D0DD"/>
    <w:rsid w:val="4E9E46CD"/>
    <w:rsid w:val="4EB27227"/>
    <w:rsid w:val="4EBB51BC"/>
    <w:rsid w:val="4EE863EE"/>
    <w:rsid w:val="4EECD388"/>
    <w:rsid w:val="4EFA6D75"/>
    <w:rsid w:val="4EFF77A8"/>
    <w:rsid w:val="4F03CB45"/>
    <w:rsid w:val="4F06D57E"/>
    <w:rsid w:val="4F0D5041"/>
    <w:rsid w:val="4F1C7B69"/>
    <w:rsid w:val="4F1D0F8E"/>
    <w:rsid w:val="4F2527BB"/>
    <w:rsid w:val="4F35E034"/>
    <w:rsid w:val="4F455060"/>
    <w:rsid w:val="4F5BD64A"/>
    <w:rsid w:val="4F6DDE95"/>
    <w:rsid w:val="4F775BEF"/>
    <w:rsid w:val="4F779AC9"/>
    <w:rsid w:val="4F7B0687"/>
    <w:rsid w:val="4F7E718D"/>
    <w:rsid w:val="4F864C9A"/>
    <w:rsid w:val="4F8EE705"/>
    <w:rsid w:val="4F97021A"/>
    <w:rsid w:val="4F9747A9"/>
    <w:rsid w:val="4F97C692"/>
    <w:rsid w:val="4F9EB359"/>
    <w:rsid w:val="4FB4DA3B"/>
    <w:rsid w:val="4FB66712"/>
    <w:rsid w:val="4FB90CB0"/>
    <w:rsid w:val="4FBEDDF6"/>
    <w:rsid w:val="4FC74354"/>
    <w:rsid w:val="4FCB6C7C"/>
    <w:rsid w:val="4FD4916B"/>
    <w:rsid w:val="4FEAD2DA"/>
    <w:rsid w:val="4FF116D7"/>
    <w:rsid w:val="4FFCE191"/>
    <w:rsid w:val="5001E8DF"/>
    <w:rsid w:val="500296C1"/>
    <w:rsid w:val="501833C8"/>
    <w:rsid w:val="50243ED3"/>
    <w:rsid w:val="50316194"/>
    <w:rsid w:val="5031E076"/>
    <w:rsid w:val="50437A11"/>
    <w:rsid w:val="5044C060"/>
    <w:rsid w:val="5045CAA0"/>
    <w:rsid w:val="50504CAC"/>
    <w:rsid w:val="505BA6B9"/>
    <w:rsid w:val="505ED5A1"/>
    <w:rsid w:val="5066C5E0"/>
    <w:rsid w:val="5084C209"/>
    <w:rsid w:val="5087C037"/>
    <w:rsid w:val="508C7169"/>
    <w:rsid w:val="50A7CD5B"/>
    <w:rsid w:val="50B7823B"/>
    <w:rsid w:val="50B953EA"/>
    <w:rsid w:val="50BBCF9D"/>
    <w:rsid w:val="50BE1747"/>
    <w:rsid w:val="50C5ECCF"/>
    <w:rsid w:val="50E6E3C8"/>
    <w:rsid w:val="50EAF304"/>
    <w:rsid w:val="50F2226C"/>
    <w:rsid w:val="50FD2341"/>
    <w:rsid w:val="51024FAF"/>
    <w:rsid w:val="510644A7"/>
    <w:rsid w:val="51105840"/>
    <w:rsid w:val="511B3B4C"/>
    <w:rsid w:val="51252487"/>
    <w:rsid w:val="512CC010"/>
    <w:rsid w:val="51375CAD"/>
    <w:rsid w:val="51561C27"/>
    <w:rsid w:val="5157B0DD"/>
    <w:rsid w:val="5162B6BC"/>
    <w:rsid w:val="51662F69"/>
    <w:rsid w:val="51699168"/>
    <w:rsid w:val="516F7582"/>
    <w:rsid w:val="51749D37"/>
    <w:rsid w:val="518C528A"/>
    <w:rsid w:val="5192C129"/>
    <w:rsid w:val="51A3AE33"/>
    <w:rsid w:val="51B4926C"/>
    <w:rsid w:val="51B5ECD6"/>
    <w:rsid w:val="51BA19EC"/>
    <w:rsid w:val="51BF1087"/>
    <w:rsid w:val="51BFE0B0"/>
    <w:rsid w:val="51C00732"/>
    <w:rsid w:val="51C4B9C3"/>
    <w:rsid w:val="51C52C38"/>
    <w:rsid w:val="51C6892F"/>
    <w:rsid w:val="51C98B2E"/>
    <w:rsid w:val="51CA278F"/>
    <w:rsid w:val="51E4BA18"/>
    <w:rsid w:val="51E57062"/>
    <w:rsid w:val="51EE1233"/>
    <w:rsid w:val="51F495B5"/>
    <w:rsid w:val="5205B6E0"/>
    <w:rsid w:val="521047DB"/>
    <w:rsid w:val="5219FB41"/>
    <w:rsid w:val="521C8256"/>
    <w:rsid w:val="525BA728"/>
    <w:rsid w:val="52614FFF"/>
    <w:rsid w:val="5268CBB9"/>
    <w:rsid w:val="52694C4F"/>
    <w:rsid w:val="526CC2B2"/>
    <w:rsid w:val="5272A4F0"/>
    <w:rsid w:val="527821CE"/>
    <w:rsid w:val="5294E377"/>
    <w:rsid w:val="52A62C4D"/>
    <w:rsid w:val="52B457A3"/>
    <w:rsid w:val="52C0B459"/>
    <w:rsid w:val="52C0F4E8"/>
    <w:rsid w:val="52CB53D6"/>
    <w:rsid w:val="52D82505"/>
    <w:rsid w:val="52DAD487"/>
    <w:rsid w:val="52EB73A5"/>
    <w:rsid w:val="52EC1527"/>
    <w:rsid w:val="52FD07A3"/>
    <w:rsid w:val="5300FEA9"/>
    <w:rsid w:val="5302E04B"/>
    <w:rsid w:val="53050232"/>
    <w:rsid w:val="5317768E"/>
    <w:rsid w:val="531D35AD"/>
    <w:rsid w:val="5320A0DA"/>
    <w:rsid w:val="533016E5"/>
    <w:rsid w:val="533AC903"/>
    <w:rsid w:val="533AF671"/>
    <w:rsid w:val="535BAB6A"/>
    <w:rsid w:val="536C113E"/>
    <w:rsid w:val="536C1F5F"/>
    <w:rsid w:val="53717605"/>
    <w:rsid w:val="5377AA71"/>
    <w:rsid w:val="53785957"/>
    <w:rsid w:val="537A8B71"/>
    <w:rsid w:val="537B48B4"/>
    <w:rsid w:val="5382A4E6"/>
    <w:rsid w:val="53872ADD"/>
    <w:rsid w:val="53887592"/>
    <w:rsid w:val="53953CBA"/>
    <w:rsid w:val="539DA63D"/>
    <w:rsid w:val="53A3022E"/>
    <w:rsid w:val="53A866CB"/>
    <w:rsid w:val="53BA0B65"/>
    <w:rsid w:val="53D65F00"/>
    <w:rsid w:val="53D8476A"/>
    <w:rsid w:val="53D97B4A"/>
    <w:rsid w:val="53E5BB82"/>
    <w:rsid w:val="53F3BD6E"/>
    <w:rsid w:val="541A40CB"/>
    <w:rsid w:val="541A9CC2"/>
    <w:rsid w:val="5429909E"/>
    <w:rsid w:val="542C5C16"/>
    <w:rsid w:val="542CDD2F"/>
    <w:rsid w:val="544A06C7"/>
    <w:rsid w:val="544A1F82"/>
    <w:rsid w:val="54501AE3"/>
    <w:rsid w:val="54505808"/>
    <w:rsid w:val="54516033"/>
    <w:rsid w:val="545A68C3"/>
    <w:rsid w:val="545C26B1"/>
    <w:rsid w:val="54660B1C"/>
    <w:rsid w:val="547ACAE5"/>
    <w:rsid w:val="547D657B"/>
    <w:rsid w:val="548118BF"/>
    <w:rsid w:val="54832EB6"/>
    <w:rsid w:val="54887DCC"/>
    <w:rsid w:val="54A36B53"/>
    <w:rsid w:val="54ACB9E1"/>
    <w:rsid w:val="54C1C7C3"/>
    <w:rsid w:val="54C37792"/>
    <w:rsid w:val="54C6A0F8"/>
    <w:rsid w:val="54D27294"/>
    <w:rsid w:val="54E190AA"/>
    <w:rsid w:val="54E5F30F"/>
    <w:rsid w:val="54EFE101"/>
    <w:rsid w:val="54F94F02"/>
    <w:rsid w:val="54FD7A8F"/>
    <w:rsid w:val="5502C633"/>
    <w:rsid w:val="550EED23"/>
    <w:rsid w:val="552DEDCC"/>
    <w:rsid w:val="554AB943"/>
    <w:rsid w:val="554F7458"/>
    <w:rsid w:val="5559C031"/>
    <w:rsid w:val="55679CC1"/>
    <w:rsid w:val="556AEFD7"/>
    <w:rsid w:val="556D5F13"/>
    <w:rsid w:val="55712B9D"/>
    <w:rsid w:val="557EA5B3"/>
    <w:rsid w:val="5586E0ED"/>
    <w:rsid w:val="55921B62"/>
    <w:rsid w:val="55B310CA"/>
    <w:rsid w:val="55BB201C"/>
    <w:rsid w:val="55C637D3"/>
    <w:rsid w:val="55CF0957"/>
    <w:rsid w:val="55D8BE81"/>
    <w:rsid w:val="55E647EA"/>
    <w:rsid w:val="55F499D9"/>
    <w:rsid w:val="55F5F8CA"/>
    <w:rsid w:val="56021FD5"/>
    <w:rsid w:val="5608825E"/>
    <w:rsid w:val="560AABEF"/>
    <w:rsid w:val="56300396"/>
    <w:rsid w:val="56374E2E"/>
    <w:rsid w:val="564EA584"/>
    <w:rsid w:val="56658B2B"/>
    <w:rsid w:val="566859C8"/>
    <w:rsid w:val="5670BB04"/>
    <w:rsid w:val="56805669"/>
    <w:rsid w:val="56814F5E"/>
    <w:rsid w:val="56879E45"/>
    <w:rsid w:val="568FFC9E"/>
    <w:rsid w:val="569E5CA8"/>
    <w:rsid w:val="56A367A1"/>
    <w:rsid w:val="56A9804B"/>
    <w:rsid w:val="56AAE5E1"/>
    <w:rsid w:val="56B4FA3A"/>
    <w:rsid w:val="56C9C9A3"/>
    <w:rsid w:val="56D21D57"/>
    <w:rsid w:val="56F696D6"/>
    <w:rsid w:val="56FE844D"/>
    <w:rsid w:val="5707D894"/>
    <w:rsid w:val="570CB09A"/>
    <w:rsid w:val="5712AF29"/>
    <w:rsid w:val="57256382"/>
    <w:rsid w:val="572FE159"/>
    <w:rsid w:val="573098ED"/>
    <w:rsid w:val="5742BC2A"/>
    <w:rsid w:val="574D19DE"/>
    <w:rsid w:val="575D1CD6"/>
    <w:rsid w:val="577086F0"/>
    <w:rsid w:val="5774E9AD"/>
    <w:rsid w:val="5776F783"/>
    <w:rsid w:val="578AE930"/>
    <w:rsid w:val="5798028B"/>
    <w:rsid w:val="57AE3FFD"/>
    <w:rsid w:val="57B03D6F"/>
    <w:rsid w:val="57B29B95"/>
    <w:rsid w:val="57B663E3"/>
    <w:rsid w:val="57B8C823"/>
    <w:rsid w:val="57C51469"/>
    <w:rsid w:val="57CB01DD"/>
    <w:rsid w:val="57DE5945"/>
    <w:rsid w:val="57ED15B7"/>
    <w:rsid w:val="57F3B34C"/>
    <w:rsid w:val="58025CEB"/>
    <w:rsid w:val="581422A0"/>
    <w:rsid w:val="5816AF8D"/>
    <w:rsid w:val="581A1B6E"/>
    <w:rsid w:val="581D30D0"/>
    <w:rsid w:val="58332A5D"/>
    <w:rsid w:val="583759FA"/>
    <w:rsid w:val="58415A85"/>
    <w:rsid w:val="58490D8E"/>
    <w:rsid w:val="584C7D50"/>
    <w:rsid w:val="585EB99C"/>
    <w:rsid w:val="5865689E"/>
    <w:rsid w:val="58717209"/>
    <w:rsid w:val="58845B89"/>
    <w:rsid w:val="588A61EE"/>
    <w:rsid w:val="588C1367"/>
    <w:rsid w:val="58924FC8"/>
    <w:rsid w:val="589C12AB"/>
    <w:rsid w:val="58B5007B"/>
    <w:rsid w:val="58DA8241"/>
    <w:rsid w:val="58E154AD"/>
    <w:rsid w:val="58E2D4A1"/>
    <w:rsid w:val="58EAF023"/>
    <w:rsid w:val="5906DA4B"/>
    <w:rsid w:val="590A0638"/>
    <w:rsid w:val="590A377F"/>
    <w:rsid w:val="592632F9"/>
    <w:rsid w:val="592C47F6"/>
    <w:rsid w:val="594DF62D"/>
    <w:rsid w:val="5967EDF4"/>
    <w:rsid w:val="597E0370"/>
    <w:rsid w:val="5993E609"/>
    <w:rsid w:val="59ADD810"/>
    <w:rsid w:val="59C0215F"/>
    <w:rsid w:val="59C0D80C"/>
    <w:rsid w:val="59DC4D71"/>
    <w:rsid w:val="59E67B3D"/>
    <w:rsid w:val="5A05E7C6"/>
    <w:rsid w:val="5A124828"/>
    <w:rsid w:val="5A1906E9"/>
    <w:rsid w:val="5A1D5DB9"/>
    <w:rsid w:val="5A26AD89"/>
    <w:rsid w:val="5A284768"/>
    <w:rsid w:val="5A3882E7"/>
    <w:rsid w:val="5A4203F1"/>
    <w:rsid w:val="5A45AE61"/>
    <w:rsid w:val="5A538475"/>
    <w:rsid w:val="5A547249"/>
    <w:rsid w:val="5A575E90"/>
    <w:rsid w:val="5A5CBE5B"/>
    <w:rsid w:val="5A670560"/>
    <w:rsid w:val="5A8109D3"/>
    <w:rsid w:val="5A8B0357"/>
    <w:rsid w:val="5A8B735A"/>
    <w:rsid w:val="5A98C312"/>
    <w:rsid w:val="5AA5717B"/>
    <w:rsid w:val="5ABFD9DA"/>
    <w:rsid w:val="5AC6A107"/>
    <w:rsid w:val="5ACA4350"/>
    <w:rsid w:val="5ADEB988"/>
    <w:rsid w:val="5AFA4212"/>
    <w:rsid w:val="5B01D916"/>
    <w:rsid w:val="5B1CE5B7"/>
    <w:rsid w:val="5B1E4D6E"/>
    <w:rsid w:val="5B29FE00"/>
    <w:rsid w:val="5B2B094A"/>
    <w:rsid w:val="5B2CE523"/>
    <w:rsid w:val="5B3EE7B5"/>
    <w:rsid w:val="5B4BD418"/>
    <w:rsid w:val="5B4C6DE2"/>
    <w:rsid w:val="5B5DE271"/>
    <w:rsid w:val="5B647CDB"/>
    <w:rsid w:val="5B6F430F"/>
    <w:rsid w:val="5B7150BA"/>
    <w:rsid w:val="5B78B218"/>
    <w:rsid w:val="5B7A066D"/>
    <w:rsid w:val="5B7C7BF4"/>
    <w:rsid w:val="5B7E39C8"/>
    <w:rsid w:val="5B8413DF"/>
    <w:rsid w:val="5BA58E7A"/>
    <w:rsid w:val="5BBB7DAD"/>
    <w:rsid w:val="5BC8B4C4"/>
    <w:rsid w:val="5BE65624"/>
    <w:rsid w:val="5BEF4F51"/>
    <w:rsid w:val="5BF033FE"/>
    <w:rsid w:val="5BFE8244"/>
    <w:rsid w:val="5C0412AA"/>
    <w:rsid w:val="5C04CC12"/>
    <w:rsid w:val="5C0CEE8A"/>
    <w:rsid w:val="5C11AA51"/>
    <w:rsid w:val="5C2BA718"/>
    <w:rsid w:val="5C3BE87B"/>
    <w:rsid w:val="5C3C54A7"/>
    <w:rsid w:val="5C41D681"/>
    <w:rsid w:val="5C482404"/>
    <w:rsid w:val="5C53734E"/>
    <w:rsid w:val="5C67D72E"/>
    <w:rsid w:val="5C6CFAB7"/>
    <w:rsid w:val="5C801A60"/>
    <w:rsid w:val="5C80DF8E"/>
    <w:rsid w:val="5C8D3B64"/>
    <w:rsid w:val="5C9DC075"/>
    <w:rsid w:val="5CBA9718"/>
    <w:rsid w:val="5CBF0692"/>
    <w:rsid w:val="5CCAD5BD"/>
    <w:rsid w:val="5CCEDDF1"/>
    <w:rsid w:val="5CD3C706"/>
    <w:rsid w:val="5CD94298"/>
    <w:rsid w:val="5CD9A874"/>
    <w:rsid w:val="5CE5ABFB"/>
    <w:rsid w:val="5CF305FA"/>
    <w:rsid w:val="5D004D3C"/>
    <w:rsid w:val="5D0B27BC"/>
    <w:rsid w:val="5D0E46F0"/>
    <w:rsid w:val="5D120BD6"/>
    <w:rsid w:val="5D156266"/>
    <w:rsid w:val="5D1DB1D0"/>
    <w:rsid w:val="5D245D8B"/>
    <w:rsid w:val="5D322ABF"/>
    <w:rsid w:val="5D494C61"/>
    <w:rsid w:val="5D4F0589"/>
    <w:rsid w:val="5D55E983"/>
    <w:rsid w:val="5D5FF80B"/>
    <w:rsid w:val="5D64B7E7"/>
    <w:rsid w:val="5D698FB4"/>
    <w:rsid w:val="5D6C7E67"/>
    <w:rsid w:val="5D78FEDF"/>
    <w:rsid w:val="5D846B47"/>
    <w:rsid w:val="5D85C951"/>
    <w:rsid w:val="5D8A477C"/>
    <w:rsid w:val="5D9C5CBB"/>
    <w:rsid w:val="5D9F872A"/>
    <w:rsid w:val="5DB1A8B0"/>
    <w:rsid w:val="5DB293CB"/>
    <w:rsid w:val="5DBCB59E"/>
    <w:rsid w:val="5E00F7B6"/>
    <w:rsid w:val="5E099963"/>
    <w:rsid w:val="5E187D97"/>
    <w:rsid w:val="5E29FF46"/>
    <w:rsid w:val="5E2A86B9"/>
    <w:rsid w:val="5E2B4AD7"/>
    <w:rsid w:val="5E2CA586"/>
    <w:rsid w:val="5E3D817D"/>
    <w:rsid w:val="5E44F0ED"/>
    <w:rsid w:val="5E70BF57"/>
    <w:rsid w:val="5E9C04FB"/>
    <w:rsid w:val="5EB4900B"/>
    <w:rsid w:val="5EB5FE52"/>
    <w:rsid w:val="5EC8E42C"/>
    <w:rsid w:val="5ED4FD21"/>
    <w:rsid w:val="5ED6549F"/>
    <w:rsid w:val="5EE0DBAE"/>
    <w:rsid w:val="5EFAC5D9"/>
    <w:rsid w:val="5F18D05B"/>
    <w:rsid w:val="5F1DEF2E"/>
    <w:rsid w:val="5F2558B8"/>
    <w:rsid w:val="5F263F41"/>
    <w:rsid w:val="5F33271B"/>
    <w:rsid w:val="5F3D6A32"/>
    <w:rsid w:val="5F48496C"/>
    <w:rsid w:val="5F5546B1"/>
    <w:rsid w:val="5F60284A"/>
    <w:rsid w:val="5F697CE6"/>
    <w:rsid w:val="5F6C6BB6"/>
    <w:rsid w:val="5F75AEA1"/>
    <w:rsid w:val="5F8643E6"/>
    <w:rsid w:val="5F886183"/>
    <w:rsid w:val="5F8F6D59"/>
    <w:rsid w:val="5F917FDF"/>
    <w:rsid w:val="5FB16FD2"/>
    <w:rsid w:val="5FB25ACE"/>
    <w:rsid w:val="5FBF04B3"/>
    <w:rsid w:val="5FC30137"/>
    <w:rsid w:val="5FCC842A"/>
    <w:rsid w:val="5FD00FDD"/>
    <w:rsid w:val="5FD175E5"/>
    <w:rsid w:val="5FD17E8C"/>
    <w:rsid w:val="5FF17AA1"/>
    <w:rsid w:val="600BDC95"/>
    <w:rsid w:val="603CAA2D"/>
    <w:rsid w:val="6043E5FF"/>
    <w:rsid w:val="604CD83F"/>
    <w:rsid w:val="606A1280"/>
    <w:rsid w:val="607A7500"/>
    <w:rsid w:val="607EA995"/>
    <w:rsid w:val="60894506"/>
    <w:rsid w:val="60896CDB"/>
    <w:rsid w:val="609C6D96"/>
    <w:rsid w:val="60A1B39D"/>
    <w:rsid w:val="60A57432"/>
    <w:rsid w:val="60A5C8A4"/>
    <w:rsid w:val="60A73A43"/>
    <w:rsid w:val="60A8E4F8"/>
    <w:rsid w:val="60ABF82F"/>
    <w:rsid w:val="60ACA2BD"/>
    <w:rsid w:val="60DE5427"/>
    <w:rsid w:val="60EC1813"/>
    <w:rsid w:val="60F38443"/>
    <w:rsid w:val="611719DD"/>
    <w:rsid w:val="611E1494"/>
    <w:rsid w:val="61235925"/>
    <w:rsid w:val="61246866"/>
    <w:rsid w:val="61282099"/>
    <w:rsid w:val="612A42C0"/>
    <w:rsid w:val="61303816"/>
    <w:rsid w:val="6132FE67"/>
    <w:rsid w:val="614D99D2"/>
    <w:rsid w:val="614EE72B"/>
    <w:rsid w:val="615D8E8C"/>
    <w:rsid w:val="616E0581"/>
    <w:rsid w:val="61724886"/>
    <w:rsid w:val="61839177"/>
    <w:rsid w:val="6189E60A"/>
    <w:rsid w:val="619414C1"/>
    <w:rsid w:val="619F9040"/>
    <w:rsid w:val="61A3C35D"/>
    <w:rsid w:val="61AB111C"/>
    <w:rsid w:val="61B7D2A4"/>
    <w:rsid w:val="61BC08F7"/>
    <w:rsid w:val="61BEFE2E"/>
    <w:rsid w:val="61BFE49C"/>
    <w:rsid w:val="61C147E0"/>
    <w:rsid w:val="61C2DF90"/>
    <w:rsid w:val="61C2EE33"/>
    <w:rsid w:val="61C343FC"/>
    <w:rsid w:val="61CC1F37"/>
    <w:rsid w:val="61D62560"/>
    <w:rsid w:val="61DA54BF"/>
    <w:rsid w:val="61E4603F"/>
    <w:rsid w:val="61E8B1F8"/>
    <w:rsid w:val="61EB19BA"/>
    <w:rsid w:val="61EC55D5"/>
    <w:rsid w:val="61ED5D50"/>
    <w:rsid w:val="61F16A83"/>
    <w:rsid w:val="620F2924"/>
    <w:rsid w:val="620F4BEB"/>
    <w:rsid w:val="62148C1A"/>
    <w:rsid w:val="624846A7"/>
    <w:rsid w:val="624CDB99"/>
    <w:rsid w:val="624E354A"/>
    <w:rsid w:val="6250711D"/>
    <w:rsid w:val="6259245A"/>
    <w:rsid w:val="626563F5"/>
    <w:rsid w:val="62692A3B"/>
    <w:rsid w:val="626A4765"/>
    <w:rsid w:val="626DAA46"/>
    <w:rsid w:val="6270527D"/>
    <w:rsid w:val="627F7CDE"/>
    <w:rsid w:val="62948FC6"/>
    <w:rsid w:val="62985367"/>
    <w:rsid w:val="62A0CC3A"/>
    <w:rsid w:val="62C70E1B"/>
    <w:rsid w:val="62C920F2"/>
    <w:rsid w:val="62CE274A"/>
    <w:rsid w:val="62CE9F13"/>
    <w:rsid w:val="62DFC93B"/>
    <w:rsid w:val="62F72915"/>
    <w:rsid w:val="63044174"/>
    <w:rsid w:val="631BD24C"/>
    <w:rsid w:val="633B1797"/>
    <w:rsid w:val="63422E8F"/>
    <w:rsid w:val="63564E36"/>
    <w:rsid w:val="635EBB68"/>
    <w:rsid w:val="635F3E0D"/>
    <w:rsid w:val="6360837B"/>
    <w:rsid w:val="636D7B6B"/>
    <w:rsid w:val="6370CDBC"/>
    <w:rsid w:val="63809C1E"/>
    <w:rsid w:val="6388E425"/>
    <w:rsid w:val="639109EC"/>
    <w:rsid w:val="639565FB"/>
    <w:rsid w:val="63962BB8"/>
    <w:rsid w:val="63987E2D"/>
    <w:rsid w:val="639A7272"/>
    <w:rsid w:val="63A9CB66"/>
    <w:rsid w:val="63BD9F6C"/>
    <w:rsid w:val="63C2BADE"/>
    <w:rsid w:val="63C42748"/>
    <w:rsid w:val="63D14AA7"/>
    <w:rsid w:val="63D283F1"/>
    <w:rsid w:val="63D32C2D"/>
    <w:rsid w:val="63D68F06"/>
    <w:rsid w:val="63D8CD1F"/>
    <w:rsid w:val="63E98AFF"/>
    <w:rsid w:val="63F99D61"/>
    <w:rsid w:val="64067EBB"/>
    <w:rsid w:val="640D7BE3"/>
    <w:rsid w:val="6433B198"/>
    <w:rsid w:val="6434E934"/>
    <w:rsid w:val="6436861A"/>
    <w:rsid w:val="64410F20"/>
    <w:rsid w:val="64437373"/>
    <w:rsid w:val="64458486"/>
    <w:rsid w:val="6446E438"/>
    <w:rsid w:val="6455BBC4"/>
    <w:rsid w:val="6458DE46"/>
    <w:rsid w:val="645D9E77"/>
    <w:rsid w:val="6463D1D5"/>
    <w:rsid w:val="64739420"/>
    <w:rsid w:val="647BBED5"/>
    <w:rsid w:val="64894D8E"/>
    <w:rsid w:val="64A851F4"/>
    <w:rsid w:val="64ADD6D7"/>
    <w:rsid w:val="64BC8F80"/>
    <w:rsid w:val="64D0A09A"/>
    <w:rsid w:val="64D3C49D"/>
    <w:rsid w:val="64D8B5F9"/>
    <w:rsid w:val="64DD132C"/>
    <w:rsid w:val="64EC5A34"/>
    <w:rsid w:val="64ED6E94"/>
    <w:rsid w:val="64ED8955"/>
    <w:rsid w:val="64F6822C"/>
    <w:rsid w:val="65029D17"/>
    <w:rsid w:val="650697AC"/>
    <w:rsid w:val="651A6BD5"/>
    <w:rsid w:val="65204514"/>
    <w:rsid w:val="65217C38"/>
    <w:rsid w:val="653EF01A"/>
    <w:rsid w:val="654EC544"/>
    <w:rsid w:val="65541D76"/>
    <w:rsid w:val="655FC893"/>
    <w:rsid w:val="65679758"/>
    <w:rsid w:val="657063EF"/>
    <w:rsid w:val="6578D471"/>
    <w:rsid w:val="65798985"/>
    <w:rsid w:val="6584226C"/>
    <w:rsid w:val="65923F7A"/>
    <w:rsid w:val="659B4417"/>
    <w:rsid w:val="65ABF98F"/>
    <w:rsid w:val="65AFEE8D"/>
    <w:rsid w:val="65B522E8"/>
    <w:rsid w:val="65BEE67B"/>
    <w:rsid w:val="65BFA366"/>
    <w:rsid w:val="65C8514F"/>
    <w:rsid w:val="65CB7800"/>
    <w:rsid w:val="65D2134A"/>
    <w:rsid w:val="65DC1A8F"/>
    <w:rsid w:val="65DF64AC"/>
    <w:rsid w:val="65E24738"/>
    <w:rsid w:val="65E40F1A"/>
    <w:rsid w:val="65E86E56"/>
    <w:rsid w:val="661535FE"/>
    <w:rsid w:val="66281C30"/>
    <w:rsid w:val="66289EDC"/>
    <w:rsid w:val="66298ECA"/>
    <w:rsid w:val="662B3069"/>
    <w:rsid w:val="662D3411"/>
    <w:rsid w:val="662D489F"/>
    <w:rsid w:val="662D5ECA"/>
    <w:rsid w:val="66304544"/>
    <w:rsid w:val="66438ADD"/>
    <w:rsid w:val="664677FD"/>
    <w:rsid w:val="66492119"/>
    <w:rsid w:val="6651C7BD"/>
    <w:rsid w:val="665716BC"/>
    <w:rsid w:val="666ABE63"/>
    <w:rsid w:val="666BBAA2"/>
    <w:rsid w:val="66701720"/>
    <w:rsid w:val="6673D145"/>
    <w:rsid w:val="667CB953"/>
    <w:rsid w:val="667D447F"/>
    <w:rsid w:val="667ED558"/>
    <w:rsid w:val="66A04BD0"/>
    <w:rsid w:val="66A5952B"/>
    <w:rsid w:val="66ADE831"/>
    <w:rsid w:val="66C6A19A"/>
    <w:rsid w:val="66DC98AD"/>
    <w:rsid w:val="66E4B983"/>
    <w:rsid w:val="66E84121"/>
    <w:rsid w:val="66FCE682"/>
    <w:rsid w:val="66FD0D58"/>
    <w:rsid w:val="67038103"/>
    <w:rsid w:val="6708BD78"/>
    <w:rsid w:val="670EF8F0"/>
    <w:rsid w:val="67136D20"/>
    <w:rsid w:val="672C8461"/>
    <w:rsid w:val="6733AAC6"/>
    <w:rsid w:val="673AF547"/>
    <w:rsid w:val="6741006D"/>
    <w:rsid w:val="67416A92"/>
    <w:rsid w:val="6741F391"/>
    <w:rsid w:val="6748A521"/>
    <w:rsid w:val="674F9010"/>
    <w:rsid w:val="67543BCF"/>
    <w:rsid w:val="6764DDB8"/>
    <w:rsid w:val="676D5A7E"/>
    <w:rsid w:val="67731F0D"/>
    <w:rsid w:val="6784E409"/>
    <w:rsid w:val="6785512E"/>
    <w:rsid w:val="6787BD6D"/>
    <w:rsid w:val="679C3B89"/>
    <w:rsid w:val="67A005B9"/>
    <w:rsid w:val="67AAC7F0"/>
    <w:rsid w:val="67AB6371"/>
    <w:rsid w:val="67AFAD5E"/>
    <w:rsid w:val="67B393AC"/>
    <w:rsid w:val="67B3E289"/>
    <w:rsid w:val="67B5335E"/>
    <w:rsid w:val="67C46F3D"/>
    <w:rsid w:val="67DD9FB7"/>
    <w:rsid w:val="67E4E2AD"/>
    <w:rsid w:val="67F3EF90"/>
    <w:rsid w:val="680BE781"/>
    <w:rsid w:val="681779D5"/>
    <w:rsid w:val="6831907B"/>
    <w:rsid w:val="68465FB1"/>
    <w:rsid w:val="684CAE67"/>
    <w:rsid w:val="6856B77A"/>
    <w:rsid w:val="6862A1D4"/>
    <w:rsid w:val="686DACF2"/>
    <w:rsid w:val="68755B24"/>
    <w:rsid w:val="688BFF08"/>
    <w:rsid w:val="688D8447"/>
    <w:rsid w:val="688F8359"/>
    <w:rsid w:val="68A2B4A4"/>
    <w:rsid w:val="68A566A0"/>
    <w:rsid w:val="68A91DA8"/>
    <w:rsid w:val="68AE2B6D"/>
    <w:rsid w:val="68CD1E41"/>
    <w:rsid w:val="68D744E3"/>
    <w:rsid w:val="68DE8F0E"/>
    <w:rsid w:val="68E6408E"/>
    <w:rsid w:val="68FCCCF2"/>
    <w:rsid w:val="68FE368E"/>
    <w:rsid w:val="690DB470"/>
    <w:rsid w:val="6916B67E"/>
    <w:rsid w:val="691EA326"/>
    <w:rsid w:val="69297A10"/>
    <w:rsid w:val="69451FD7"/>
    <w:rsid w:val="6961F434"/>
    <w:rsid w:val="696583AF"/>
    <w:rsid w:val="696E5B45"/>
    <w:rsid w:val="6975A0F5"/>
    <w:rsid w:val="69786457"/>
    <w:rsid w:val="697C9B48"/>
    <w:rsid w:val="697F481C"/>
    <w:rsid w:val="6986A756"/>
    <w:rsid w:val="698A02F0"/>
    <w:rsid w:val="69922D50"/>
    <w:rsid w:val="699E29B2"/>
    <w:rsid w:val="69B70BC5"/>
    <w:rsid w:val="69B8024B"/>
    <w:rsid w:val="69C8A047"/>
    <w:rsid w:val="69C92E59"/>
    <w:rsid w:val="69CF4973"/>
    <w:rsid w:val="69D7FBF6"/>
    <w:rsid w:val="69DB7CB7"/>
    <w:rsid w:val="69E03BB5"/>
    <w:rsid w:val="69E1C6F6"/>
    <w:rsid w:val="69E557EA"/>
    <w:rsid w:val="69E588F3"/>
    <w:rsid w:val="69E69851"/>
    <w:rsid w:val="69E8DA95"/>
    <w:rsid w:val="69EEA562"/>
    <w:rsid w:val="6A10ADC7"/>
    <w:rsid w:val="6A192C4A"/>
    <w:rsid w:val="6A3614B9"/>
    <w:rsid w:val="6A395FAC"/>
    <w:rsid w:val="6A3D47D5"/>
    <w:rsid w:val="6A418B73"/>
    <w:rsid w:val="6A4B0DE2"/>
    <w:rsid w:val="6A4C8C16"/>
    <w:rsid w:val="6A5AE0C1"/>
    <w:rsid w:val="6A5BDAA8"/>
    <w:rsid w:val="6A634C8A"/>
    <w:rsid w:val="6A800F04"/>
    <w:rsid w:val="6A8EEC8F"/>
    <w:rsid w:val="6A9243A3"/>
    <w:rsid w:val="6A927B4B"/>
    <w:rsid w:val="6AA5790F"/>
    <w:rsid w:val="6AAFBD90"/>
    <w:rsid w:val="6AB4C0F8"/>
    <w:rsid w:val="6AB890D9"/>
    <w:rsid w:val="6ABAA546"/>
    <w:rsid w:val="6ABE824A"/>
    <w:rsid w:val="6AC2BB9B"/>
    <w:rsid w:val="6ACABA94"/>
    <w:rsid w:val="6AD0234C"/>
    <w:rsid w:val="6ADA8B55"/>
    <w:rsid w:val="6AF42424"/>
    <w:rsid w:val="6AF67C8B"/>
    <w:rsid w:val="6AFC8334"/>
    <w:rsid w:val="6AFF90A5"/>
    <w:rsid w:val="6B11ACF1"/>
    <w:rsid w:val="6B142B85"/>
    <w:rsid w:val="6B2757A9"/>
    <w:rsid w:val="6B2FBD1F"/>
    <w:rsid w:val="6B38D63D"/>
    <w:rsid w:val="6B4E0F7B"/>
    <w:rsid w:val="6B512795"/>
    <w:rsid w:val="6B546E50"/>
    <w:rsid w:val="6B67EC73"/>
    <w:rsid w:val="6B6AB883"/>
    <w:rsid w:val="6B6DED60"/>
    <w:rsid w:val="6B6DFFD0"/>
    <w:rsid w:val="6B788D50"/>
    <w:rsid w:val="6B797761"/>
    <w:rsid w:val="6B79DB67"/>
    <w:rsid w:val="6B7A17B9"/>
    <w:rsid w:val="6B7A419B"/>
    <w:rsid w:val="6B7B522C"/>
    <w:rsid w:val="6B8826EB"/>
    <w:rsid w:val="6B89AD59"/>
    <w:rsid w:val="6B9215C8"/>
    <w:rsid w:val="6B9355CB"/>
    <w:rsid w:val="6B94AAF0"/>
    <w:rsid w:val="6BA1C94A"/>
    <w:rsid w:val="6BB1AF59"/>
    <w:rsid w:val="6BBCED03"/>
    <w:rsid w:val="6BCBD363"/>
    <w:rsid w:val="6BD09172"/>
    <w:rsid w:val="6BD632C7"/>
    <w:rsid w:val="6BD9ACBF"/>
    <w:rsid w:val="6BDA5C35"/>
    <w:rsid w:val="6BE333D1"/>
    <w:rsid w:val="6BEF43E8"/>
    <w:rsid w:val="6C07D8E2"/>
    <w:rsid w:val="6C0F4AA8"/>
    <w:rsid w:val="6C203D81"/>
    <w:rsid w:val="6C21024F"/>
    <w:rsid w:val="6C211CCB"/>
    <w:rsid w:val="6C28A154"/>
    <w:rsid w:val="6C28D5FB"/>
    <w:rsid w:val="6C2B2CC9"/>
    <w:rsid w:val="6C2E833F"/>
    <w:rsid w:val="6C2FCDD7"/>
    <w:rsid w:val="6C436400"/>
    <w:rsid w:val="6C46359A"/>
    <w:rsid w:val="6C4B1A7E"/>
    <w:rsid w:val="6C5DE880"/>
    <w:rsid w:val="6C6C2060"/>
    <w:rsid w:val="6C793E18"/>
    <w:rsid w:val="6C8CC2EF"/>
    <w:rsid w:val="6C90799E"/>
    <w:rsid w:val="6C9AD698"/>
    <w:rsid w:val="6CA36DE1"/>
    <w:rsid w:val="6CA5554C"/>
    <w:rsid w:val="6CB51C87"/>
    <w:rsid w:val="6CDA0793"/>
    <w:rsid w:val="6CDD2A0B"/>
    <w:rsid w:val="6CF2BED3"/>
    <w:rsid w:val="6CF3C2CA"/>
    <w:rsid w:val="6CF73963"/>
    <w:rsid w:val="6D07AB5C"/>
    <w:rsid w:val="6D0AA0CF"/>
    <w:rsid w:val="6D257DBA"/>
    <w:rsid w:val="6D45EECB"/>
    <w:rsid w:val="6D58958E"/>
    <w:rsid w:val="6D5AB388"/>
    <w:rsid w:val="6D604381"/>
    <w:rsid w:val="6D627762"/>
    <w:rsid w:val="6D81898D"/>
    <w:rsid w:val="6D86DEA1"/>
    <w:rsid w:val="6D8BEEBA"/>
    <w:rsid w:val="6D8CD9B3"/>
    <w:rsid w:val="6D9486A5"/>
    <w:rsid w:val="6D9F9FCF"/>
    <w:rsid w:val="6DB05CED"/>
    <w:rsid w:val="6DBE4448"/>
    <w:rsid w:val="6DC64C3F"/>
    <w:rsid w:val="6DCDE4F8"/>
    <w:rsid w:val="6DCED7C6"/>
    <w:rsid w:val="6DCEDFFA"/>
    <w:rsid w:val="6DD351A5"/>
    <w:rsid w:val="6DDF83FE"/>
    <w:rsid w:val="6DF017B7"/>
    <w:rsid w:val="6DF527B3"/>
    <w:rsid w:val="6DF573C8"/>
    <w:rsid w:val="6DF592C1"/>
    <w:rsid w:val="6E1307B3"/>
    <w:rsid w:val="6E13CBC9"/>
    <w:rsid w:val="6E1C7711"/>
    <w:rsid w:val="6E20E1D0"/>
    <w:rsid w:val="6E2F1E3F"/>
    <w:rsid w:val="6E2FE96F"/>
    <w:rsid w:val="6E392514"/>
    <w:rsid w:val="6E3F717F"/>
    <w:rsid w:val="6E441B66"/>
    <w:rsid w:val="6E443A71"/>
    <w:rsid w:val="6E44E3F9"/>
    <w:rsid w:val="6E542344"/>
    <w:rsid w:val="6E6B5666"/>
    <w:rsid w:val="6E87FD1B"/>
    <w:rsid w:val="6E8C10E6"/>
    <w:rsid w:val="6E9F9C4F"/>
    <w:rsid w:val="6EA2CF2E"/>
    <w:rsid w:val="6EAD37C2"/>
    <w:rsid w:val="6EC7B424"/>
    <w:rsid w:val="6ECB0E6D"/>
    <w:rsid w:val="6ECD06F7"/>
    <w:rsid w:val="6ED227D5"/>
    <w:rsid w:val="6EDA7627"/>
    <w:rsid w:val="6EDE1B53"/>
    <w:rsid w:val="6EDEDC8E"/>
    <w:rsid w:val="6EE11C10"/>
    <w:rsid w:val="6EFE8F9F"/>
    <w:rsid w:val="6F0AB582"/>
    <w:rsid w:val="6F0E13F1"/>
    <w:rsid w:val="6F16AC12"/>
    <w:rsid w:val="6F1794BF"/>
    <w:rsid w:val="6F27B814"/>
    <w:rsid w:val="6F37385C"/>
    <w:rsid w:val="6F3B0BF9"/>
    <w:rsid w:val="6F500D2A"/>
    <w:rsid w:val="6F53B330"/>
    <w:rsid w:val="6F5BA933"/>
    <w:rsid w:val="6F62CF5B"/>
    <w:rsid w:val="6F709F93"/>
    <w:rsid w:val="6F7FC411"/>
    <w:rsid w:val="6F858103"/>
    <w:rsid w:val="6F8F0B84"/>
    <w:rsid w:val="6F9B5B6D"/>
    <w:rsid w:val="6F9DAF30"/>
    <w:rsid w:val="6FA43549"/>
    <w:rsid w:val="6FB24508"/>
    <w:rsid w:val="6FBAC3A3"/>
    <w:rsid w:val="6FCAD6A3"/>
    <w:rsid w:val="6FFAEAB8"/>
    <w:rsid w:val="7006D8D0"/>
    <w:rsid w:val="70123612"/>
    <w:rsid w:val="7020EE97"/>
    <w:rsid w:val="70342F2E"/>
    <w:rsid w:val="703B2AE4"/>
    <w:rsid w:val="703DCAF0"/>
    <w:rsid w:val="70447561"/>
    <w:rsid w:val="704887D5"/>
    <w:rsid w:val="704B8B09"/>
    <w:rsid w:val="705D939A"/>
    <w:rsid w:val="70684852"/>
    <w:rsid w:val="7078CC3A"/>
    <w:rsid w:val="7079C238"/>
    <w:rsid w:val="707CEC71"/>
    <w:rsid w:val="70814339"/>
    <w:rsid w:val="708A2E92"/>
    <w:rsid w:val="709AC3DC"/>
    <w:rsid w:val="70D72E72"/>
    <w:rsid w:val="70E7FDAF"/>
    <w:rsid w:val="70EB1638"/>
    <w:rsid w:val="70EC4E6C"/>
    <w:rsid w:val="70F2FAEF"/>
    <w:rsid w:val="7111058C"/>
    <w:rsid w:val="711477D9"/>
    <w:rsid w:val="713067D3"/>
    <w:rsid w:val="71397F91"/>
    <w:rsid w:val="7139DF65"/>
    <w:rsid w:val="713ECAA0"/>
    <w:rsid w:val="71420D81"/>
    <w:rsid w:val="714F5B6C"/>
    <w:rsid w:val="7151DCB2"/>
    <w:rsid w:val="7154A25A"/>
    <w:rsid w:val="71577176"/>
    <w:rsid w:val="715801CB"/>
    <w:rsid w:val="7159BB4D"/>
    <w:rsid w:val="71622E68"/>
    <w:rsid w:val="7163E026"/>
    <w:rsid w:val="71765903"/>
    <w:rsid w:val="7192CECF"/>
    <w:rsid w:val="71997A37"/>
    <w:rsid w:val="71ACD231"/>
    <w:rsid w:val="71AD6935"/>
    <w:rsid w:val="71C1F394"/>
    <w:rsid w:val="71C3C3B5"/>
    <w:rsid w:val="71C65AB4"/>
    <w:rsid w:val="71C90139"/>
    <w:rsid w:val="71D5C2CE"/>
    <w:rsid w:val="71EB645D"/>
    <w:rsid w:val="71FA7DAE"/>
    <w:rsid w:val="71FF1C88"/>
    <w:rsid w:val="720FD45D"/>
    <w:rsid w:val="7229066D"/>
    <w:rsid w:val="722B9F4C"/>
    <w:rsid w:val="722C06B1"/>
    <w:rsid w:val="722D93FF"/>
    <w:rsid w:val="7230467B"/>
    <w:rsid w:val="7232E14E"/>
    <w:rsid w:val="72414A7A"/>
    <w:rsid w:val="7259B013"/>
    <w:rsid w:val="725ADAC6"/>
    <w:rsid w:val="725D3DF6"/>
    <w:rsid w:val="725E7666"/>
    <w:rsid w:val="726A356D"/>
    <w:rsid w:val="726AE2AA"/>
    <w:rsid w:val="726E4B30"/>
    <w:rsid w:val="7272ACBB"/>
    <w:rsid w:val="7276CA1D"/>
    <w:rsid w:val="7279972A"/>
    <w:rsid w:val="727F4D89"/>
    <w:rsid w:val="7298BE41"/>
    <w:rsid w:val="729A12E7"/>
    <w:rsid w:val="729E0427"/>
    <w:rsid w:val="72A4D502"/>
    <w:rsid w:val="72B2A127"/>
    <w:rsid w:val="72C0AA9C"/>
    <w:rsid w:val="72C613A7"/>
    <w:rsid w:val="72C7B995"/>
    <w:rsid w:val="72D54FF2"/>
    <w:rsid w:val="72DC7BD8"/>
    <w:rsid w:val="72E51F6B"/>
    <w:rsid w:val="72ED1A6C"/>
    <w:rsid w:val="72F4B916"/>
    <w:rsid w:val="7312FA58"/>
    <w:rsid w:val="73165920"/>
    <w:rsid w:val="7320B1E0"/>
    <w:rsid w:val="732A1479"/>
    <w:rsid w:val="73388925"/>
    <w:rsid w:val="73409DF7"/>
    <w:rsid w:val="7342905C"/>
    <w:rsid w:val="736378F2"/>
    <w:rsid w:val="736A2413"/>
    <w:rsid w:val="737D8AD8"/>
    <w:rsid w:val="7389FCD2"/>
    <w:rsid w:val="7393EF90"/>
    <w:rsid w:val="7395220D"/>
    <w:rsid w:val="739B35EA"/>
    <w:rsid w:val="73A3D018"/>
    <w:rsid w:val="73A5B4FD"/>
    <w:rsid w:val="73A7958C"/>
    <w:rsid w:val="73BD30E4"/>
    <w:rsid w:val="73BDC316"/>
    <w:rsid w:val="73C4BB0B"/>
    <w:rsid w:val="73CEB1AF"/>
    <w:rsid w:val="73DC5FBB"/>
    <w:rsid w:val="73DC645D"/>
    <w:rsid w:val="73EE7701"/>
    <w:rsid w:val="73F18589"/>
    <w:rsid w:val="73FBE740"/>
    <w:rsid w:val="7400B778"/>
    <w:rsid w:val="7400C0D5"/>
    <w:rsid w:val="74048590"/>
    <w:rsid w:val="740E7D1C"/>
    <w:rsid w:val="7426D1E5"/>
    <w:rsid w:val="7429EECA"/>
    <w:rsid w:val="74339E46"/>
    <w:rsid w:val="74445400"/>
    <w:rsid w:val="7447C4D8"/>
    <w:rsid w:val="744E75E5"/>
    <w:rsid w:val="7457CEAE"/>
    <w:rsid w:val="7460E9E6"/>
    <w:rsid w:val="74790246"/>
    <w:rsid w:val="7489C32B"/>
    <w:rsid w:val="748A5660"/>
    <w:rsid w:val="748A9B0A"/>
    <w:rsid w:val="74A072C1"/>
    <w:rsid w:val="74A0DB2C"/>
    <w:rsid w:val="74ADE374"/>
    <w:rsid w:val="74CD19F2"/>
    <w:rsid w:val="74D9106B"/>
    <w:rsid w:val="74F61BCD"/>
    <w:rsid w:val="74F90E07"/>
    <w:rsid w:val="74F99456"/>
    <w:rsid w:val="75050919"/>
    <w:rsid w:val="750C4913"/>
    <w:rsid w:val="751A7D7C"/>
    <w:rsid w:val="7521EE27"/>
    <w:rsid w:val="75321B4B"/>
    <w:rsid w:val="754683D2"/>
    <w:rsid w:val="75505D94"/>
    <w:rsid w:val="756421A6"/>
    <w:rsid w:val="7570E883"/>
    <w:rsid w:val="75771509"/>
    <w:rsid w:val="757DC608"/>
    <w:rsid w:val="757DEF32"/>
    <w:rsid w:val="7588D507"/>
    <w:rsid w:val="758F880B"/>
    <w:rsid w:val="759C657B"/>
    <w:rsid w:val="75AAE8F1"/>
    <w:rsid w:val="75ABAE6D"/>
    <w:rsid w:val="75AF06A6"/>
    <w:rsid w:val="75B80B72"/>
    <w:rsid w:val="75BBE5CD"/>
    <w:rsid w:val="75C870E1"/>
    <w:rsid w:val="75CF617F"/>
    <w:rsid w:val="75DECE03"/>
    <w:rsid w:val="75E4F3FA"/>
    <w:rsid w:val="75FA7C66"/>
    <w:rsid w:val="760BDC85"/>
    <w:rsid w:val="76119537"/>
    <w:rsid w:val="762DDD0C"/>
    <w:rsid w:val="7644769E"/>
    <w:rsid w:val="76555A52"/>
    <w:rsid w:val="7657E0D1"/>
    <w:rsid w:val="766EA203"/>
    <w:rsid w:val="7682BBF8"/>
    <w:rsid w:val="768A898B"/>
    <w:rsid w:val="768C8744"/>
    <w:rsid w:val="768DC317"/>
    <w:rsid w:val="768E22E5"/>
    <w:rsid w:val="7693C29B"/>
    <w:rsid w:val="7696E378"/>
    <w:rsid w:val="7699EBDF"/>
    <w:rsid w:val="769E47A5"/>
    <w:rsid w:val="76A1C911"/>
    <w:rsid w:val="76A29BB6"/>
    <w:rsid w:val="76B5320D"/>
    <w:rsid w:val="76B60FC5"/>
    <w:rsid w:val="76BEE994"/>
    <w:rsid w:val="76D3E62B"/>
    <w:rsid w:val="76D8121D"/>
    <w:rsid w:val="76F2767F"/>
    <w:rsid w:val="76FBB9C8"/>
    <w:rsid w:val="7709F379"/>
    <w:rsid w:val="770FEBA8"/>
    <w:rsid w:val="7719D46F"/>
    <w:rsid w:val="773330E3"/>
    <w:rsid w:val="773A88BA"/>
    <w:rsid w:val="7746EE5C"/>
    <w:rsid w:val="774C8072"/>
    <w:rsid w:val="775270F6"/>
    <w:rsid w:val="776A748A"/>
    <w:rsid w:val="776E60ED"/>
    <w:rsid w:val="77932111"/>
    <w:rsid w:val="7797881D"/>
    <w:rsid w:val="77A1CAF8"/>
    <w:rsid w:val="77A8C2CD"/>
    <w:rsid w:val="77AD26B9"/>
    <w:rsid w:val="77B17999"/>
    <w:rsid w:val="77C1C449"/>
    <w:rsid w:val="77C89310"/>
    <w:rsid w:val="77CDD133"/>
    <w:rsid w:val="77D90B14"/>
    <w:rsid w:val="77E701F8"/>
    <w:rsid w:val="77ECDB65"/>
    <w:rsid w:val="77FF0A93"/>
    <w:rsid w:val="780E5ABF"/>
    <w:rsid w:val="78164215"/>
    <w:rsid w:val="781D69F7"/>
    <w:rsid w:val="782028A3"/>
    <w:rsid w:val="78299378"/>
    <w:rsid w:val="783038F9"/>
    <w:rsid w:val="78332764"/>
    <w:rsid w:val="7848EF09"/>
    <w:rsid w:val="7859E62C"/>
    <w:rsid w:val="785EABD8"/>
    <w:rsid w:val="78611133"/>
    <w:rsid w:val="78627A4A"/>
    <w:rsid w:val="7867D2F6"/>
    <w:rsid w:val="78757123"/>
    <w:rsid w:val="787C860D"/>
    <w:rsid w:val="787DE2B9"/>
    <w:rsid w:val="7889D23D"/>
    <w:rsid w:val="789C08BF"/>
    <w:rsid w:val="789E4C0A"/>
    <w:rsid w:val="78A222D2"/>
    <w:rsid w:val="78A7B1DB"/>
    <w:rsid w:val="78BCA77F"/>
    <w:rsid w:val="78E1EE3F"/>
    <w:rsid w:val="78FA9576"/>
    <w:rsid w:val="791EC799"/>
    <w:rsid w:val="791F4328"/>
    <w:rsid w:val="79228B2A"/>
    <w:rsid w:val="792E4FF9"/>
    <w:rsid w:val="793FA8B3"/>
    <w:rsid w:val="7947927C"/>
    <w:rsid w:val="79586905"/>
    <w:rsid w:val="797CBD68"/>
    <w:rsid w:val="797E7644"/>
    <w:rsid w:val="798B41FE"/>
    <w:rsid w:val="7990AF29"/>
    <w:rsid w:val="79972D0C"/>
    <w:rsid w:val="79A19B8E"/>
    <w:rsid w:val="79BC6B36"/>
    <w:rsid w:val="79C6F24D"/>
    <w:rsid w:val="79CF6907"/>
    <w:rsid w:val="79EFA2E6"/>
    <w:rsid w:val="79EFBB16"/>
    <w:rsid w:val="79F8A73A"/>
    <w:rsid w:val="79FE3D7E"/>
    <w:rsid w:val="79FF0B5D"/>
    <w:rsid w:val="7A166305"/>
    <w:rsid w:val="7A168497"/>
    <w:rsid w:val="7A1D2F3C"/>
    <w:rsid w:val="7A2E49B6"/>
    <w:rsid w:val="7A4B6D1B"/>
    <w:rsid w:val="7A4D0B15"/>
    <w:rsid w:val="7A58D36B"/>
    <w:rsid w:val="7A5F7F23"/>
    <w:rsid w:val="7A651EB1"/>
    <w:rsid w:val="7A6C3A17"/>
    <w:rsid w:val="7A786FA2"/>
    <w:rsid w:val="7A7C10E2"/>
    <w:rsid w:val="7A7C50EA"/>
    <w:rsid w:val="7A800378"/>
    <w:rsid w:val="7A87F197"/>
    <w:rsid w:val="7A89134E"/>
    <w:rsid w:val="7A91A0F5"/>
    <w:rsid w:val="7A97018B"/>
    <w:rsid w:val="7A9883B1"/>
    <w:rsid w:val="7AA40896"/>
    <w:rsid w:val="7AB13D32"/>
    <w:rsid w:val="7AB695AC"/>
    <w:rsid w:val="7ABE83C6"/>
    <w:rsid w:val="7AC88DB4"/>
    <w:rsid w:val="7ACE32D0"/>
    <w:rsid w:val="7AD093F6"/>
    <w:rsid w:val="7AD37162"/>
    <w:rsid w:val="7AEC6717"/>
    <w:rsid w:val="7AF1578A"/>
    <w:rsid w:val="7AF97EA1"/>
    <w:rsid w:val="7B016C27"/>
    <w:rsid w:val="7B122FB7"/>
    <w:rsid w:val="7B21A6D1"/>
    <w:rsid w:val="7B2DA3ED"/>
    <w:rsid w:val="7B2ED7D2"/>
    <w:rsid w:val="7B2FDB46"/>
    <w:rsid w:val="7B35FAC6"/>
    <w:rsid w:val="7B37456D"/>
    <w:rsid w:val="7B480BDD"/>
    <w:rsid w:val="7B5B8BA0"/>
    <w:rsid w:val="7B6F4DAB"/>
    <w:rsid w:val="7B71DE3F"/>
    <w:rsid w:val="7B864307"/>
    <w:rsid w:val="7B8D0C90"/>
    <w:rsid w:val="7B90E297"/>
    <w:rsid w:val="7BA38142"/>
    <w:rsid w:val="7BA4C6C5"/>
    <w:rsid w:val="7BA5793B"/>
    <w:rsid w:val="7BB94EEB"/>
    <w:rsid w:val="7BC888BD"/>
    <w:rsid w:val="7BD40CB0"/>
    <w:rsid w:val="7BD9A81A"/>
    <w:rsid w:val="7BE0D57E"/>
    <w:rsid w:val="7BE48596"/>
    <w:rsid w:val="7BE54780"/>
    <w:rsid w:val="7BF0C778"/>
    <w:rsid w:val="7BF591B7"/>
    <w:rsid w:val="7C054D9A"/>
    <w:rsid w:val="7C1146EA"/>
    <w:rsid w:val="7C133D7C"/>
    <w:rsid w:val="7C23C7E1"/>
    <w:rsid w:val="7C255F85"/>
    <w:rsid w:val="7C25DCB4"/>
    <w:rsid w:val="7C2A39FF"/>
    <w:rsid w:val="7C2D8256"/>
    <w:rsid w:val="7C3C0EA8"/>
    <w:rsid w:val="7C40F281"/>
    <w:rsid w:val="7C44E6A8"/>
    <w:rsid w:val="7C49DBCD"/>
    <w:rsid w:val="7C64121D"/>
    <w:rsid w:val="7C67F638"/>
    <w:rsid w:val="7C71E7E6"/>
    <w:rsid w:val="7C741BAC"/>
    <w:rsid w:val="7C74F99A"/>
    <w:rsid w:val="7C7A6BB9"/>
    <w:rsid w:val="7C85DB64"/>
    <w:rsid w:val="7C897E54"/>
    <w:rsid w:val="7C90C274"/>
    <w:rsid w:val="7C94DBCD"/>
    <w:rsid w:val="7C9D486B"/>
    <w:rsid w:val="7C9E58D4"/>
    <w:rsid w:val="7CA00C3F"/>
    <w:rsid w:val="7CA0A25D"/>
    <w:rsid w:val="7CA9BFF8"/>
    <w:rsid w:val="7CB4C148"/>
    <w:rsid w:val="7CBB7774"/>
    <w:rsid w:val="7CE3DC3E"/>
    <w:rsid w:val="7CE3F801"/>
    <w:rsid w:val="7CF20A95"/>
    <w:rsid w:val="7CFF39C8"/>
    <w:rsid w:val="7D006BED"/>
    <w:rsid w:val="7D0106C9"/>
    <w:rsid w:val="7D0C3836"/>
    <w:rsid w:val="7D15B45C"/>
    <w:rsid w:val="7D16CD50"/>
    <w:rsid w:val="7D171D84"/>
    <w:rsid w:val="7D1784A4"/>
    <w:rsid w:val="7D1813C9"/>
    <w:rsid w:val="7D1B544E"/>
    <w:rsid w:val="7D2CDEEA"/>
    <w:rsid w:val="7D32593D"/>
    <w:rsid w:val="7D3550E2"/>
    <w:rsid w:val="7D578014"/>
    <w:rsid w:val="7D5AC4BD"/>
    <w:rsid w:val="7D88F666"/>
    <w:rsid w:val="7DB21846"/>
    <w:rsid w:val="7DB2EA22"/>
    <w:rsid w:val="7DBB0AD0"/>
    <w:rsid w:val="7DC900B4"/>
    <w:rsid w:val="7DDA395E"/>
    <w:rsid w:val="7DFBBAC7"/>
    <w:rsid w:val="7E05F820"/>
    <w:rsid w:val="7E1DD553"/>
    <w:rsid w:val="7E21FA33"/>
    <w:rsid w:val="7E35B517"/>
    <w:rsid w:val="7E3DEEE9"/>
    <w:rsid w:val="7E3EF320"/>
    <w:rsid w:val="7E4C4713"/>
    <w:rsid w:val="7E5D37B5"/>
    <w:rsid w:val="7E60A2CF"/>
    <w:rsid w:val="7E63AC8B"/>
    <w:rsid w:val="7E6F79F5"/>
    <w:rsid w:val="7E6F8971"/>
    <w:rsid w:val="7E72315C"/>
    <w:rsid w:val="7E7A4F42"/>
    <w:rsid w:val="7E8B1F52"/>
    <w:rsid w:val="7E945A25"/>
    <w:rsid w:val="7EA8ACF7"/>
    <w:rsid w:val="7EA9667B"/>
    <w:rsid w:val="7EB65598"/>
    <w:rsid w:val="7EB91D49"/>
    <w:rsid w:val="7EBA1B74"/>
    <w:rsid w:val="7EE604CD"/>
    <w:rsid w:val="7EF08877"/>
    <w:rsid w:val="7EF361FC"/>
    <w:rsid w:val="7F38AD1C"/>
    <w:rsid w:val="7F483785"/>
    <w:rsid w:val="7F512FC3"/>
    <w:rsid w:val="7F5C46E1"/>
    <w:rsid w:val="7F602B62"/>
    <w:rsid w:val="7F657955"/>
    <w:rsid w:val="7F6A3E9E"/>
    <w:rsid w:val="7F6BC473"/>
    <w:rsid w:val="7F6BC598"/>
    <w:rsid w:val="7F76C8AD"/>
    <w:rsid w:val="7F7D3716"/>
    <w:rsid w:val="7F866055"/>
    <w:rsid w:val="7F883130"/>
    <w:rsid w:val="7F98DB92"/>
    <w:rsid w:val="7F99AA6C"/>
    <w:rsid w:val="7F9B24AB"/>
    <w:rsid w:val="7FA08F39"/>
    <w:rsid w:val="7FA46B38"/>
    <w:rsid w:val="7FB429EE"/>
    <w:rsid w:val="7FB7E5BA"/>
    <w:rsid w:val="7FBF54E6"/>
    <w:rsid w:val="7FC71878"/>
    <w:rsid w:val="7FD9AB0E"/>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F2FA672"/>
  <w15:chartTrackingRefBased/>
  <w15:docId w15:val="{E2FA3E5B-72CB-40B7-80D9-BFA1D8D5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552E6"/>
    <w:pPr>
      <w:suppressAutoHyphens/>
    </w:pPr>
    <w:rPr>
      <w:sz w:val="24"/>
      <w:szCs w:val="24"/>
      <w:lang w:eastAsia="zh-CN"/>
    </w:rPr>
  </w:style>
  <w:style w:type="paragraph" w:styleId="Naslov1">
    <w:name w:val="heading 1"/>
    <w:basedOn w:val="Navaden"/>
    <w:next w:val="Navaden"/>
    <w:qFormat/>
    <w:pPr>
      <w:keepNext/>
      <w:numPr>
        <w:numId w:val="15"/>
      </w:numPr>
      <w:outlineLvl w:val="0"/>
    </w:pPr>
    <w:rPr>
      <w:b/>
      <w:bCs/>
    </w:rPr>
  </w:style>
  <w:style w:type="paragraph" w:styleId="Naslov3">
    <w:name w:val="heading 3"/>
    <w:basedOn w:val="Navaden"/>
    <w:next w:val="Navaden"/>
    <w:qFormat/>
    <w:pPr>
      <w:keepNext/>
      <w:numPr>
        <w:ilvl w:val="2"/>
        <w:numId w:val="15"/>
      </w:numPr>
      <w:spacing w:before="240" w:after="60"/>
      <w:outlineLvl w:val="2"/>
    </w:pPr>
    <w:rPr>
      <w:rFonts w:ascii="Arial" w:hAnsi="Arial" w:cs="Arial"/>
      <w:b/>
      <w:bCs/>
      <w:sz w:val="26"/>
      <w:szCs w:val="26"/>
    </w:rPr>
  </w:style>
  <w:style w:type="paragraph" w:styleId="Naslov4">
    <w:name w:val="heading 4"/>
    <w:basedOn w:val="Navaden"/>
    <w:next w:val="Navaden"/>
    <w:qFormat/>
    <w:pPr>
      <w:keepNext/>
      <w:numPr>
        <w:ilvl w:val="3"/>
        <w:numId w:val="15"/>
      </w:numPr>
      <w:spacing w:before="240" w:after="60"/>
      <w:outlineLvl w:val="3"/>
    </w:pPr>
    <w:rPr>
      <w:b/>
      <w:bCs/>
      <w:sz w:val="28"/>
      <w:szCs w:val="28"/>
    </w:rPr>
  </w:style>
  <w:style w:type="paragraph" w:styleId="Naslov5">
    <w:name w:val="heading 5"/>
    <w:basedOn w:val="Navaden"/>
    <w:next w:val="Navaden"/>
    <w:qFormat/>
    <w:pPr>
      <w:numPr>
        <w:ilvl w:val="4"/>
        <w:numId w:val="15"/>
      </w:num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color w:val="000000"/>
      <w:sz w:val="22"/>
      <w:szCs w:val="22"/>
    </w:rPr>
  </w:style>
  <w:style w:type="character" w:customStyle="1" w:styleId="WW8Num3z0">
    <w:name w:val="WW8Num3z0"/>
    <w:rPr>
      <w:rFonts w:ascii="Arial" w:hAnsi="Arial" w:cs="Arial" w:hint="default"/>
      <w:b/>
      <w:color w:val="000000"/>
      <w:sz w:val="22"/>
      <w:szCs w:val="22"/>
    </w:rPr>
  </w:style>
  <w:style w:type="character" w:customStyle="1" w:styleId="WW8Num4z0">
    <w:name w:val="WW8Num4z0"/>
    <w:rPr>
      <w:rFonts w:ascii="Arial" w:hAnsi="Arial" w:cs="Arial"/>
      <w:bCs/>
      <w:color w:val="000000"/>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hAnsi="Symbol" w:cs="Symbol" w:hint="default"/>
      <w:sz w:val="20"/>
      <w:szCs w:val="22"/>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Cs/>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rPr>
      <w:rFonts w:ascii="Symbol" w:hAnsi="Symbol" w:cs="Symbol" w:hint="default"/>
      <w:sz w:val="20"/>
      <w:szCs w:val="22"/>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hint="default"/>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uiPriority w:val="99"/>
    <w:rPr>
      <w:color w:val="0000FF"/>
      <w:u w:val="single"/>
    </w:rPr>
  </w:style>
  <w:style w:type="character" w:customStyle="1" w:styleId="GlavaZnak">
    <w:name w:val="Glava Znak"/>
    <w:rPr>
      <w:sz w:val="24"/>
      <w:szCs w:val="24"/>
      <w:lang w:val="sl-SI" w:bidi="ar-SA"/>
    </w:rPr>
  </w:style>
  <w:style w:type="character" w:styleId="Krepko">
    <w:name w:val="Strong"/>
    <w:uiPriority w:val="22"/>
    <w:qFormat/>
    <w:rPr>
      <w:b/>
      <w:bCs/>
    </w:rPr>
  </w:style>
  <w:style w:type="character" w:customStyle="1" w:styleId="abstract1">
    <w:name w:val="abstract1"/>
    <w:rPr>
      <w:vanish w:val="0"/>
    </w:rPr>
  </w:style>
  <w:style w:type="character" w:customStyle="1" w:styleId="postbody1">
    <w:name w:val="postbody1"/>
    <w:rPr>
      <w:sz w:val="18"/>
      <w:szCs w:val="18"/>
    </w:rPr>
  </w:style>
  <w:style w:type="character" w:customStyle="1" w:styleId="Telobesedila2Znak">
    <w:name w:val="Telo besedila 2 Znak"/>
    <w:rPr>
      <w:rFonts w:ascii="Arial" w:hAnsi="Arial" w:cs="Arial"/>
      <w:sz w:val="22"/>
      <w:szCs w:val="22"/>
    </w:rPr>
  </w:style>
  <w:style w:type="character" w:customStyle="1" w:styleId="GolobesediloZnak">
    <w:name w:val="Golo besedilo Znak"/>
    <w:rPr>
      <w:rFonts w:ascii="Courier New" w:hAnsi="Courier New" w:cs="Courier New"/>
    </w:rPr>
  </w:style>
  <w:style w:type="character" w:customStyle="1" w:styleId="TelobesedilaZnak">
    <w:name w:val="Telo besedila Znak"/>
    <w:rPr>
      <w:sz w:val="24"/>
      <w:szCs w:val="24"/>
    </w:rPr>
  </w:style>
  <w:style w:type="character" w:customStyle="1" w:styleId="highlight1">
    <w:name w:val="highlight1"/>
    <w:rPr>
      <w:color w:val="FF0000"/>
      <w:shd w:val="clear" w:color="auto" w:fill="FFFFFF"/>
    </w:rPr>
  </w:style>
  <w:style w:type="character" w:styleId="HTML-citat">
    <w:name w:val="HTML Cite"/>
    <w:rPr>
      <w:i/>
      <w:iCs/>
    </w:rPr>
  </w:style>
  <w:style w:type="character" w:customStyle="1" w:styleId="NaslovZnak">
    <w:name w:val="Naslov Znak"/>
    <w:rPr>
      <w:i/>
      <w:color w:val="FF0000"/>
      <w:sz w:val="32"/>
      <w:szCs w:val="24"/>
    </w:rPr>
  </w:style>
  <w:style w:type="character" w:styleId="Poudarek">
    <w:name w:val="Emphasis"/>
    <w:uiPriority w:val="20"/>
    <w:qFormat/>
    <w:rPr>
      <w:b/>
      <w:bCs/>
      <w:i w:val="0"/>
      <w:iCs w:val="0"/>
    </w:rPr>
  </w:style>
  <w:style w:type="character" w:customStyle="1" w:styleId="OdstavekZnak">
    <w:name w:val="Odstavek Znak"/>
    <w:rPr>
      <w:rFonts w:ascii="Arial" w:hAnsi="Arial" w:cs="Arial"/>
      <w:sz w:val="22"/>
      <w:szCs w:val="22"/>
      <w:lang w:val="x-none"/>
    </w:rPr>
  </w:style>
  <w:style w:type="character" w:customStyle="1" w:styleId="bold1">
    <w:name w:val="bold1"/>
    <w:rPr>
      <w:b/>
      <w:bCs/>
    </w:rPr>
  </w:style>
  <w:style w:type="character" w:customStyle="1" w:styleId="Naslov5Znak">
    <w:name w:val="Naslov 5 Znak"/>
    <w:rPr>
      <w:rFonts w:ascii="Calibri" w:eastAsia="Times New Roman" w:hAnsi="Calibri" w:cs="Times New Roman"/>
      <w:b/>
      <w:bCs/>
      <w:i/>
      <w:iCs/>
      <w:sz w:val="26"/>
      <w:szCs w:val="26"/>
    </w:rPr>
  </w:style>
  <w:style w:type="paragraph" w:customStyle="1" w:styleId="Heading">
    <w:name w:val="Heading"/>
    <w:basedOn w:val="Navaden"/>
    <w:next w:val="Telobesedila"/>
    <w:pPr>
      <w:jc w:val="center"/>
    </w:pPr>
    <w:rPr>
      <w:i/>
      <w:color w:val="FF0000"/>
      <w:sz w:val="32"/>
    </w:rPr>
  </w:style>
  <w:style w:type="paragraph" w:styleId="Telobesedila">
    <w:name w:val="Body Text"/>
    <w:basedOn w:val="Navaden"/>
    <w:pPr>
      <w:spacing w:after="120"/>
    </w:pPr>
    <w:rPr>
      <w:lang w:val="x-none"/>
    </w:r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rPr>
  </w:style>
  <w:style w:type="paragraph" w:customStyle="1" w:styleId="Index">
    <w:name w:val="Index"/>
    <w:basedOn w:val="Navaden"/>
    <w:pPr>
      <w:suppressLineNumbers/>
    </w:pPr>
    <w:rPr>
      <w:rFonts w:cs="Mangal"/>
    </w:rPr>
  </w:style>
  <w:style w:type="paragraph" w:styleId="Glava">
    <w:name w:val="header"/>
    <w:basedOn w:val="Navaden"/>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customStyle="1" w:styleId="ZnakZnakCharZnakZnakZnak">
    <w:name w:val="Znak Znak Char Znak Znak Znak"/>
    <w:basedOn w:val="Navaden"/>
    <w:rPr>
      <w:rFonts w:ascii="Garamond" w:hAnsi="Garamond" w:cs="Garamond"/>
      <w:sz w:val="22"/>
      <w:szCs w:val="20"/>
    </w:rPr>
  </w:style>
  <w:style w:type="paragraph" w:customStyle="1" w:styleId="ZnakZnakCharZnakZnakZnakZnakZnakZnak">
    <w:name w:val="Znak Znak Char Znak Znak Znak Znak Znak Znak"/>
    <w:basedOn w:val="Navaden"/>
    <w:rPr>
      <w:rFonts w:ascii="Garamond" w:hAnsi="Garamond" w:cs="Garamond"/>
      <w:sz w:val="22"/>
      <w:szCs w:val="20"/>
    </w:rPr>
  </w:style>
  <w:style w:type="paragraph" w:customStyle="1" w:styleId="Telobesedila21">
    <w:name w:val="Telo besedila 21"/>
    <w:basedOn w:val="Navaden"/>
    <w:pPr>
      <w:jc w:val="both"/>
    </w:pPr>
    <w:rPr>
      <w:rFonts w:ascii="Arial" w:hAnsi="Arial" w:cs="Arial"/>
      <w:sz w:val="22"/>
      <w:szCs w:val="22"/>
      <w:lang w:val="x-none"/>
    </w:rPr>
  </w:style>
  <w:style w:type="paragraph" w:styleId="Navadensplet">
    <w:name w:val="Normal (Web)"/>
    <w:basedOn w:val="Navaden"/>
    <w:uiPriority w:val="99"/>
    <w:pPr>
      <w:spacing w:after="300" w:line="270" w:lineRule="atLeast"/>
    </w:pPr>
    <w:rPr>
      <w:color w:val="434E4F"/>
      <w:sz w:val="18"/>
      <w:szCs w:val="18"/>
    </w:rPr>
  </w:style>
  <w:style w:type="paragraph" w:styleId="Telobesedila-zamik">
    <w:name w:val="Body Text Indent"/>
    <w:basedOn w:val="Navaden"/>
    <w:pPr>
      <w:spacing w:after="120"/>
      <w:ind w:left="283"/>
    </w:pPr>
    <w:rPr>
      <w:rFonts w:ascii="Arial" w:hAnsi="Arial" w:cs="Arial"/>
      <w:sz w:val="22"/>
      <w:szCs w:val="22"/>
    </w:rPr>
  </w:style>
  <w:style w:type="paragraph" w:customStyle="1" w:styleId="Default">
    <w:name w:val="Default"/>
    <w:pPr>
      <w:widowControl w:val="0"/>
      <w:suppressAutoHyphens/>
      <w:autoSpaceDE w:val="0"/>
    </w:pPr>
    <w:rPr>
      <w:rFonts w:ascii="Arial" w:hAnsi="Arial" w:cs="Arial"/>
      <w:color w:val="000000"/>
      <w:sz w:val="24"/>
      <w:szCs w:val="24"/>
      <w:lang w:eastAsia="zh-CN"/>
    </w:rPr>
  </w:style>
  <w:style w:type="paragraph" w:customStyle="1" w:styleId="t">
    <w:name w:val="t"/>
    <w:basedOn w:val="Navaden"/>
    <w:pPr>
      <w:spacing w:before="300" w:after="225"/>
      <w:ind w:left="15" w:right="15"/>
      <w:jc w:val="center"/>
    </w:pPr>
    <w:rPr>
      <w:rFonts w:ascii="Arial" w:hAnsi="Arial" w:cs="Arial"/>
      <w:b/>
      <w:bCs/>
      <w:color w:val="2E3092"/>
      <w:sz w:val="29"/>
      <w:szCs w:val="29"/>
    </w:rPr>
  </w:style>
  <w:style w:type="paragraph" w:customStyle="1" w:styleId="Blokbesedila1">
    <w:name w:val="Blok besedila1"/>
    <w:basedOn w:val="Navaden"/>
    <w:pPr>
      <w:ind w:left="360" w:right="-314"/>
      <w:jc w:val="both"/>
    </w:pPr>
    <w:rPr>
      <w:rFonts w:ascii="Arial" w:hAnsi="Arial" w:cs="Arial"/>
      <w:szCs w:val="20"/>
    </w:rPr>
  </w:style>
  <w:style w:type="paragraph" w:styleId="Odstavekseznama">
    <w:name w:val="List Paragraph"/>
    <w:basedOn w:val="Navaden"/>
    <w:uiPriority w:val="34"/>
    <w:qFormat/>
    <w:pPr>
      <w:widowControl w:val="0"/>
      <w:ind w:left="720"/>
      <w:contextualSpacing/>
    </w:pPr>
    <w:rPr>
      <w:rFonts w:ascii="Arial" w:eastAsia="Lucida Sans Unicode" w:hAnsi="Arial" w:cs="Arial"/>
      <w:sz w:val="20"/>
    </w:rPr>
  </w:style>
  <w:style w:type="paragraph" w:customStyle="1" w:styleId="xl22">
    <w:name w:val="xl22"/>
    <w:basedOn w:val="Navaden"/>
    <w:pPr>
      <w:spacing w:before="280" w:after="280"/>
    </w:pPr>
    <w:rPr>
      <w:rFonts w:ascii="Arial" w:hAnsi="Arial" w:cs="Arial"/>
      <w:b/>
      <w:bCs/>
    </w:rPr>
  </w:style>
  <w:style w:type="paragraph" w:customStyle="1" w:styleId="PrivzetapisavaodstavkaOdstavekZnakZnakZnakZnakCharCharZnakZnakZnakZnakZnakZnakZnakZnakCharChar">
    <w:name w:val="Privzeta pisava odstavka Odstavek Znak Znak Znak Znak Char Char Znak Znak Znak Znak Znak Znak Znak Znak Char Char"/>
    <w:basedOn w:val="Navaden"/>
    <w:rPr>
      <w:rFonts w:ascii="Garamond" w:hAnsi="Garamond" w:cs="Garamond"/>
      <w:sz w:val="22"/>
      <w:szCs w:val="20"/>
    </w:rPr>
  </w:style>
  <w:style w:type="paragraph" w:customStyle="1" w:styleId="TABELA">
    <w:name w:val="TABELA"/>
    <w:basedOn w:val="Navaden"/>
    <w:pPr>
      <w:keepNext/>
      <w:keepLines/>
      <w:spacing w:before="120" w:after="120"/>
      <w:jc w:val="center"/>
    </w:pPr>
    <w:rPr>
      <w:rFonts w:ascii="Arial" w:hAnsi="Arial" w:cs="Arial"/>
      <w:b/>
      <w:bCs/>
      <w:sz w:val="16"/>
      <w:szCs w:val="16"/>
    </w:rPr>
  </w:style>
  <w:style w:type="paragraph" w:customStyle="1" w:styleId="esegmentp">
    <w:name w:val="esegment_p"/>
    <w:basedOn w:val="Navaden"/>
    <w:pPr>
      <w:spacing w:before="280" w:after="280"/>
    </w:pPr>
  </w:style>
  <w:style w:type="paragraph" w:styleId="Besedilooblaka">
    <w:name w:val="Balloon Text"/>
    <w:basedOn w:val="Navaden"/>
    <w:rPr>
      <w:rFonts w:ascii="Tahoma" w:hAnsi="Tahoma" w:cs="Tahoma"/>
      <w:sz w:val="16"/>
      <w:szCs w:val="16"/>
    </w:rPr>
  </w:style>
  <w:style w:type="paragraph" w:customStyle="1" w:styleId="Telobesedila31">
    <w:name w:val="Telo besedila 31"/>
    <w:basedOn w:val="Navaden"/>
    <w:pPr>
      <w:spacing w:after="120"/>
    </w:pPr>
    <w:rPr>
      <w:sz w:val="16"/>
      <w:szCs w:val="16"/>
    </w:rPr>
  </w:style>
  <w:style w:type="paragraph" w:styleId="Brezrazmikov">
    <w:name w:val="No Spacing"/>
    <w:uiPriority w:val="1"/>
    <w:qFormat/>
    <w:pPr>
      <w:suppressAutoHyphens/>
    </w:pPr>
    <w:rPr>
      <w:rFonts w:ascii="Calibri" w:hAnsi="Calibri" w:cs="Calibri"/>
      <w:sz w:val="22"/>
      <w:szCs w:val="22"/>
      <w:lang w:eastAsia="zh-CN"/>
    </w:rPr>
  </w:style>
  <w:style w:type="paragraph" w:customStyle="1" w:styleId="BodyText31">
    <w:name w:val="Body Text 31"/>
    <w:basedOn w:val="Navaden"/>
    <w:pPr>
      <w:jc w:val="both"/>
    </w:pPr>
    <w:rPr>
      <w:rFonts w:ascii="Arial" w:eastAsia="Calibri" w:hAnsi="Arial" w:cs="Arial"/>
      <w:sz w:val="22"/>
      <w:szCs w:val="20"/>
    </w:rPr>
  </w:style>
  <w:style w:type="paragraph" w:customStyle="1" w:styleId="Telo">
    <w:name w:val="Telo"/>
    <w:basedOn w:val="Telobesedila"/>
    <w:pPr>
      <w:keepLines/>
      <w:spacing w:before="240" w:after="0"/>
      <w:jc w:val="both"/>
    </w:pPr>
    <w:rPr>
      <w:i/>
      <w:szCs w:val="20"/>
    </w:rPr>
  </w:style>
  <w:style w:type="paragraph" w:customStyle="1" w:styleId="Slog1">
    <w:name w:val="Slog1"/>
    <w:basedOn w:val="Navaden"/>
    <w:pPr>
      <w:spacing w:line="360" w:lineRule="auto"/>
    </w:pPr>
    <w:rPr>
      <w:rFonts w:ascii="Arial" w:hAnsi="Arial" w:cs="Arial"/>
      <w:sz w:val="22"/>
    </w:rPr>
  </w:style>
  <w:style w:type="paragraph" w:customStyle="1" w:styleId="Slog">
    <w:name w:val="Slog"/>
    <w:pPr>
      <w:widowControl w:val="0"/>
      <w:suppressAutoHyphens/>
      <w:autoSpaceDE w:val="0"/>
    </w:pPr>
    <w:rPr>
      <w:sz w:val="24"/>
      <w:szCs w:val="24"/>
      <w:lang w:eastAsia="zh-CN"/>
    </w:rPr>
  </w:style>
  <w:style w:type="paragraph" w:customStyle="1" w:styleId="Odstavekseznama1">
    <w:name w:val="Odstavek seznama1"/>
    <w:basedOn w:val="Navaden"/>
    <w:pPr>
      <w:widowControl w:val="0"/>
      <w:ind w:left="708"/>
      <w:jc w:val="both"/>
    </w:pPr>
    <w:rPr>
      <w:rFonts w:ascii="Arial" w:hAnsi="Arial" w:cs="Arial"/>
      <w:sz w:val="20"/>
    </w:rPr>
  </w:style>
  <w:style w:type="paragraph" w:customStyle="1" w:styleId="Brezrazmikov1">
    <w:name w:val="Brez razmikov1"/>
    <w:pPr>
      <w:suppressAutoHyphens/>
    </w:pPr>
    <w:rPr>
      <w:rFonts w:ascii="Arial" w:hAnsi="Arial" w:cs="Arial"/>
      <w:sz w:val="24"/>
      <w:szCs w:val="24"/>
      <w:lang w:eastAsia="zh-CN"/>
    </w:rPr>
  </w:style>
  <w:style w:type="paragraph" w:customStyle="1" w:styleId="ZnakZnakCharZnakZnakZnak0">
    <w:name w:val="Znak Znak Char Znak Znak Znak0"/>
    <w:basedOn w:val="Navaden"/>
    <w:rPr>
      <w:rFonts w:ascii="Garamond" w:hAnsi="Garamond" w:cs="Garamond"/>
      <w:sz w:val="22"/>
      <w:szCs w:val="20"/>
    </w:rPr>
  </w:style>
  <w:style w:type="paragraph" w:customStyle="1" w:styleId="esegmentt">
    <w:name w:val="esegment_t"/>
    <w:basedOn w:val="Navaden"/>
    <w:pPr>
      <w:spacing w:before="280" w:after="280"/>
    </w:pPr>
  </w:style>
  <w:style w:type="paragraph" w:customStyle="1" w:styleId="NoSpacing1">
    <w:name w:val="No Spacing1"/>
    <w:pPr>
      <w:suppressAutoHyphens/>
    </w:pPr>
    <w:rPr>
      <w:rFonts w:ascii="Arial" w:hAnsi="Arial" w:cs="Arial"/>
      <w:sz w:val="24"/>
      <w:szCs w:val="24"/>
      <w:lang w:eastAsia="zh-CN"/>
    </w:rPr>
  </w:style>
  <w:style w:type="paragraph" w:customStyle="1" w:styleId="Znak">
    <w:name w:val="Znak"/>
    <w:basedOn w:val="Navaden"/>
    <w:pPr>
      <w:spacing w:after="160" w:line="240" w:lineRule="exact"/>
    </w:pPr>
    <w:rPr>
      <w:rFonts w:ascii="Tahoma" w:hAnsi="Tahoma" w:cs="Tahoma"/>
      <w:sz w:val="20"/>
      <w:szCs w:val="20"/>
      <w:lang w:val="en-US"/>
    </w:rPr>
  </w:style>
  <w:style w:type="paragraph" w:customStyle="1" w:styleId="Golobesedilo1">
    <w:name w:val="Golo besedilo1"/>
    <w:basedOn w:val="Navaden"/>
    <w:rPr>
      <w:rFonts w:ascii="Courier New" w:hAnsi="Courier New" w:cs="Courier New"/>
      <w:sz w:val="20"/>
      <w:szCs w:val="20"/>
      <w:lang w:val="x-none"/>
    </w:rPr>
  </w:style>
  <w:style w:type="paragraph" w:customStyle="1" w:styleId="Brezrazmikov10">
    <w:name w:val="Brez razmikov10"/>
    <w:pPr>
      <w:suppressAutoHyphens/>
    </w:pPr>
    <w:rPr>
      <w:rFonts w:ascii="Arial" w:hAnsi="Arial" w:cs="Arial"/>
      <w:sz w:val="24"/>
      <w:szCs w:val="24"/>
      <w:lang w:eastAsia="zh-CN"/>
    </w:rPr>
  </w:style>
  <w:style w:type="paragraph" w:customStyle="1" w:styleId="CharChar1Char">
    <w:name w:val="Char Char1 Char"/>
    <w:basedOn w:val="Navaden"/>
    <w:rPr>
      <w:lang w:val="pl-PL"/>
    </w:rPr>
  </w:style>
  <w:style w:type="paragraph" w:customStyle="1" w:styleId="odstavek">
    <w:name w:val="odstavek"/>
    <w:basedOn w:val="Navaden"/>
    <w:pPr>
      <w:spacing w:before="280" w:after="280"/>
      <w:ind w:firstLine="360"/>
      <w:jc w:val="both"/>
    </w:pPr>
  </w:style>
  <w:style w:type="paragraph" w:customStyle="1" w:styleId="Odstavek0">
    <w:name w:val="Odstavek"/>
    <w:basedOn w:val="Navaden"/>
    <w:pPr>
      <w:overflowPunct w:val="0"/>
      <w:autoSpaceDE w:val="0"/>
      <w:spacing w:before="240"/>
      <w:ind w:firstLine="1021"/>
      <w:jc w:val="both"/>
      <w:textAlignment w:val="baseline"/>
    </w:pPr>
    <w:rPr>
      <w:rFonts w:ascii="Arial" w:hAnsi="Arial" w:cs="Arial"/>
      <w:sz w:val="22"/>
      <w:szCs w:val="22"/>
      <w:lang w:val="x-none"/>
    </w:rPr>
  </w:style>
  <w:style w:type="paragraph" w:customStyle="1" w:styleId="Privzeto">
    <w:name w:val="Privzeto"/>
    <w:pPr>
      <w:widowControl w:val="0"/>
      <w:suppressAutoHyphens/>
      <w:autoSpaceDE w:val="0"/>
    </w:pPr>
    <w:rPr>
      <w:rFonts w:eastAsia="Arial Unicode MS" w:cs="Arial Unicode MS"/>
      <w:kern w:val="2"/>
      <w:sz w:val="24"/>
      <w:szCs w:val="24"/>
      <w:lang w:val="en-GB" w:eastAsia="zh-CN" w:bidi="hi-IN"/>
    </w:rPr>
  </w:style>
  <w:style w:type="paragraph" w:customStyle="1" w:styleId="Standard">
    <w:name w:val="Standard"/>
    <w:pPr>
      <w:widowControl w:val="0"/>
      <w:suppressAutoHyphens/>
      <w:textAlignment w:val="baseline"/>
    </w:pPr>
    <w:rPr>
      <w:rFonts w:eastAsia="SimSun" w:cs="Mangal"/>
      <w:kern w:val="2"/>
      <w:sz w:val="24"/>
      <w:szCs w:val="24"/>
      <w:lang w:eastAsia="zh-CN" w:bidi="hi-IN"/>
    </w:rPr>
  </w:style>
  <w:style w:type="paragraph" w:customStyle="1" w:styleId="default0">
    <w:name w:val="default"/>
    <w:basedOn w:val="Navaden"/>
    <w:pPr>
      <w:spacing w:before="280" w:after="280"/>
    </w:pPr>
  </w:style>
  <w:style w:type="paragraph" w:customStyle="1" w:styleId="gmail-msonospacing">
    <w:name w:val="gmail-msonospacing"/>
    <w:basedOn w:val="Navaden"/>
    <w:pPr>
      <w:spacing w:before="280" w:after="280"/>
    </w:pPr>
    <w:rPr>
      <w:rFonts w:eastAsia="Calibri"/>
    </w:rPr>
  </w:style>
  <w:style w:type="paragraph" w:customStyle="1" w:styleId="FrameContents">
    <w:name w:val="Frame Contents"/>
    <w:basedOn w:val="Navaden"/>
  </w:style>
  <w:style w:type="character" w:styleId="Pripombasklic">
    <w:name w:val="annotation reference"/>
    <w:uiPriority w:val="99"/>
    <w:semiHidden/>
    <w:unhideWhenUsed/>
    <w:rsid w:val="00D01539"/>
    <w:rPr>
      <w:sz w:val="16"/>
      <w:szCs w:val="16"/>
    </w:rPr>
  </w:style>
  <w:style w:type="paragraph" w:styleId="Pripombabesedilo">
    <w:name w:val="annotation text"/>
    <w:basedOn w:val="Navaden"/>
    <w:link w:val="PripombabesediloZnak"/>
    <w:uiPriority w:val="99"/>
    <w:unhideWhenUsed/>
    <w:rsid w:val="00D01539"/>
    <w:rPr>
      <w:sz w:val="20"/>
      <w:szCs w:val="20"/>
    </w:rPr>
  </w:style>
  <w:style w:type="character" w:customStyle="1" w:styleId="PripombabesediloZnak">
    <w:name w:val="Pripomba – besedilo Znak"/>
    <w:link w:val="Pripombabesedilo"/>
    <w:uiPriority w:val="99"/>
    <w:rsid w:val="00D01539"/>
    <w:rPr>
      <w:lang w:eastAsia="zh-CN"/>
    </w:rPr>
  </w:style>
  <w:style w:type="character" w:customStyle="1" w:styleId="textexposedshow">
    <w:name w:val="text_exposed_show"/>
    <w:rsid w:val="005B461E"/>
  </w:style>
  <w:style w:type="paragraph" w:customStyle="1" w:styleId="xmsonormal">
    <w:name w:val="xmsonormal"/>
    <w:basedOn w:val="Navaden"/>
    <w:rsid w:val="00234649"/>
    <w:pPr>
      <w:suppressAutoHyphens w:val="0"/>
      <w:spacing w:before="100" w:beforeAutospacing="1" w:after="100" w:afterAutospacing="1"/>
    </w:pPr>
    <w:rPr>
      <w:lang w:eastAsia="sl-SI"/>
    </w:rPr>
  </w:style>
  <w:style w:type="paragraph" w:customStyle="1" w:styleId="gmail-m1816001872483520775msolistparagraph">
    <w:name w:val="gmail-m_1816001872483520775msolistparagraph"/>
    <w:basedOn w:val="Navaden"/>
    <w:rsid w:val="00DA301F"/>
    <w:pPr>
      <w:suppressAutoHyphens w:val="0"/>
      <w:spacing w:before="100" w:beforeAutospacing="1" w:after="100" w:afterAutospacing="1"/>
    </w:pPr>
    <w:rPr>
      <w:rFonts w:ascii="Calibri" w:eastAsia="Calibri" w:hAnsi="Calibri" w:cs="Calibri"/>
      <w:sz w:val="22"/>
      <w:szCs w:val="22"/>
      <w:lang w:eastAsia="sl-SI"/>
    </w:rPr>
  </w:style>
  <w:style w:type="character" w:customStyle="1" w:styleId="Nerazreenaomemba1">
    <w:name w:val="Nerazrešena omemba1"/>
    <w:uiPriority w:val="99"/>
    <w:semiHidden/>
    <w:unhideWhenUsed/>
    <w:rsid w:val="00766C17"/>
    <w:rPr>
      <w:color w:val="605E5C"/>
      <w:shd w:val="clear" w:color="auto" w:fill="E1DFDD"/>
    </w:rPr>
  </w:style>
  <w:style w:type="paragraph" w:customStyle="1" w:styleId="xmsonormal0">
    <w:name w:val="x_msonormal"/>
    <w:basedOn w:val="Navaden"/>
    <w:rsid w:val="002B4520"/>
    <w:pPr>
      <w:suppressAutoHyphens w:val="0"/>
    </w:pPr>
    <w:rPr>
      <w:rFonts w:ascii="Calibri" w:eastAsia="Calibri" w:hAnsi="Calibri" w:cs="Calibri"/>
      <w:sz w:val="22"/>
      <w:szCs w:val="22"/>
      <w:lang w:eastAsia="sl-SI"/>
    </w:rPr>
  </w:style>
  <w:style w:type="paragraph" w:customStyle="1" w:styleId="xxmsonormal">
    <w:name w:val="x_x_msonormal"/>
    <w:basedOn w:val="Navaden"/>
    <w:rsid w:val="00866C5E"/>
    <w:pPr>
      <w:suppressAutoHyphens w:val="0"/>
    </w:pPr>
    <w:rPr>
      <w:rFonts w:ascii="Calibri" w:eastAsia="Calibri" w:hAnsi="Calibri" w:cs="Calibri"/>
      <w:sz w:val="22"/>
      <w:szCs w:val="22"/>
      <w:lang w:eastAsia="sl-SI"/>
    </w:rPr>
  </w:style>
  <w:style w:type="character" w:customStyle="1" w:styleId="NogaZnak">
    <w:name w:val="Noga Znak"/>
    <w:link w:val="Noga"/>
    <w:uiPriority w:val="99"/>
    <w:rsid w:val="00D53ADF"/>
    <w:rPr>
      <w:sz w:val="24"/>
      <w:szCs w:val="24"/>
      <w:lang w:eastAsia="zh-CN"/>
    </w:rPr>
  </w:style>
  <w:style w:type="paragraph" w:customStyle="1" w:styleId="paragraph">
    <w:name w:val="paragraph"/>
    <w:basedOn w:val="Navaden"/>
    <w:rsid w:val="00934766"/>
    <w:pPr>
      <w:suppressAutoHyphens w:val="0"/>
      <w:spacing w:before="100" w:beforeAutospacing="1" w:after="100" w:afterAutospacing="1"/>
    </w:pPr>
    <w:rPr>
      <w:rFonts w:ascii="Calibri" w:eastAsia="Calibri" w:hAnsi="Calibri" w:cs="Calibri"/>
      <w:sz w:val="22"/>
      <w:szCs w:val="22"/>
      <w:lang w:eastAsia="sl-SI"/>
    </w:rPr>
  </w:style>
  <w:style w:type="character" w:customStyle="1" w:styleId="normaltextrun">
    <w:name w:val="normaltextrun"/>
    <w:basedOn w:val="Privzetapisavaodstavka"/>
    <w:rsid w:val="00934766"/>
  </w:style>
  <w:style w:type="character" w:customStyle="1" w:styleId="eop">
    <w:name w:val="eop"/>
    <w:basedOn w:val="Privzetapisavaodstavka"/>
    <w:rsid w:val="00934766"/>
  </w:style>
  <w:style w:type="table" w:styleId="Tabelamrea">
    <w:name w:val="Table Grid"/>
    <w:basedOn w:val="Navadnatabela"/>
    <w:uiPriority w:val="39"/>
    <w:rsid w:val="002C2B1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186609856464404357msolistparagraph">
    <w:name w:val="m_7186609856464404357msolistparagraph"/>
    <w:basedOn w:val="Navaden"/>
    <w:rsid w:val="00316585"/>
    <w:pPr>
      <w:suppressAutoHyphens w:val="0"/>
      <w:spacing w:before="100" w:beforeAutospacing="1" w:after="100" w:afterAutospacing="1"/>
    </w:pPr>
    <w:rPr>
      <w:rFonts w:ascii="Calibri" w:eastAsia="Calibri" w:hAnsi="Calibri" w:cs="Calibri"/>
      <w:sz w:val="22"/>
      <w:szCs w:val="22"/>
      <w:lang w:eastAsia="sl-SI"/>
    </w:rPr>
  </w:style>
  <w:style w:type="paragraph" w:styleId="Revizija">
    <w:name w:val="Revision"/>
    <w:hidden/>
    <w:uiPriority w:val="99"/>
    <w:semiHidden/>
    <w:rsid w:val="0021636B"/>
    <w:rPr>
      <w:sz w:val="24"/>
      <w:szCs w:val="24"/>
      <w:lang w:eastAsia="zh-CN"/>
    </w:rPr>
  </w:style>
  <w:style w:type="paragraph" w:styleId="Zadevapripombe">
    <w:name w:val="annotation subject"/>
    <w:basedOn w:val="Pripombabesedilo"/>
    <w:next w:val="Pripombabesedilo"/>
    <w:link w:val="ZadevapripombeZnak"/>
    <w:uiPriority w:val="99"/>
    <w:semiHidden/>
    <w:unhideWhenUsed/>
    <w:rsid w:val="00FC2824"/>
    <w:rPr>
      <w:b/>
      <w:bCs/>
    </w:rPr>
  </w:style>
  <w:style w:type="character" w:customStyle="1" w:styleId="ZadevapripombeZnak">
    <w:name w:val="Zadeva pripombe Znak"/>
    <w:link w:val="Zadevapripombe"/>
    <w:uiPriority w:val="99"/>
    <w:semiHidden/>
    <w:rsid w:val="00FC2824"/>
    <w:rPr>
      <w:b/>
      <w:bCs/>
      <w:lang w:eastAsia="zh-CN"/>
    </w:rPr>
  </w:style>
  <w:style w:type="paragraph" w:customStyle="1" w:styleId="gmail-standard">
    <w:name w:val="gmail-standard"/>
    <w:basedOn w:val="Navaden"/>
    <w:rsid w:val="00F44C0B"/>
    <w:pPr>
      <w:suppressAutoHyphens w:val="0"/>
      <w:spacing w:before="100" w:beforeAutospacing="1" w:after="100" w:afterAutospacing="1"/>
    </w:pPr>
    <w:rPr>
      <w:rFonts w:ascii="Calibri" w:eastAsia="Calibri" w:hAnsi="Calibri" w:cs="Calibri"/>
      <w:sz w:val="22"/>
      <w:szCs w:val="22"/>
      <w:lang w:eastAsia="sl-SI"/>
    </w:rPr>
  </w:style>
  <w:style w:type="paragraph" w:customStyle="1" w:styleId="yiv5006427796msonormal">
    <w:name w:val="yiv5006427796msonormal"/>
    <w:basedOn w:val="Navaden"/>
    <w:rsid w:val="009C48F7"/>
    <w:pPr>
      <w:suppressAutoHyphens w:val="0"/>
      <w:spacing w:before="100" w:beforeAutospacing="1" w:after="100" w:afterAutospacing="1"/>
    </w:pPr>
    <w:rPr>
      <w:lang w:eastAsia="sl-SI"/>
    </w:rPr>
  </w:style>
  <w:style w:type="character" w:customStyle="1" w:styleId="WW8Num19z6">
    <w:name w:val="WW8Num19z6"/>
    <w:rsid w:val="001B6472"/>
  </w:style>
  <w:style w:type="paragraph" w:customStyle="1" w:styleId="yiv6972323777msonormal">
    <w:name w:val="yiv6972323777msonormal"/>
    <w:basedOn w:val="Navaden"/>
    <w:rsid w:val="006E0547"/>
    <w:pPr>
      <w:suppressAutoHyphens w:val="0"/>
      <w:spacing w:before="100" w:beforeAutospacing="1" w:after="100" w:afterAutospacing="1"/>
    </w:pPr>
    <w:rPr>
      <w:lang w:eastAsia="sl-SI"/>
    </w:rPr>
  </w:style>
  <w:style w:type="character" w:customStyle="1" w:styleId="WW8Num16z8">
    <w:name w:val="WW8Num16z8"/>
    <w:rsid w:val="00D90FEE"/>
  </w:style>
  <w:style w:type="character" w:styleId="Omemba">
    <w:name w:val="Mention"/>
    <w:uiPriority w:val="99"/>
    <w:unhideWhenUsed/>
    <w:rPr>
      <w:color w:val="2B579A"/>
      <w:shd w:val="clear" w:color="auto" w:fill="E6E6E6"/>
    </w:rPr>
  </w:style>
  <w:style w:type="character" w:styleId="SledenaHiperpovezava">
    <w:name w:val="FollowedHyperlink"/>
    <w:basedOn w:val="Privzetapisavaodstavka"/>
    <w:uiPriority w:val="99"/>
    <w:semiHidden/>
    <w:unhideWhenUsed/>
    <w:rsid w:val="006F1E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8172">
      <w:bodyDiv w:val="1"/>
      <w:marLeft w:val="0"/>
      <w:marRight w:val="0"/>
      <w:marTop w:val="0"/>
      <w:marBottom w:val="0"/>
      <w:divBdr>
        <w:top w:val="none" w:sz="0" w:space="0" w:color="auto"/>
        <w:left w:val="none" w:sz="0" w:space="0" w:color="auto"/>
        <w:bottom w:val="none" w:sz="0" w:space="0" w:color="auto"/>
        <w:right w:val="none" w:sz="0" w:space="0" w:color="auto"/>
      </w:divBdr>
    </w:div>
    <w:div w:id="28339439">
      <w:bodyDiv w:val="1"/>
      <w:marLeft w:val="0"/>
      <w:marRight w:val="0"/>
      <w:marTop w:val="0"/>
      <w:marBottom w:val="0"/>
      <w:divBdr>
        <w:top w:val="none" w:sz="0" w:space="0" w:color="auto"/>
        <w:left w:val="none" w:sz="0" w:space="0" w:color="auto"/>
        <w:bottom w:val="none" w:sz="0" w:space="0" w:color="auto"/>
        <w:right w:val="none" w:sz="0" w:space="0" w:color="auto"/>
      </w:divBdr>
    </w:div>
    <w:div w:id="28725196">
      <w:bodyDiv w:val="1"/>
      <w:marLeft w:val="0"/>
      <w:marRight w:val="0"/>
      <w:marTop w:val="0"/>
      <w:marBottom w:val="0"/>
      <w:divBdr>
        <w:top w:val="none" w:sz="0" w:space="0" w:color="auto"/>
        <w:left w:val="none" w:sz="0" w:space="0" w:color="auto"/>
        <w:bottom w:val="none" w:sz="0" w:space="0" w:color="auto"/>
        <w:right w:val="none" w:sz="0" w:space="0" w:color="auto"/>
      </w:divBdr>
    </w:div>
    <w:div w:id="35084161">
      <w:bodyDiv w:val="1"/>
      <w:marLeft w:val="0"/>
      <w:marRight w:val="0"/>
      <w:marTop w:val="0"/>
      <w:marBottom w:val="0"/>
      <w:divBdr>
        <w:top w:val="none" w:sz="0" w:space="0" w:color="auto"/>
        <w:left w:val="none" w:sz="0" w:space="0" w:color="auto"/>
        <w:bottom w:val="none" w:sz="0" w:space="0" w:color="auto"/>
        <w:right w:val="none" w:sz="0" w:space="0" w:color="auto"/>
      </w:divBdr>
    </w:div>
    <w:div w:id="44179007">
      <w:bodyDiv w:val="1"/>
      <w:marLeft w:val="0"/>
      <w:marRight w:val="0"/>
      <w:marTop w:val="0"/>
      <w:marBottom w:val="0"/>
      <w:divBdr>
        <w:top w:val="none" w:sz="0" w:space="0" w:color="auto"/>
        <w:left w:val="none" w:sz="0" w:space="0" w:color="auto"/>
        <w:bottom w:val="none" w:sz="0" w:space="0" w:color="auto"/>
        <w:right w:val="none" w:sz="0" w:space="0" w:color="auto"/>
      </w:divBdr>
    </w:div>
    <w:div w:id="77137375">
      <w:bodyDiv w:val="1"/>
      <w:marLeft w:val="0"/>
      <w:marRight w:val="0"/>
      <w:marTop w:val="0"/>
      <w:marBottom w:val="0"/>
      <w:divBdr>
        <w:top w:val="none" w:sz="0" w:space="0" w:color="auto"/>
        <w:left w:val="none" w:sz="0" w:space="0" w:color="auto"/>
        <w:bottom w:val="none" w:sz="0" w:space="0" w:color="auto"/>
        <w:right w:val="none" w:sz="0" w:space="0" w:color="auto"/>
      </w:divBdr>
    </w:div>
    <w:div w:id="89353365">
      <w:bodyDiv w:val="1"/>
      <w:marLeft w:val="0"/>
      <w:marRight w:val="0"/>
      <w:marTop w:val="0"/>
      <w:marBottom w:val="0"/>
      <w:divBdr>
        <w:top w:val="none" w:sz="0" w:space="0" w:color="auto"/>
        <w:left w:val="none" w:sz="0" w:space="0" w:color="auto"/>
        <w:bottom w:val="none" w:sz="0" w:space="0" w:color="auto"/>
        <w:right w:val="none" w:sz="0" w:space="0" w:color="auto"/>
      </w:divBdr>
    </w:div>
    <w:div w:id="92169760">
      <w:bodyDiv w:val="1"/>
      <w:marLeft w:val="0"/>
      <w:marRight w:val="0"/>
      <w:marTop w:val="0"/>
      <w:marBottom w:val="0"/>
      <w:divBdr>
        <w:top w:val="none" w:sz="0" w:space="0" w:color="auto"/>
        <w:left w:val="none" w:sz="0" w:space="0" w:color="auto"/>
        <w:bottom w:val="none" w:sz="0" w:space="0" w:color="auto"/>
        <w:right w:val="none" w:sz="0" w:space="0" w:color="auto"/>
      </w:divBdr>
    </w:div>
    <w:div w:id="106631534">
      <w:bodyDiv w:val="1"/>
      <w:marLeft w:val="0"/>
      <w:marRight w:val="0"/>
      <w:marTop w:val="0"/>
      <w:marBottom w:val="0"/>
      <w:divBdr>
        <w:top w:val="none" w:sz="0" w:space="0" w:color="auto"/>
        <w:left w:val="none" w:sz="0" w:space="0" w:color="auto"/>
        <w:bottom w:val="none" w:sz="0" w:space="0" w:color="auto"/>
        <w:right w:val="none" w:sz="0" w:space="0" w:color="auto"/>
      </w:divBdr>
    </w:div>
    <w:div w:id="114910297">
      <w:bodyDiv w:val="1"/>
      <w:marLeft w:val="0"/>
      <w:marRight w:val="0"/>
      <w:marTop w:val="0"/>
      <w:marBottom w:val="0"/>
      <w:divBdr>
        <w:top w:val="none" w:sz="0" w:space="0" w:color="auto"/>
        <w:left w:val="none" w:sz="0" w:space="0" w:color="auto"/>
        <w:bottom w:val="none" w:sz="0" w:space="0" w:color="auto"/>
        <w:right w:val="none" w:sz="0" w:space="0" w:color="auto"/>
      </w:divBdr>
    </w:div>
    <w:div w:id="124668134">
      <w:bodyDiv w:val="1"/>
      <w:marLeft w:val="0"/>
      <w:marRight w:val="0"/>
      <w:marTop w:val="0"/>
      <w:marBottom w:val="0"/>
      <w:divBdr>
        <w:top w:val="none" w:sz="0" w:space="0" w:color="auto"/>
        <w:left w:val="none" w:sz="0" w:space="0" w:color="auto"/>
        <w:bottom w:val="none" w:sz="0" w:space="0" w:color="auto"/>
        <w:right w:val="none" w:sz="0" w:space="0" w:color="auto"/>
      </w:divBdr>
    </w:div>
    <w:div w:id="128867734">
      <w:bodyDiv w:val="1"/>
      <w:marLeft w:val="0"/>
      <w:marRight w:val="0"/>
      <w:marTop w:val="0"/>
      <w:marBottom w:val="0"/>
      <w:divBdr>
        <w:top w:val="none" w:sz="0" w:space="0" w:color="auto"/>
        <w:left w:val="none" w:sz="0" w:space="0" w:color="auto"/>
        <w:bottom w:val="none" w:sz="0" w:space="0" w:color="auto"/>
        <w:right w:val="none" w:sz="0" w:space="0" w:color="auto"/>
      </w:divBdr>
    </w:div>
    <w:div w:id="131169875">
      <w:bodyDiv w:val="1"/>
      <w:marLeft w:val="0"/>
      <w:marRight w:val="0"/>
      <w:marTop w:val="0"/>
      <w:marBottom w:val="0"/>
      <w:divBdr>
        <w:top w:val="none" w:sz="0" w:space="0" w:color="auto"/>
        <w:left w:val="none" w:sz="0" w:space="0" w:color="auto"/>
        <w:bottom w:val="none" w:sz="0" w:space="0" w:color="auto"/>
        <w:right w:val="none" w:sz="0" w:space="0" w:color="auto"/>
      </w:divBdr>
    </w:div>
    <w:div w:id="140729763">
      <w:bodyDiv w:val="1"/>
      <w:marLeft w:val="0"/>
      <w:marRight w:val="0"/>
      <w:marTop w:val="0"/>
      <w:marBottom w:val="0"/>
      <w:divBdr>
        <w:top w:val="none" w:sz="0" w:space="0" w:color="auto"/>
        <w:left w:val="none" w:sz="0" w:space="0" w:color="auto"/>
        <w:bottom w:val="none" w:sz="0" w:space="0" w:color="auto"/>
        <w:right w:val="none" w:sz="0" w:space="0" w:color="auto"/>
      </w:divBdr>
    </w:div>
    <w:div w:id="151795850">
      <w:bodyDiv w:val="1"/>
      <w:marLeft w:val="0"/>
      <w:marRight w:val="0"/>
      <w:marTop w:val="0"/>
      <w:marBottom w:val="0"/>
      <w:divBdr>
        <w:top w:val="none" w:sz="0" w:space="0" w:color="auto"/>
        <w:left w:val="none" w:sz="0" w:space="0" w:color="auto"/>
        <w:bottom w:val="none" w:sz="0" w:space="0" w:color="auto"/>
        <w:right w:val="none" w:sz="0" w:space="0" w:color="auto"/>
      </w:divBdr>
    </w:div>
    <w:div w:id="159929832">
      <w:bodyDiv w:val="1"/>
      <w:marLeft w:val="0"/>
      <w:marRight w:val="0"/>
      <w:marTop w:val="0"/>
      <w:marBottom w:val="0"/>
      <w:divBdr>
        <w:top w:val="none" w:sz="0" w:space="0" w:color="auto"/>
        <w:left w:val="none" w:sz="0" w:space="0" w:color="auto"/>
        <w:bottom w:val="none" w:sz="0" w:space="0" w:color="auto"/>
        <w:right w:val="none" w:sz="0" w:space="0" w:color="auto"/>
      </w:divBdr>
    </w:div>
    <w:div w:id="164709383">
      <w:bodyDiv w:val="1"/>
      <w:marLeft w:val="0"/>
      <w:marRight w:val="0"/>
      <w:marTop w:val="0"/>
      <w:marBottom w:val="0"/>
      <w:divBdr>
        <w:top w:val="none" w:sz="0" w:space="0" w:color="auto"/>
        <w:left w:val="none" w:sz="0" w:space="0" w:color="auto"/>
        <w:bottom w:val="none" w:sz="0" w:space="0" w:color="auto"/>
        <w:right w:val="none" w:sz="0" w:space="0" w:color="auto"/>
      </w:divBdr>
    </w:div>
    <w:div w:id="184641172">
      <w:bodyDiv w:val="1"/>
      <w:marLeft w:val="0"/>
      <w:marRight w:val="0"/>
      <w:marTop w:val="0"/>
      <w:marBottom w:val="0"/>
      <w:divBdr>
        <w:top w:val="none" w:sz="0" w:space="0" w:color="auto"/>
        <w:left w:val="none" w:sz="0" w:space="0" w:color="auto"/>
        <w:bottom w:val="none" w:sz="0" w:space="0" w:color="auto"/>
        <w:right w:val="none" w:sz="0" w:space="0" w:color="auto"/>
      </w:divBdr>
    </w:div>
    <w:div w:id="194120172">
      <w:bodyDiv w:val="1"/>
      <w:marLeft w:val="0"/>
      <w:marRight w:val="0"/>
      <w:marTop w:val="0"/>
      <w:marBottom w:val="0"/>
      <w:divBdr>
        <w:top w:val="none" w:sz="0" w:space="0" w:color="auto"/>
        <w:left w:val="none" w:sz="0" w:space="0" w:color="auto"/>
        <w:bottom w:val="none" w:sz="0" w:space="0" w:color="auto"/>
        <w:right w:val="none" w:sz="0" w:space="0" w:color="auto"/>
      </w:divBdr>
    </w:div>
    <w:div w:id="196048556">
      <w:bodyDiv w:val="1"/>
      <w:marLeft w:val="0"/>
      <w:marRight w:val="0"/>
      <w:marTop w:val="0"/>
      <w:marBottom w:val="0"/>
      <w:divBdr>
        <w:top w:val="none" w:sz="0" w:space="0" w:color="auto"/>
        <w:left w:val="none" w:sz="0" w:space="0" w:color="auto"/>
        <w:bottom w:val="none" w:sz="0" w:space="0" w:color="auto"/>
        <w:right w:val="none" w:sz="0" w:space="0" w:color="auto"/>
      </w:divBdr>
    </w:div>
    <w:div w:id="198009525">
      <w:bodyDiv w:val="1"/>
      <w:marLeft w:val="0"/>
      <w:marRight w:val="0"/>
      <w:marTop w:val="0"/>
      <w:marBottom w:val="0"/>
      <w:divBdr>
        <w:top w:val="none" w:sz="0" w:space="0" w:color="auto"/>
        <w:left w:val="none" w:sz="0" w:space="0" w:color="auto"/>
        <w:bottom w:val="none" w:sz="0" w:space="0" w:color="auto"/>
        <w:right w:val="none" w:sz="0" w:space="0" w:color="auto"/>
      </w:divBdr>
    </w:div>
    <w:div w:id="202526715">
      <w:bodyDiv w:val="1"/>
      <w:marLeft w:val="0"/>
      <w:marRight w:val="0"/>
      <w:marTop w:val="0"/>
      <w:marBottom w:val="0"/>
      <w:divBdr>
        <w:top w:val="none" w:sz="0" w:space="0" w:color="auto"/>
        <w:left w:val="none" w:sz="0" w:space="0" w:color="auto"/>
        <w:bottom w:val="none" w:sz="0" w:space="0" w:color="auto"/>
        <w:right w:val="none" w:sz="0" w:space="0" w:color="auto"/>
      </w:divBdr>
    </w:div>
    <w:div w:id="207840459">
      <w:bodyDiv w:val="1"/>
      <w:marLeft w:val="0"/>
      <w:marRight w:val="0"/>
      <w:marTop w:val="0"/>
      <w:marBottom w:val="0"/>
      <w:divBdr>
        <w:top w:val="none" w:sz="0" w:space="0" w:color="auto"/>
        <w:left w:val="none" w:sz="0" w:space="0" w:color="auto"/>
        <w:bottom w:val="none" w:sz="0" w:space="0" w:color="auto"/>
        <w:right w:val="none" w:sz="0" w:space="0" w:color="auto"/>
      </w:divBdr>
    </w:div>
    <w:div w:id="220873858">
      <w:bodyDiv w:val="1"/>
      <w:marLeft w:val="0"/>
      <w:marRight w:val="0"/>
      <w:marTop w:val="0"/>
      <w:marBottom w:val="0"/>
      <w:divBdr>
        <w:top w:val="none" w:sz="0" w:space="0" w:color="auto"/>
        <w:left w:val="none" w:sz="0" w:space="0" w:color="auto"/>
        <w:bottom w:val="none" w:sz="0" w:space="0" w:color="auto"/>
        <w:right w:val="none" w:sz="0" w:space="0" w:color="auto"/>
      </w:divBdr>
    </w:div>
    <w:div w:id="221794552">
      <w:bodyDiv w:val="1"/>
      <w:marLeft w:val="0"/>
      <w:marRight w:val="0"/>
      <w:marTop w:val="0"/>
      <w:marBottom w:val="0"/>
      <w:divBdr>
        <w:top w:val="none" w:sz="0" w:space="0" w:color="auto"/>
        <w:left w:val="none" w:sz="0" w:space="0" w:color="auto"/>
        <w:bottom w:val="none" w:sz="0" w:space="0" w:color="auto"/>
        <w:right w:val="none" w:sz="0" w:space="0" w:color="auto"/>
      </w:divBdr>
    </w:div>
    <w:div w:id="243926257">
      <w:bodyDiv w:val="1"/>
      <w:marLeft w:val="0"/>
      <w:marRight w:val="0"/>
      <w:marTop w:val="0"/>
      <w:marBottom w:val="0"/>
      <w:divBdr>
        <w:top w:val="none" w:sz="0" w:space="0" w:color="auto"/>
        <w:left w:val="none" w:sz="0" w:space="0" w:color="auto"/>
        <w:bottom w:val="none" w:sz="0" w:space="0" w:color="auto"/>
        <w:right w:val="none" w:sz="0" w:space="0" w:color="auto"/>
      </w:divBdr>
    </w:div>
    <w:div w:id="249197843">
      <w:bodyDiv w:val="1"/>
      <w:marLeft w:val="0"/>
      <w:marRight w:val="0"/>
      <w:marTop w:val="0"/>
      <w:marBottom w:val="0"/>
      <w:divBdr>
        <w:top w:val="none" w:sz="0" w:space="0" w:color="auto"/>
        <w:left w:val="none" w:sz="0" w:space="0" w:color="auto"/>
        <w:bottom w:val="none" w:sz="0" w:space="0" w:color="auto"/>
        <w:right w:val="none" w:sz="0" w:space="0" w:color="auto"/>
      </w:divBdr>
    </w:div>
    <w:div w:id="250546615">
      <w:bodyDiv w:val="1"/>
      <w:marLeft w:val="0"/>
      <w:marRight w:val="0"/>
      <w:marTop w:val="0"/>
      <w:marBottom w:val="0"/>
      <w:divBdr>
        <w:top w:val="none" w:sz="0" w:space="0" w:color="auto"/>
        <w:left w:val="none" w:sz="0" w:space="0" w:color="auto"/>
        <w:bottom w:val="none" w:sz="0" w:space="0" w:color="auto"/>
        <w:right w:val="none" w:sz="0" w:space="0" w:color="auto"/>
      </w:divBdr>
    </w:div>
    <w:div w:id="256139945">
      <w:bodyDiv w:val="1"/>
      <w:marLeft w:val="0"/>
      <w:marRight w:val="0"/>
      <w:marTop w:val="0"/>
      <w:marBottom w:val="0"/>
      <w:divBdr>
        <w:top w:val="none" w:sz="0" w:space="0" w:color="auto"/>
        <w:left w:val="none" w:sz="0" w:space="0" w:color="auto"/>
        <w:bottom w:val="none" w:sz="0" w:space="0" w:color="auto"/>
        <w:right w:val="none" w:sz="0" w:space="0" w:color="auto"/>
      </w:divBdr>
    </w:div>
    <w:div w:id="290671716">
      <w:bodyDiv w:val="1"/>
      <w:marLeft w:val="0"/>
      <w:marRight w:val="0"/>
      <w:marTop w:val="0"/>
      <w:marBottom w:val="0"/>
      <w:divBdr>
        <w:top w:val="none" w:sz="0" w:space="0" w:color="auto"/>
        <w:left w:val="none" w:sz="0" w:space="0" w:color="auto"/>
        <w:bottom w:val="none" w:sz="0" w:space="0" w:color="auto"/>
        <w:right w:val="none" w:sz="0" w:space="0" w:color="auto"/>
      </w:divBdr>
    </w:div>
    <w:div w:id="299893209">
      <w:bodyDiv w:val="1"/>
      <w:marLeft w:val="0"/>
      <w:marRight w:val="0"/>
      <w:marTop w:val="0"/>
      <w:marBottom w:val="0"/>
      <w:divBdr>
        <w:top w:val="none" w:sz="0" w:space="0" w:color="auto"/>
        <w:left w:val="none" w:sz="0" w:space="0" w:color="auto"/>
        <w:bottom w:val="none" w:sz="0" w:space="0" w:color="auto"/>
        <w:right w:val="none" w:sz="0" w:space="0" w:color="auto"/>
      </w:divBdr>
    </w:div>
    <w:div w:id="317659055">
      <w:bodyDiv w:val="1"/>
      <w:marLeft w:val="0"/>
      <w:marRight w:val="0"/>
      <w:marTop w:val="0"/>
      <w:marBottom w:val="0"/>
      <w:divBdr>
        <w:top w:val="none" w:sz="0" w:space="0" w:color="auto"/>
        <w:left w:val="none" w:sz="0" w:space="0" w:color="auto"/>
        <w:bottom w:val="none" w:sz="0" w:space="0" w:color="auto"/>
        <w:right w:val="none" w:sz="0" w:space="0" w:color="auto"/>
      </w:divBdr>
    </w:div>
    <w:div w:id="340469485">
      <w:bodyDiv w:val="1"/>
      <w:marLeft w:val="0"/>
      <w:marRight w:val="0"/>
      <w:marTop w:val="0"/>
      <w:marBottom w:val="0"/>
      <w:divBdr>
        <w:top w:val="none" w:sz="0" w:space="0" w:color="auto"/>
        <w:left w:val="none" w:sz="0" w:space="0" w:color="auto"/>
        <w:bottom w:val="none" w:sz="0" w:space="0" w:color="auto"/>
        <w:right w:val="none" w:sz="0" w:space="0" w:color="auto"/>
      </w:divBdr>
    </w:div>
    <w:div w:id="344668860">
      <w:bodyDiv w:val="1"/>
      <w:marLeft w:val="0"/>
      <w:marRight w:val="0"/>
      <w:marTop w:val="0"/>
      <w:marBottom w:val="0"/>
      <w:divBdr>
        <w:top w:val="none" w:sz="0" w:space="0" w:color="auto"/>
        <w:left w:val="none" w:sz="0" w:space="0" w:color="auto"/>
        <w:bottom w:val="none" w:sz="0" w:space="0" w:color="auto"/>
        <w:right w:val="none" w:sz="0" w:space="0" w:color="auto"/>
      </w:divBdr>
    </w:div>
    <w:div w:id="354304571">
      <w:bodyDiv w:val="1"/>
      <w:marLeft w:val="0"/>
      <w:marRight w:val="0"/>
      <w:marTop w:val="0"/>
      <w:marBottom w:val="0"/>
      <w:divBdr>
        <w:top w:val="none" w:sz="0" w:space="0" w:color="auto"/>
        <w:left w:val="none" w:sz="0" w:space="0" w:color="auto"/>
        <w:bottom w:val="none" w:sz="0" w:space="0" w:color="auto"/>
        <w:right w:val="none" w:sz="0" w:space="0" w:color="auto"/>
      </w:divBdr>
    </w:div>
    <w:div w:id="357124971">
      <w:bodyDiv w:val="1"/>
      <w:marLeft w:val="0"/>
      <w:marRight w:val="0"/>
      <w:marTop w:val="0"/>
      <w:marBottom w:val="0"/>
      <w:divBdr>
        <w:top w:val="none" w:sz="0" w:space="0" w:color="auto"/>
        <w:left w:val="none" w:sz="0" w:space="0" w:color="auto"/>
        <w:bottom w:val="none" w:sz="0" w:space="0" w:color="auto"/>
        <w:right w:val="none" w:sz="0" w:space="0" w:color="auto"/>
      </w:divBdr>
    </w:div>
    <w:div w:id="386926285">
      <w:bodyDiv w:val="1"/>
      <w:marLeft w:val="0"/>
      <w:marRight w:val="0"/>
      <w:marTop w:val="0"/>
      <w:marBottom w:val="0"/>
      <w:divBdr>
        <w:top w:val="none" w:sz="0" w:space="0" w:color="auto"/>
        <w:left w:val="none" w:sz="0" w:space="0" w:color="auto"/>
        <w:bottom w:val="none" w:sz="0" w:space="0" w:color="auto"/>
        <w:right w:val="none" w:sz="0" w:space="0" w:color="auto"/>
      </w:divBdr>
    </w:div>
    <w:div w:id="389961013">
      <w:bodyDiv w:val="1"/>
      <w:marLeft w:val="0"/>
      <w:marRight w:val="0"/>
      <w:marTop w:val="0"/>
      <w:marBottom w:val="0"/>
      <w:divBdr>
        <w:top w:val="none" w:sz="0" w:space="0" w:color="auto"/>
        <w:left w:val="none" w:sz="0" w:space="0" w:color="auto"/>
        <w:bottom w:val="none" w:sz="0" w:space="0" w:color="auto"/>
        <w:right w:val="none" w:sz="0" w:space="0" w:color="auto"/>
      </w:divBdr>
    </w:div>
    <w:div w:id="396516756">
      <w:bodyDiv w:val="1"/>
      <w:marLeft w:val="0"/>
      <w:marRight w:val="0"/>
      <w:marTop w:val="0"/>
      <w:marBottom w:val="0"/>
      <w:divBdr>
        <w:top w:val="none" w:sz="0" w:space="0" w:color="auto"/>
        <w:left w:val="none" w:sz="0" w:space="0" w:color="auto"/>
        <w:bottom w:val="none" w:sz="0" w:space="0" w:color="auto"/>
        <w:right w:val="none" w:sz="0" w:space="0" w:color="auto"/>
      </w:divBdr>
    </w:div>
    <w:div w:id="429544765">
      <w:bodyDiv w:val="1"/>
      <w:marLeft w:val="0"/>
      <w:marRight w:val="0"/>
      <w:marTop w:val="0"/>
      <w:marBottom w:val="0"/>
      <w:divBdr>
        <w:top w:val="none" w:sz="0" w:space="0" w:color="auto"/>
        <w:left w:val="none" w:sz="0" w:space="0" w:color="auto"/>
        <w:bottom w:val="none" w:sz="0" w:space="0" w:color="auto"/>
        <w:right w:val="none" w:sz="0" w:space="0" w:color="auto"/>
      </w:divBdr>
    </w:div>
    <w:div w:id="436294020">
      <w:bodyDiv w:val="1"/>
      <w:marLeft w:val="0"/>
      <w:marRight w:val="0"/>
      <w:marTop w:val="0"/>
      <w:marBottom w:val="0"/>
      <w:divBdr>
        <w:top w:val="none" w:sz="0" w:space="0" w:color="auto"/>
        <w:left w:val="none" w:sz="0" w:space="0" w:color="auto"/>
        <w:bottom w:val="none" w:sz="0" w:space="0" w:color="auto"/>
        <w:right w:val="none" w:sz="0" w:space="0" w:color="auto"/>
      </w:divBdr>
    </w:div>
    <w:div w:id="452092932">
      <w:bodyDiv w:val="1"/>
      <w:marLeft w:val="0"/>
      <w:marRight w:val="0"/>
      <w:marTop w:val="0"/>
      <w:marBottom w:val="0"/>
      <w:divBdr>
        <w:top w:val="none" w:sz="0" w:space="0" w:color="auto"/>
        <w:left w:val="none" w:sz="0" w:space="0" w:color="auto"/>
        <w:bottom w:val="none" w:sz="0" w:space="0" w:color="auto"/>
        <w:right w:val="none" w:sz="0" w:space="0" w:color="auto"/>
      </w:divBdr>
    </w:div>
    <w:div w:id="455830551">
      <w:bodyDiv w:val="1"/>
      <w:marLeft w:val="0"/>
      <w:marRight w:val="0"/>
      <w:marTop w:val="0"/>
      <w:marBottom w:val="0"/>
      <w:divBdr>
        <w:top w:val="none" w:sz="0" w:space="0" w:color="auto"/>
        <w:left w:val="none" w:sz="0" w:space="0" w:color="auto"/>
        <w:bottom w:val="none" w:sz="0" w:space="0" w:color="auto"/>
        <w:right w:val="none" w:sz="0" w:space="0" w:color="auto"/>
      </w:divBdr>
    </w:div>
    <w:div w:id="477497854">
      <w:bodyDiv w:val="1"/>
      <w:marLeft w:val="0"/>
      <w:marRight w:val="0"/>
      <w:marTop w:val="0"/>
      <w:marBottom w:val="0"/>
      <w:divBdr>
        <w:top w:val="none" w:sz="0" w:space="0" w:color="auto"/>
        <w:left w:val="none" w:sz="0" w:space="0" w:color="auto"/>
        <w:bottom w:val="none" w:sz="0" w:space="0" w:color="auto"/>
        <w:right w:val="none" w:sz="0" w:space="0" w:color="auto"/>
      </w:divBdr>
    </w:div>
    <w:div w:id="517620908">
      <w:bodyDiv w:val="1"/>
      <w:marLeft w:val="0"/>
      <w:marRight w:val="0"/>
      <w:marTop w:val="0"/>
      <w:marBottom w:val="0"/>
      <w:divBdr>
        <w:top w:val="none" w:sz="0" w:space="0" w:color="auto"/>
        <w:left w:val="none" w:sz="0" w:space="0" w:color="auto"/>
        <w:bottom w:val="none" w:sz="0" w:space="0" w:color="auto"/>
        <w:right w:val="none" w:sz="0" w:space="0" w:color="auto"/>
      </w:divBdr>
    </w:div>
    <w:div w:id="517739343">
      <w:bodyDiv w:val="1"/>
      <w:marLeft w:val="0"/>
      <w:marRight w:val="0"/>
      <w:marTop w:val="0"/>
      <w:marBottom w:val="0"/>
      <w:divBdr>
        <w:top w:val="none" w:sz="0" w:space="0" w:color="auto"/>
        <w:left w:val="none" w:sz="0" w:space="0" w:color="auto"/>
        <w:bottom w:val="none" w:sz="0" w:space="0" w:color="auto"/>
        <w:right w:val="none" w:sz="0" w:space="0" w:color="auto"/>
      </w:divBdr>
    </w:div>
    <w:div w:id="519050068">
      <w:bodyDiv w:val="1"/>
      <w:marLeft w:val="0"/>
      <w:marRight w:val="0"/>
      <w:marTop w:val="0"/>
      <w:marBottom w:val="0"/>
      <w:divBdr>
        <w:top w:val="none" w:sz="0" w:space="0" w:color="auto"/>
        <w:left w:val="none" w:sz="0" w:space="0" w:color="auto"/>
        <w:bottom w:val="none" w:sz="0" w:space="0" w:color="auto"/>
        <w:right w:val="none" w:sz="0" w:space="0" w:color="auto"/>
      </w:divBdr>
    </w:div>
    <w:div w:id="532377204">
      <w:bodyDiv w:val="1"/>
      <w:marLeft w:val="0"/>
      <w:marRight w:val="0"/>
      <w:marTop w:val="0"/>
      <w:marBottom w:val="0"/>
      <w:divBdr>
        <w:top w:val="none" w:sz="0" w:space="0" w:color="auto"/>
        <w:left w:val="none" w:sz="0" w:space="0" w:color="auto"/>
        <w:bottom w:val="none" w:sz="0" w:space="0" w:color="auto"/>
        <w:right w:val="none" w:sz="0" w:space="0" w:color="auto"/>
      </w:divBdr>
    </w:div>
    <w:div w:id="554463786">
      <w:bodyDiv w:val="1"/>
      <w:marLeft w:val="0"/>
      <w:marRight w:val="0"/>
      <w:marTop w:val="0"/>
      <w:marBottom w:val="0"/>
      <w:divBdr>
        <w:top w:val="none" w:sz="0" w:space="0" w:color="auto"/>
        <w:left w:val="none" w:sz="0" w:space="0" w:color="auto"/>
        <w:bottom w:val="none" w:sz="0" w:space="0" w:color="auto"/>
        <w:right w:val="none" w:sz="0" w:space="0" w:color="auto"/>
      </w:divBdr>
    </w:div>
    <w:div w:id="571156277">
      <w:bodyDiv w:val="1"/>
      <w:marLeft w:val="0"/>
      <w:marRight w:val="0"/>
      <w:marTop w:val="0"/>
      <w:marBottom w:val="0"/>
      <w:divBdr>
        <w:top w:val="none" w:sz="0" w:space="0" w:color="auto"/>
        <w:left w:val="none" w:sz="0" w:space="0" w:color="auto"/>
        <w:bottom w:val="none" w:sz="0" w:space="0" w:color="auto"/>
        <w:right w:val="none" w:sz="0" w:space="0" w:color="auto"/>
      </w:divBdr>
    </w:div>
    <w:div w:id="574707786">
      <w:bodyDiv w:val="1"/>
      <w:marLeft w:val="0"/>
      <w:marRight w:val="0"/>
      <w:marTop w:val="0"/>
      <w:marBottom w:val="0"/>
      <w:divBdr>
        <w:top w:val="none" w:sz="0" w:space="0" w:color="auto"/>
        <w:left w:val="none" w:sz="0" w:space="0" w:color="auto"/>
        <w:bottom w:val="none" w:sz="0" w:space="0" w:color="auto"/>
        <w:right w:val="none" w:sz="0" w:space="0" w:color="auto"/>
      </w:divBdr>
    </w:div>
    <w:div w:id="597182782">
      <w:bodyDiv w:val="1"/>
      <w:marLeft w:val="0"/>
      <w:marRight w:val="0"/>
      <w:marTop w:val="0"/>
      <w:marBottom w:val="0"/>
      <w:divBdr>
        <w:top w:val="none" w:sz="0" w:space="0" w:color="auto"/>
        <w:left w:val="none" w:sz="0" w:space="0" w:color="auto"/>
        <w:bottom w:val="none" w:sz="0" w:space="0" w:color="auto"/>
        <w:right w:val="none" w:sz="0" w:space="0" w:color="auto"/>
      </w:divBdr>
    </w:div>
    <w:div w:id="609582027">
      <w:bodyDiv w:val="1"/>
      <w:marLeft w:val="0"/>
      <w:marRight w:val="0"/>
      <w:marTop w:val="0"/>
      <w:marBottom w:val="0"/>
      <w:divBdr>
        <w:top w:val="none" w:sz="0" w:space="0" w:color="auto"/>
        <w:left w:val="none" w:sz="0" w:space="0" w:color="auto"/>
        <w:bottom w:val="none" w:sz="0" w:space="0" w:color="auto"/>
        <w:right w:val="none" w:sz="0" w:space="0" w:color="auto"/>
      </w:divBdr>
    </w:div>
    <w:div w:id="610867667">
      <w:bodyDiv w:val="1"/>
      <w:marLeft w:val="0"/>
      <w:marRight w:val="0"/>
      <w:marTop w:val="0"/>
      <w:marBottom w:val="0"/>
      <w:divBdr>
        <w:top w:val="none" w:sz="0" w:space="0" w:color="auto"/>
        <w:left w:val="none" w:sz="0" w:space="0" w:color="auto"/>
        <w:bottom w:val="none" w:sz="0" w:space="0" w:color="auto"/>
        <w:right w:val="none" w:sz="0" w:space="0" w:color="auto"/>
      </w:divBdr>
    </w:div>
    <w:div w:id="616302026">
      <w:bodyDiv w:val="1"/>
      <w:marLeft w:val="0"/>
      <w:marRight w:val="0"/>
      <w:marTop w:val="0"/>
      <w:marBottom w:val="0"/>
      <w:divBdr>
        <w:top w:val="none" w:sz="0" w:space="0" w:color="auto"/>
        <w:left w:val="none" w:sz="0" w:space="0" w:color="auto"/>
        <w:bottom w:val="none" w:sz="0" w:space="0" w:color="auto"/>
        <w:right w:val="none" w:sz="0" w:space="0" w:color="auto"/>
      </w:divBdr>
    </w:div>
    <w:div w:id="630399249">
      <w:bodyDiv w:val="1"/>
      <w:marLeft w:val="0"/>
      <w:marRight w:val="0"/>
      <w:marTop w:val="0"/>
      <w:marBottom w:val="0"/>
      <w:divBdr>
        <w:top w:val="none" w:sz="0" w:space="0" w:color="auto"/>
        <w:left w:val="none" w:sz="0" w:space="0" w:color="auto"/>
        <w:bottom w:val="none" w:sz="0" w:space="0" w:color="auto"/>
        <w:right w:val="none" w:sz="0" w:space="0" w:color="auto"/>
      </w:divBdr>
    </w:div>
    <w:div w:id="636228765">
      <w:bodyDiv w:val="1"/>
      <w:marLeft w:val="0"/>
      <w:marRight w:val="0"/>
      <w:marTop w:val="0"/>
      <w:marBottom w:val="0"/>
      <w:divBdr>
        <w:top w:val="none" w:sz="0" w:space="0" w:color="auto"/>
        <w:left w:val="none" w:sz="0" w:space="0" w:color="auto"/>
        <w:bottom w:val="none" w:sz="0" w:space="0" w:color="auto"/>
        <w:right w:val="none" w:sz="0" w:space="0" w:color="auto"/>
      </w:divBdr>
    </w:div>
    <w:div w:id="673999194">
      <w:bodyDiv w:val="1"/>
      <w:marLeft w:val="0"/>
      <w:marRight w:val="0"/>
      <w:marTop w:val="0"/>
      <w:marBottom w:val="0"/>
      <w:divBdr>
        <w:top w:val="none" w:sz="0" w:space="0" w:color="auto"/>
        <w:left w:val="none" w:sz="0" w:space="0" w:color="auto"/>
        <w:bottom w:val="none" w:sz="0" w:space="0" w:color="auto"/>
        <w:right w:val="none" w:sz="0" w:space="0" w:color="auto"/>
      </w:divBdr>
    </w:div>
    <w:div w:id="674725038">
      <w:bodyDiv w:val="1"/>
      <w:marLeft w:val="0"/>
      <w:marRight w:val="0"/>
      <w:marTop w:val="0"/>
      <w:marBottom w:val="0"/>
      <w:divBdr>
        <w:top w:val="none" w:sz="0" w:space="0" w:color="auto"/>
        <w:left w:val="none" w:sz="0" w:space="0" w:color="auto"/>
        <w:bottom w:val="none" w:sz="0" w:space="0" w:color="auto"/>
        <w:right w:val="none" w:sz="0" w:space="0" w:color="auto"/>
      </w:divBdr>
    </w:div>
    <w:div w:id="682905173">
      <w:bodyDiv w:val="1"/>
      <w:marLeft w:val="0"/>
      <w:marRight w:val="0"/>
      <w:marTop w:val="0"/>
      <w:marBottom w:val="0"/>
      <w:divBdr>
        <w:top w:val="none" w:sz="0" w:space="0" w:color="auto"/>
        <w:left w:val="none" w:sz="0" w:space="0" w:color="auto"/>
        <w:bottom w:val="none" w:sz="0" w:space="0" w:color="auto"/>
        <w:right w:val="none" w:sz="0" w:space="0" w:color="auto"/>
      </w:divBdr>
    </w:div>
    <w:div w:id="708998090">
      <w:bodyDiv w:val="1"/>
      <w:marLeft w:val="0"/>
      <w:marRight w:val="0"/>
      <w:marTop w:val="0"/>
      <w:marBottom w:val="0"/>
      <w:divBdr>
        <w:top w:val="none" w:sz="0" w:space="0" w:color="auto"/>
        <w:left w:val="none" w:sz="0" w:space="0" w:color="auto"/>
        <w:bottom w:val="none" w:sz="0" w:space="0" w:color="auto"/>
        <w:right w:val="none" w:sz="0" w:space="0" w:color="auto"/>
      </w:divBdr>
    </w:div>
    <w:div w:id="709112995">
      <w:bodyDiv w:val="1"/>
      <w:marLeft w:val="0"/>
      <w:marRight w:val="0"/>
      <w:marTop w:val="0"/>
      <w:marBottom w:val="0"/>
      <w:divBdr>
        <w:top w:val="none" w:sz="0" w:space="0" w:color="auto"/>
        <w:left w:val="none" w:sz="0" w:space="0" w:color="auto"/>
        <w:bottom w:val="none" w:sz="0" w:space="0" w:color="auto"/>
        <w:right w:val="none" w:sz="0" w:space="0" w:color="auto"/>
      </w:divBdr>
    </w:div>
    <w:div w:id="749815821">
      <w:bodyDiv w:val="1"/>
      <w:marLeft w:val="0"/>
      <w:marRight w:val="0"/>
      <w:marTop w:val="0"/>
      <w:marBottom w:val="0"/>
      <w:divBdr>
        <w:top w:val="none" w:sz="0" w:space="0" w:color="auto"/>
        <w:left w:val="none" w:sz="0" w:space="0" w:color="auto"/>
        <w:bottom w:val="none" w:sz="0" w:space="0" w:color="auto"/>
        <w:right w:val="none" w:sz="0" w:space="0" w:color="auto"/>
      </w:divBdr>
    </w:div>
    <w:div w:id="751582786">
      <w:bodyDiv w:val="1"/>
      <w:marLeft w:val="0"/>
      <w:marRight w:val="0"/>
      <w:marTop w:val="0"/>
      <w:marBottom w:val="0"/>
      <w:divBdr>
        <w:top w:val="none" w:sz="0" w:space="0" w:color="auto"/>
        <w:left w:val="none" w:sz="0" w:space="0" w:color="auto"/>
        <w:bottom w:val="none" w:sz="0" w:space="0" w:color="auto"/>
        <w:right w:val="none" w:sz="0" w:space="0" w:color="auto"/>
      </w:divBdr>
    </w:div>
    <w:div w:id="801075548">
      <w:bodyDiv w:val="1"/>
      <w:marLeft w:val="0"/>
      <w:marRight w:val="0"/>
      <w:marTop w:val="0"/>
      <w:marBottom w:val="0"/>
      <w:divBdr>
        <w:top w:val="none" w:sz="0" w:space="0" w:color="auto"/>
        <w:left w:val="none" w:sz="0" w:space="0" w:color="auto"/>
        <w:bottom w:val="none" w:sz="0" w:space="0" w:color="auto"/>
        <w:right w:val="none" w:sz="0" w:space="0" w:color="auto"/>
      </w:divBdr>
    </w:div>
    <w:div w:id="804929467">
      <w:bodyDiv w:val="1"/>
      <w:marLeft w:val="0"/>
      <w:marRight w:val="0"/>
      <w:marTop w:val="0"/>
      <w:marBottom w:val="0"/>
      <w:divBdr>
        <w:top w:val="none" w:sz="0" w:space="0" w:color="auto"/>
        <w:left w:val="none" w:sz="0" w:space="0" w:color="auto"/>
        <w:bottom w:val="none" w:sz="0" w:space="0" w:color="auto"/>
        <w:right w:val="none" w:sz="0" w:space="0" w:color="auto"/>
      </w:divBdr>
    </w:div>
    <w:div w:id="812482295">
      <w:bodyDiv w:val="1"/>
      <w:marLeft w:val="0"/>
      <w:marRight w:val="0"/>
      <w:marTop w:val="0"/>
      <w:marBottom w:val="0"/>
      <w:divBdr>
        <w:top w:val="none" w:sz="0" w:space="0" w:color="auto"/>
        <w:left w:val="none" w:sz="0" w:space="0" w:color="auto"/>
        <w:bottom w:val="none" w:sz="0" w:space="0" w:color="auto"/>
        <w:right w:val="none" w:sz="0" w:space="0" w:color="auto"/>
      </w:divBdr>
    </w:div>
    <w:div w:id="849636691">
      <w:bodyDiv w:val="1"/>
      <w:marLeft w:val="0"/>
      <w:marRight w:val="0"/>
      <w:marTop w:val="0"/>
      <w:marBottom w:val="0"/>
      <w:divBdr>
        <w:top w:val="none" w:sz="0" w:space="0" w:color="auto"/>
        <w:left w:val="none" w:sz="0" w:space="0" w:color="auto"/>
        <w:bottom w:val="none" w:sz="0" w:space="0" w:color="auto"/>
        <w:right w:val="none" w:sz="0" w:space="0" w:color="auto"/>
      </w:divBdr>
    </w:div>
    <w:div w:id="865293927">
      <w:bodyDiv w:val="1"/>
      <w:marLeft w:val="0"/>
      <w:marRight w:val="0"/>
      <w:marTop w:val="0"/>
      <w:marBottom w:val="0"/>
      <w:divBdr>
        <w:top w:val="none" w:sz="0" w:space="0" w:color="auto"/>
        <w:left w:val="none" w:sz="0" w:space="0" w:color="auto"/>
        <w:bottom w:val="none" w:sz="0" w:space="0" w:color="auto"/>
        <w:right w:val="none" w:sz="0" w:space="0" w:color="auto"/>
      </w:divBdr>
    </w:div>
    <w:div w:id="872232411">
      <w:bodyDiv w:val="1"/>
      <w:marLeft w:val="0"/>
      <w:marRight w:val="0"/>
      <w:marTop w:val="0"/>
      <w:marBottom w:val="0"/>
      <w:divBdr>
        <w:top w:val="none" w:sz="0" w:space="0" w:color="auto"/>
        <w:left w:val="none" w:sz="0" w:space="0" w:color="auto"/>
        <w:bottom w:val="none" w:sz="0" w:space="0" w:color="auto"/>
        <w:right w:val="none" w:sz="0" w:space="0" w:color="auto"/>
      </w:divBdr>
    </w:div>
    <w:div w:id="911505535">
      <w:bodyDiv w:val="1"/>
      <w:marLeft w:val="0"/>
      <w:marRight w:val="0"/>
      <w:marTop w:val="0"/>
      <w:marBottom w:val="0"/>
      <w:divBdr>
        <w:top w:val="none" w:sz="0" w:space="0" w:color="auto"/>
        <w:left w:val="none" w:sz="0" w:space="0" w:color="auto"/>
        <w:bottom w:val="none" w:sz="0" w:space="0" w:color="auto"/>
        <w:right w:val="none" w:sz="0" w:space="0" w:color="auto"/>
      </w:divBdr>
    </w:div>
    <w:div w:id="928393654">
      <w:bodyDiv w:val="1"/>
      <w:marLeft w:val="0"/>
      <w:marRight w:val="0"/>
      <w:marTop w:val="0"/>
      <w:marBottom w:val="0"/>
      <w:divBdr>
        <w:top w:val="none" w:sz="0" w:space="0" w:color="auto"/>
        <w:left w:val="none" w:sz="0" w:space="0" w:color="auto"/>
        <w:bottom w:val="none" w:sz="0" w:space="0" w:color="auto"/>
        <w:right w:val="none" w:sz="0" w:space="0" w:color="auto"/>
      </w:divBdr>
    </w:div>
    <w:div w:id="945384987">
      <w:bodyDiv w:val="1"/>
      <w:marLeft w:val="0"/>
      <w:marRight w:val="0"/>
      <w:marTop w:val="0"/>
      <w:marBottom w:val="0"/>
      <w:divBdr>
        <w:top w:val="none" w:sz="0" w:space="0" w:color="auto"/>
        <w:left w:val="none" w:sz="0" w:space="0" w:color="auto"/>
        <w:bottom w:val="none" w:sz="0" w:space="0" w:color="auto"/>
        <w:right w:val="none" w:sz="0" w:space="0" w:color="auto"/>
      </w:divBdr>
    </w:div>
    <w:div w:id="974602189">
      <w:bodyDiv w:val="1"/>
      <w:marLeft w:val="0"/>
      <w:marRight w:val="0"/>
      <w:marTop w:val="0"/>
      <w:marBottom w:val="0"/>
      <w:divBdr>
        <w:top w:val="none" w:sz="0" w:space="0" w:color="auto"/>
        <w:left w:val="none" w:sz="0" w:space="0" w:color="auto"/>
        <w:bottom w:val="none" w:sz="0" w:space="0" w:color="auto"/>
        <w:right w:val="none" w:sz="0" w:space="0" w:color="auto"/>
      </w:divBdr>
    </w:div>
    <w:div w:id="977881882">
      <w:bodyDiv w:val="1"/>
      <w:marLeft w:val="0"/>
      <w:marRight w:val="0"/>
      <w:marTop w:val="0"/>
      <w:marBottom w:val="0"/>
      <w:divBdr>
        <w:top w:val="none" w:sz="0" w:space="0" w:color="auto"/>
        <w:left w:val="none" w:sz="0" w:space="0" w:color="auto"/>
        <w:bottom w:val="none" w:sz="0" w:space="0" w:color="auto"/>
        <w:right w:val="none" w:sz="0" w:space="0" w:color="auto"/>
      </w:divBdr>
    </w:div>
    <w:div w:id="979505332">
      <w:bodyDiv w:val="1"/>
      <w:marLeft w:val="0"/>
      <w:marRight w:val="0"/>
      <w:marTop w:val="0"/>
      <w:marBottom w:val="0"/>
      <w:divBdr>
        <w:top w:val="none" w:sz="0" w:space="0" w:color="auto"/>
        <w:left w:val="none" w:sz="0" w:space="0" w:color="auto"/>
        <w:bottom w:val="none" w:sz="0" w:space="0" w:color="auto"/>
        <w:right w:val="none" w:sz="0" w:space="0" w:color="auto"/>
      </w:divBdr>
    </w:div>
    <w:div w:id="1011176922">
      <w:bodyDiv w:val="1"/>
      <w:marLeft w:val="0"/>
      <w:marRight w:val="0"/>
      <w:marTop w:val="0"/>
      <w:marBottom w:val="0"/>
      <w:divBdr>
        <w:top w:val="none" w:sz="0" w:space="0" w:color="auto"/>
        <w:left w:val="none" w:sz="0" w:space="0" w:color="auto"/>
        <w:bottom w:val="none" w:sz="0" w:space="0" w:color="auto"/>
        <w:right w:val="none" w:sz="0" w:space="0" w:color="auto"/>
      </w:divBdr>
    </w:div>
    <w:div w:id="1032145953">
      <w:bodyDiv w:val="1"/>
      <w:marLeft w:val="0"/>
      <w:marRight w:val="0"/>
      <w:marTop w:val="0"/>
      <w:marBottom w:val="0"/>
      <w:divBdr>
        <w:top w:val="none" w:sz="0" w:space="0" w:color="auto"/>
        <w:left w:val="none" w:sz="0" w:space="0" w:color="auto"/>
        <w:bottom w:val="none" w:sz="0" w:space="0" w:color="auto"/>
        <w:right w:val="none" w:sz="0" w:space="0" w:color="auto"/>
      </w:divBdr>
    </w:div>
    <w:div w:id="1049260107">
      <w:bodyDiv w:val="1"/>
      <w:marLeft w:val="0"/>
      <w:marRight w:val="0"/>
      <w:marTop w:val="0"/>
      <w:marBottom w:val="0"/>
      <w:divBdr>
        <w:top w:val="none" w:sz="0" w:space="0" w:color="auto"/>
        <w:left w:val="none" w:sz="0" w:space="0" w:color="auto"/>
        <w:bottom w:val="none" w:sz="0" w:space="0" w:color="auto"/>
        <w:right w:val="none" w:sz="0" w:space="0" w:color="auto"/>
      </w:divBdr>
    </w:div>
    <w:div w:id="1062019084">
      <w:bodyDiv w:val="1"/>
      <w:marLeft w:val="0"/>
      <w:marRight w:val="0"/>
      <w:marTop w:val="0"/>
      <w:marBottom w:val="0"/>
      <w:divBdr>
        <w:top w:val="none" w:sz="0" w:space="0" w:color="auto"/>
        <w:left w:val="none" w:sz="0" w:space="0" w:color="auto"/>
        <w:bottom w:val="none" w:sz="0" w:space="0" w:color="auto"/>
        <w:right w:val="none" w:sz="0" w:space="0" w:color="auto"/>
      </w:divBdr>
    </w:div>
    <w:div w:id="1104350365">
      <w:bodyDiv w:val="1"/>
      <w:marLeft w:val="0"/>
      <w:marRight w:val="0"/>
      <w:marTop w:val="0"/>
      <w:marBottom w:val="0"/>
      <w:divBdr>
        <w:top w:val="none" w:sz="0" w:space="0" w:color="auto"/>
        <w:left w:val="none" w:sz="0" w:space="0" w:color="auto"/>
        <w:bottom w:val="none" w:sz="0" w:space="0" w:color="auto"/>
        <w:right w:val="none" w:sz="0" w:space="0" w:color="auto"/>
      </w:divBdr>
    </w:div>
    <w:div w:id="1115829176">
      <w:bodyDiv w:val="1"/>
      <w:marLeft w:val="0"/>
      <w:marRight w:val="0"/>
      <w:marTop w:val="0"/>
      <w:marBottom w:val="0"/>
      <w:divBdr>
        <w:top w:val="none" w:sz="0" w:space="0" w:color="auto"/>
        <w:left w:val="none" w:sz="0" w:space="0" w:color="auto"/>
        <w:bottom w:val="none" w:sz="0" w:space="0" w:color="auto"/>
        <w:right w:val="none" w:sz="0" w:space="0" w:color="auto"/>
      </w:divBdr>
    </w:div>
    <w:div w:id="1134366089">
      <w:bodyDiv w:val="1"/>
      <w:marLeft w:val="0"/>
      <w:marRight w:val="0"/>
      <w:marTop w:val="0"/>
      <w:marBottom w:val="0"/>
      <w:divBdr>
        <w:top w:val="none" w:sz="0" w:space="0" w:color="auto"/>
        <w:left w:val="none" w:sz="0" w:space="0" w:color="auto"/>
        <w:bottom w:val="none" w:sz="0" w:space="0" w:color="auto"/>
        <w:right w:val="none" w:sz="0" w:space="0" w:color="auto"/>
      </w:divBdr>
    </w:div>
    <w:div w:id="1148741489">
      <w:bodyDiv w:val="1"/>
      <w:marLeft w:val="0"/>
      <w:marRight w:val="0"/>
      <w:marTop w:val="0"/>
      <w:marBottom w:val="0"/>
      <w:divBdr>
        <w:top w:val="none" w:sz="0" w:space="0" w:color="auto"/>
        <w:left w:val="none" w:sz="0" w:space="0" w:color="auto"/>
        <w:bottom w:val="none" w:sz="0" w:space="0" w:color="auto"/>
        <w:right w:val="none" w:sz="0" w:space="0" w:color="auto"/>
      </w:divBdr>
    </w:div>
    <w:div w:id="1150247547">
      <w:bodyDiv w:val="1"/>
      <w:marLeft w:val="0"/>
      <w:marRight w:val="0"/>
      <w:marTop w:val="0"/>
      <w:marBottom w:val="0"/>
      <w:divBdr>
        <w:top w:val="none" w:sz="0" w:space="0" w:color="auto"/>
        <w:left w:val="none" w:sz="0" w:space="0" w:color="auto"/>
        <w:bottom w:val="none" w:sz="0" w:space="0" w:color="auto"/>
        <w:right w:val="none" w:sz="0" w:space="0" w:color="auto"/>
      </w:divBdr>
    </w:div>
    <w:div w:id="1152986474">
      <w:bodyDiv w:val="1"/>
      <w:marLeft w:val="0"/>
      <w:marRight w:val="0"/>
      <w:marTop w:val="0"/>
      <w:marBottom w:val="0"/>
      <w:divBdr>
        <w:top w:val="none" w:sz="0" w:space="0" w:color="auto"/>
        <w:left w:val="none" w:sz="0" w:space="0" w:color="auto"/>
        <w:bottom w:val="none" w:sz="0" w:space="0" w:color="auto"/>
        <w:right w:val="none" w:sz="0" w:space="0" w:color="auto"/>
      </w:divBdr>
    </w:div>
    <w:div w:id="1157842256">
      <w:bodyDiv w:val="1"/>
      <w:marLeft w:val="0"/>
      <w:marRight w:val="0"/>
      <w:marTop w:val="0"/>
      <w:marBottom w:val="0"/>
      <w:divBdr>
        <w:top w:val="none" w:sz="0" w:space="0" w:color="auto"/>
        <w:left w:val="none" w:sz="0" w:space="0" w:color="auto"/>
        <w:bottom w:val="none" w:sz="0" w:space="0" w:color="auto"/>
        <w:right w:val="none" w:sz="0" w:space="0" w:color="auto"/>
      </w:divBdr>
    </w:div>
    <w:div w:id="1159075180">
      <w:bodyDiv w:val="1"/>
      <w:marLeft w:val="0"/>
      <w:marRight w:val="0"/>
      <w:marTop w:val="0"/>
      <w:marBottom w:val="0"/>
      <w:divBdr>
        <w:top w:val="none" w:sz="0" w:space="0" w:color="auto"/>
        <w:left w:val="none" w:sz="0" w:space="0" w:color="auto"/>
        <w:bottom w:val="none" w:sz="0" w:space="0" w:color="auto"/>
        <w:right w:val="none" w:sz="0" w:space="0" w:color="auto"/>
      </w:divBdr>
    </w:div>
    <w:div w:id="1164398351">
      <w:bodyDiv w:val="1"/>
      <w:marLeft w:val="0"/>
      <w:marRight w:val="0"/>
      <w:marTop w:val="0"/>
      <w:marBottom w:val="0"/>
      <w:divBdr>
        <w:top w:val="none" w:sz="0" w:space="0" w:color="auto"/>
        <w:left w:val="none" w:sz="0" w:space="0" w:color="auto"/>
        <w:bottom w:val="none" w:sz="0" w:space="0" w:color="auto"/>
        <w:right w:val="none" w:sz="0" w:space="0" w:color="auto"/>
      </w:divBdr>
    </w:div>
    <w:div w:id="1166744442">
      <w:bodyDiv w:val="1"/>
      <w:marLeft w:val="0"/>
      <w:marRight w:val="0"/>
      <w:marTop w:val="0"/>
      <w:marBottom w:val="0"/>
      <w:divBdr>
        <w:top w:val="none" w:sz="0" w:space="0" w:color="auto"/>
        <w:left w:val="none" w:sz="0" w:space="0" w:color="auto"/>
        <w:bottom w:val="none" w:sz="0" w:space="0" w:color="auto"/>
        <w:right w:val="none" w:sz="0" w:space="0" w:color="auto"/>
      </w:divBdr>
    </w:div>
    <w:div w:id="1190878723">
      <w:bodyDiv w:val="1"/>
      <w:marLeft w:val="0"/>
      <w:marRight w:val="0"/>
      <w:marTop w:val="0"/>
      <w:marBottom w:val="0"/>
      <w:divBdr>
        <w:top w:val="none" w:sz="0" w:space="0" w:color="auto"/>
        <w:left w:val="none" w:sz="0" w:space="0" w:color="auto"/>
        <w:bottom w:val="none" w:sz="0" w:space="0" w:color="auto"/>
        <w:right w:val="none" w:sz="0" w:space="0" w:color="auto"/>
      </w:divBdr>
    </w:div>
    <w:div w:id="1221792429">
      <w:bodyDiv w:val="1"/>
      <w:marLeft w:val="0"/>
      <w:marRight w:val="0"/>
      <w:marTop w:val="0"/>
      <w:marBottom w:val="0"/>
      <w:divBdr>
        <w:top w:val="none" w:sz="0" w:space="0" w:color="auto"/>
        <w:left w:val="none" w:sz="0" w:space="0" w:color="auto"/>
        <w:bottom w:val="none" w:sz="0" w:space="0" w:color="auto"/>
        <w:right w:val="none" w:sz="0" w:space="0" w:color="auto"/>
      </w:divBdr>
    </w:div>
    <w:div w:id="1252154792">
      <w:bodyDiv w:val="1"/>
      <w:marLeft w:val="0"/>
      <w:marRight w:val="0"/>
      <w:marTop w:val="0"/>
      <w:marBottom w:val="0"/>
      <w:divBdr>
        <w:top w:val="none" w:sz="0" w:space="0" w:color="auto"/>
        <w:left w:val="none" w:sz="0" w:space="0" w:color="auto"/>
        <w:bottom w:val="none" w:sz="0" w:space="0" w:color="auto"/>
        <w:right w:val="none" w:sz="0" w:space="0" w:color="auto"/>
      </w:divBdr>
    </w:div>
    <w:div w:id="1252274495">
      <w:bodyDiv w:val="1"/>
      <w:marLeft w:val="0"/>
      <w:marRight w:val="0"/>
      <w:marTop w:val="0"/>
      <w:marBottom w:val="0"/>
      <w:divBdr>
        <w:top w:val="none" w:sz="0" w:space="0" w:color="auto"/>
        <w:left w:val="none" w:sz="0" w:space="0" w:color="auto"/>
        <w:bottom w:val="none" w:sz="0" w:space="0" w:color="auto"/>
        <w:right w:val="none" w:sz="0" w:space="0" w:color="auto"/>
      </w:divBdr>
    </w:div>
    <w:div w:id="1274168979">
      <w:bodyDiv w:val="1"/>
      <w:marLeft w:val="0"/>
      <w:marRight w:val="0"/>
      <w:marTop w:val="0"/>
      <w:marBottom w:val="0"/>
      <w:divBdr>
        <w:top w:val="none" w:sz="0" w:space="0" w:color="auto"/>
        <w:left w:val="none" w:sz="0" w:space="0" w:color="auto"/>
        <w:bottom w:val="none" w:sz="0" w:space="0" w:color="auto"/>
        <w:right w:val="none" w:sz="0" w:space="0" w:color="auto"/>
      </w:divBdr>
    </w:div>
    <w:div w:id="1283072725">
      <w:bodyDiv w:val="1"/>
      <w:marLeft w:val="0"/>
      <w:marRight w:val="0"/>
      <w:marTop w:val="0"/>
      <w:marBottom w:val="0"/>
      <w:divBdr>
        <w:top w:val="none" w:sz="0" w:space="0" w:color="auto"/>
        <w:left w:val="none" w:sz="0" w:space="0" w:color="auto"/>
        <w:bottom w:val="none" w:sz="0" w:space="0" w:color="auto"/>
        <w:right w:val="none" w:sz="0" w:space="0" w:color="auto"/>
      </w:divBdr>
    </w:div>
    <w:div w:id="1283458271">
      <w:bodyDiv w:val="1"/>
      <w:marLeft w:val="0"/>
      <w:marRight w:val="0"/>
      <w:marTop w:val="0"/>
      <w:marBottom w:val="0"/>
      <w:divBdr>
        <w:top w:val="none" w:sz="0" w:space="0" w:color="auto"/>
        <w:left w:val="none" w:sz="0" w:space="0" w:color="auto"/>
        <w:bottom w:val="none" w:sz="0" w:space="0" w:color="auto"/>
        <w:right w:val="none" w:sz="0" w:space="0" w:color="auto"/>
      </w:divBdr>
    </w:div>
    <w:div w:id="1299067643">
      <w:bodyDiv w:val="1"/>
      <w:marLeft w:val="0"/>
      <w:marRight w:val="0"/>
      <w:marTop w:val="0"/>
      <w:marBottom w:val="0"/>
      <w:divBdr>
        <w:top w:val="none" w:sz="0" w:space="0" w:color="auto"/>
        <w:left w:val="none" w:sz="0" w:space="0" w:color="auto"/>
        <w:bottom w:val="none" w:sz="0" w:space="0" w:color="auto"/>
        <w:right w:val="none" w:sz="0" w:space="0" w:color="auto"/>
      </w:divBdr>
    </w:div>
    <w:div w:id="1338339287">
      <w:bodyDiv w:val="1"/>
      <w:marLeft w:val="0"/>
      <w:marRight w:val="0"/>
      <w:marTop w:val="0"/>
      <w:marBottom w:val="0"/>
      <w:divBdr>
        <w:top w:val="none" w:sz="0" w:space="0" w:color="auto"/>
        <w:left w:val="none" w:sz="0" w:space="0" w:color="auto"/>
        <w:bottom w:val="none" w:sz="0" w:space="0" w:color="auto"/>
        <w:right w:val="none" w:sz="0" w:space="0" w:color="auto"/>
      </w:divBdr>
    </w:div>
    <w:div w:id="1362979539">
      <w:bodyDiv w:val="1"/>
      <w:marLeft w:val="0"/>
      <w:marRight w:val="0"/>
      <w:marTop w:val="0"/>
      <w:marBottom w:val="0"/>
      <w:divBdr>
        <w:top w:val="none" w:sz="0" w:space="0" w:color="auto"/>
        <w:left w:val="none" w:sz="0" w:space="0" w:color="auto"/>
        <w:bottom w:val="none" w:sz="0" w:space="0" w:color="auto"/>
        <w:right w:val="none" w:sz="0" w:space="0" w:color="auto"/>
      </w:divBdr>
    </w:div>
    <w:div w:id="1363822540">
      <w:bodyDiv w:val="1"/>
      <w:marLeft w:val="0"/>
      <w:marRight w:val="0"/>
      <w:marTop w:val="0"/>
      <w:marBottom w:val="0"/>
      <w:divBdr>
        <w:top w:val="none" w:sz="0" w:space="0" w:color="auto"/>
        <w:left w:val="none" w:sz="0" w:space="0" w:color="auto"/>
        <w:bottom w:val="none" w:sz="0" w:space="0" w:color="auto"/>
        <w:right w:val="none" w:sz="0" w:space="0" w:color="auto"/>
      </w:divBdr>
    </w:div>
    <w:div w:id="1394310461">
      <w:bodyDiv w:val="1"/>
      <w:marLeft w:val="0"/>
      <w:marRight w:val="0"/>
      <w:marTop w:val="0"/>
      <w:marBottom w:val="0"/>
      <w:divBdr>
        <w:top w:val="none" w:sz="0" w:space="0" w:color="auto"/>
        <w:left w:val="none" w:sz="0" w:space="0" w:color="auto"/>
        <w:bottom w:val="none" w:sz="0" w:space="0" w:color="auto"/>
        <w:right w:val="none" w:sz="0" w:space="0" w:color="auto"/>
      </w:divBdr>
    </w:div>
    <w:div w:id="1398357480">
      <w:bodyDiv w:val="1"/>
      <w:marLeft w:val="0"/>
      <w:marRight w:val="0"/>
      <w:marTop w:val="0"/>
      <w:marBottom w:val="0"/>
      <w:divBdr>
        <w:top w:val="none" w:sz="0" w:space="0" w:color="auto"/>
        <w:left w:val="none" w:sz="0" w:space="0" w:color="auto"/>
        <w:bottom w:val="none" w:sz="0" w:space="0" w:color="auto"/>
        <w:right w:val="none" w:sz="0" w:space="0" w:color="auto"/>
      </w:divBdr>
    </w:div>
    <w:div w:id="1425804370">
      <w:bodyDiv w:val="1"/>
      <w:marLeft w:val="0"/>
      <w:marRight w:val="0"/>
      <w:marTop w:val="0"/>
      <w:marBottom w:val="0"/>
      <w:divBdr>
        <w:top w:val="none" w:sz="0" w:space="0" w:color="auto"/>
        <w:left w:val="none" w:sz="0" w:space="0" w:color="auto"/>
        <w:bottom w:val="none" w:sz="0" w:space="0" w:color="auto"/>
        <w:right w:val="none" w:sz="0" w:space="0" w:color="auto"/>
      </w:divBdr>
    </w:div>
    <w:div w:id="1441950213">
      <w:bodyDiv w:val="1"/>
      <w:marLeft w:val="0"/>
      <w:marRight w:val="0"/>
      <w:marTop w:val="0"/>
      <w:marBottom w:val="0"/>
      <w:divBdr>
        <w:top w:val="none" w:sz="0" w:space="0" w:color="auto"/>
        <w:left w:val="none" w:sz="0" w:space="0" w:color="auto"/>
        <w:bottom w:val="none" w:sz="0" w:space="0" w:color="auto"/>
        <w:right w:val="none" w:sz="0" w:space="0" w:color="auto"/>
      </w:divBdr>
    </w:div>
    <w:div w:id="1458643129">
      <w:bodyDiv w:val="1"/>
      <w:marLeft w:val="0"/>
      <w:marRight w:val="0"/>
      <w:marTop w:val="0"/>
      <w:marBottom w:val="0"/>
      <w:divBdr>
        <w:top w:val="none" w:sz="0" w:space="0" w:color="auto"/>
        <w:left w:val="none" w:sz="0" w:space="0" w:color="auto"/>
        <w:bottom w:val="none" w:sz="0" w:space="0" w:color="auto"/>
        <w:right w:val="none" w:sz="0" w:space="0" w:color="auto"/>
      </w:divBdr>
    </w:div>
    <w:div w:id="1485320581">
      <w:bodyDiv w:val="1"/>
      <w:marLeft w:val="0"/>
      <w:marRight w:val="0"/>
      <w:marTop w:val="0"/>
      <w:marBottom w:val="0"/>
      <w:divBdr>
        <w:top w:val="none" w:sz="0" w:space="0" w:color="auto"/>
        <w:left w:val="none" w:sz="0" w:space="0" w:color="auto"/>
        <w:bottom w:val="none" w:sz="0" w:space="0" w:color="auto"/>
        <w:right w:val="none" w:sz="0" w:space="0" w:color="auto"/>
      </w:divBdr>
    </w:div>
    <w:div w:id="1499805288">
      <w:bodyDiv w:val="1"/>
      <w:marLeft w:val="0"/>
      <w:marRight w:val="0"/>
      <w:marTop w:val="0"/>
      <w:marBottom w:val="0"/>
      <w:divBdr>
        <w:top w:val="none" w:sz="0" w:space="0" w:color="auto"/>
        <w:left w:val="none" w:sz="0" w:space="0" w:color="auto"/>
        <w:bottom w:val="none" w:sz="0" w:space="0" w:color="auto"/>
        <w:right w:val="none" w:sz="0" w:space="0" w:color="auto"/>
      </w:divBdr>
    </w:div>
    <w:div w:id="1500383714">
      <w:bodyDiv w:val="1"/>
      <w:marLeft w:val="0"/>
      <w:marRight w:val="0"/>
      <w:marTop w:val="0"/>
      <w:marBottom w:val="0"/>
      <w:divBdr>
        <w:top w:val="none" w:sz="0" w:space="0" w:color="auto"/>
        <w:left w:val="none" w:sz="0" w:space="0" w:color="auto"/>
        <w:bottom w:val="none" w:sz="0" w:space="0" w:color="auto"/>
        <w:right w:val="none" w:sz="0" w:space="0" w:color="auto"/>
      </w:divBdr>
    </w:div>
    <w:div w:id="1501460122">
      <w:bodyDiv w:val="1"/>
      <w:marLeft w:val="0"/>
      <w:marRight w:val="0"/>
      <w:marTop w:val="0"/>
      <w:marBottom w:val="0"/>
      <w:divBdr>
        <w:top w:val="none" w:sz="0" w:space="0" w:color="auto"/>
        <w:left w:val="none" w:sz="0" w:space="0" w:color="auto"/>
        <w:bottom w:val="none" w:sz="0" w:space="0" w:color="auto"/>
        <w:right w:val="none" w:sz="0" w:space="0" w:color="auto"/>
      </w:divBdr>
    </w:div>
    <w:div w:id="1509294379">
      <w:bodyDiv w:val="1"/>
      <w:marLeft w:val="0"/>
      <w:marRight w:val="0"/>
      <w:marTop w:val="0"/>
      <w:marBottom w:val="0"/>
      <w:divBdr>
        <w:top w:val="none" w:sz="0" w:space="0" w:color="auto"/>
        <w:left w:val="none" w:sz="0" w:space="0" w:color="auto"/>
        <w:bottom w:val="none" w:sz="0" w:space="0" w:color="auto"/>
        <w:right w:val="none" w:sz="0" w:space="0" w:color="auto"/>
      </w:divBdr>
    </w:div>
    <w:div w:id="1514148118">
      <w:bodyDiv w:val="1"/>
      <w:marLeft w:val="0"/>
      <w:marRight w:val="0"/>
      <w:marTop w:val="0"/>
      <w:marBottom w:val="0"/>
      <w:divBdr>
        <w:top w:val="none" w:sz="0" w:space="0" w:color="auto"/>
        <w:left w:val="none" w:sz="0" w:space="0" w:color="auto"/>
        <w:bottom w:val="none" w:sz="0" w:space="0" w:color="auto"/>
        <w:right w:val="none" w:sz="0" w:space="0" w:color="auto"/>
      </w:divBdr>
    </w:div>
    <w:div w:id="1572620840">
      <w:bodyDiv w:val="1"/>
      <w:marLeft w:val="0"/>
      <w:marRight w:val="0"/>
      <w:marTop w:val="0"/>
      <w:marBottom w:val="0"/>
      <w:divBdr>
        <w:top w:val="none" w:sz="0" w:space="0" w:color="auto"/>
        <w:left w:val="none" w:sz="0" w:space="0" w:color="auto"/>
        <w:bottom w:val="none" w:sz="0" w:space="0" w:color="auto"/>
        <w:right w:val="none" w:sz="0" w:space="0" w:color="auto"/>
      </w:divBdr>
    </w:div>
    <w:div w:id="1577931359">
      <w:bodyDiv w:val="1"/>
      <w:marLeft w:val="0"/>
      <w:marRight w:val="0"/>
      <w:marTop w:val="0"/>
      <w:marBottom w:val="0"/>
      <w:divBdr>
        <w:top w:val="none" w:sz="0" w:space="0" w:color="auto"/>
        <w:left w:val="none" w:sz="0" w:space="0" w:color="auto"/>
        <w:bottom w:val="none" w:sz="0" w:space="0" w:color="auto"/>
        <w:right w:val="none" w:sz="0" w:space="0" w:color="auto"/>
      </w:divBdr>
    </w:div>
    <w:div w:id="1584561253">
      <w:bodyDiv w:val="1"/>
      <w:marLeft w:val="0"/>
      <w:marRight w:val="0"/>
      <w:marTop w:val="0"/>
      <w:marBottom w:val="0"/>
      <w:divBdr>
        <w:top w:val="none" w:sz="0" w:space="0" w:color="auto"/>
        <w:left w:val="none" w:sz="0" w:space="0" w:color="auto"/>
        <w:bottom w:val="none" w:sz="0" w:space="0" w:color="auto"/>
        <w:right w:val="none" w:sz="0" w:space="0" w:color="auto"/>
      </w:divBdr>
    </w:div>
    <w:div w:id="1594849843">
      <w:bodyDiv w:val="1"/>
      <w:marLeft w:val="0"/>
      <w:marRight w:val="0"/>
      <w:marTop w:val="0"/>
      <w:marBottom w:val="0"/>
      <w:divBdr>
        <w:top w:val="none" w:sz="0" w:space="0" w:color="auto"/>
        <w:left w:val="none" w:sz="0" w:space="0" w:color="auto"/>
        <w:bottom w:val="none" w:sz="0" w:space="0" w:color="auto"/>
        <w:right w:val="none" w:sz="0" w:space="0" w:color="auto"/>
      </w:divBdr>
    </w:div>
    <w:div w:id="1634553288">
      <w:bodyDiv w:val="1"/>
      <w:marLeft w:val="0"/>
      <w:marRight w:val="0"/>
      <w:marTop w:val="0"/>
      <w:marBottom w:val="0"/>
      <w:divBdr>
        <w:top w:val="none" w:sz="0" w:space="0" w:color="auto"/>
        <w:left w:val="none" w:sz="0" w:space="0" w:color="auto"/>
        <w:bottom w:val="none" w:sz="0" w:space="0" w:color="auto"/>
        <w:right w:val="none" w:sz="0" w:space="0" w:color="auto"/>
      </w:divBdr>
    </w:div>
    <w:div w:id="1634871969">
      <w:bodyDiv w:val="1"/>
      <w:marLeft w:val="0"/>
      <w:marRight w:val="0"/>
      <w:marTop w:val="0"/>
      <w:marBottom w:val="0"/>
      <w:divBdr>
        <w:top w:val="none" w:sz="0" w:space="0" w:color="auto"/>
        <w:left w:val="none" w:sz="0" w:space="0" w:color="auto"/>
        <w:bottom w:val="none" w:sz="0" w:space="0" w:color="auto"/>
        <w:right w:val="none" w:sz="0" w:space="0" w:color="auto"/>
      </w:divBdr>
    </w:div>
    <w:div w:id="1683162735">
      <w:bodyDiv w:val="1"/>
      <w:marLeft w:val="0"/>
      <w:marRight w:val="0"/>
      <w:marTop w:val="0"/>
      <w:marBottom w:val="0"/>
      <w:divBdr>
        <w:top w:val="none" w:sz="0" w:space="0" w:color="auto"/>
        <w:left w:val="none" w:sz="0" w:space="0" w:color="auto"/>
        <w:bottom w:val="none" w:sz="0" w:space="0" w:color="auto"/>
        <w:right w:val="none" w:sz="0" w:space="0" w:color="auto"/>
      </w:divBdr>
    </w:div>
    <w:div w:id="1699548083">
      <w:bodyDiv w:val="1"/>
      <w:marLeft w:val="0"/>
      <w:marRight w:val="0"/>
      <w:marTop w:val="0"/>
      <w:marBottom w:val="0"/>
      <w:divBdr>
        <w:top w:val="none" w:sz="0" w:space="0" w:color="auto"/>
        <w:left w:val="none" w:sz="0" w:space="0" w:color="auto"/>
        <w:bottom w:val="none" w:sz="0" w:space="0" w:color="auto"/>
        <w:right w:val="none" w:sz="0" w:space="0" w:color="auto"/>
      </w:divBdr>
    </w:div>
    <w:div w:id="1704405734">
      <w:bodyDiv w:val="1"/>
      <w:marLeft w:val="0"/>
      <w:marRight w:val="0"/>
      <w:marTop w:val="0"/>
      <w:marBottom w:val="0"/>
      <w:divBdr>
        <w:top w:val="none" w:sz="0" w:space="0" w:color="auto"/>
        <w:left w:val="none" w:sz="0" w:space="0" w:color="auto"/>
        <w:bottom w:val="none" w:sz="0" w:space="0" w:color="auto"/>
        <w:right w:val="none" w:sz="0" w:space="0" w:color="auto"/>
      </w:divBdr>
    </w:div>
    <w:div w:id="1718703116">
      <w:bodyDiv w:val="1"/>
      <w:marLeft w:val="0"/>
      <w:marRight w:val="0"/>
      <w:marTop w:val="0"/>
      <w:marBottom w:val="0"/>
      <w:divBdr>
        <w:top w:val="none" w:sz="0" w:space="0" w:color="auto"/>
        <w:left w:val="none" w:sz="0" w:space="0" w:color="auto"/>
        <w:bottom w:val="none" w:sz="0" w:space="0" w:color="auto"/>
        <w:right w:val="none" w:sz="0" w:space="0" w:color="auto"/>
      </w:divBdr>
    </w:div>
    <w:div w:id="1738936023">
      <w:bodyDiv w:val="1"/>
      <w:marLeft w:val="0"/>
      <w:marRight w:val="0"/>
      <w:marTop w:val="0"/>
      <w:marBottom w:val="0"/>
      <w:divBdr>
        <w:top w:val="none" w:sz="0" w:space="0" w:color="auto"/>
        <w:left w:val="none" w:sz="0" w:space="0" w:color="auto"/>
        <w:bottom w:val="none" w:sz="0" w:space="0" w:color="auto"/>
        <w:right w:val="none" w:sz="0" w:space="0" w:color="auto"/>
      </w:divBdr>
    </w:div>
    <w:div w:id="1793786036">
      <w:bodyDiv w:val="1"/>
      <w:marLeft w:val="0"/>
      <w:marRight w:val="0"/>
      <w:marTop w:val="0"/>
      <w:marBottom w:val="0"/>
      <w:divBdr>
        <w:top w:val="none" w:sz="0" w:space="0" w:color="auto"/>
        <w:left w:val="none" w:sz="0" w:space="0" w:color="auto"/>
        <w:bottom w:val="none" w:sz="0" w:space="0" w:color="auto"/>
        <w:right w:val="none" w:sz="0" w:space="0" w:color="auto"/>
      </w:divBdr>
    </w:div>
    <w:div w:id="1801920260">
      <w:bodyDiv w:val="1"/>
      <w:marLeft w:val="0"/>
      <w:marRight w:val="0"/>
      <w:marTop w:val="0"/>
      <w:marBottom w:val="0"/>
      <w:divBdr>
        <w:top w:val="none" w:sz="0" w:space="0" w:color="auto"/>
        <w:left w:val="none" w:sz="0" w:space="0" w:color="auto"/>
        <w:bottom w:val="none" w:sz="0" w:space="0" w:color="auto"/>
        <w:right w:val="none" w:sz="0" w:space="0" w:color="auto"/>
      </w:divBdr>
    </w:div>
    <w:div w:id="1830292964">
      <w:bodyDiv w:val="1"/>
      <w:marLeft w:val="0"/>
      <w:marRight w:val="0"/>
      <w:marTop w:val="0"/>
      <w:marBottom w:val="0"/>
      <w:divBdr>
        <w:top w:val="none" w:sz="0" w:space="0" w:color="auto"/>
        <w:left w:val="none" w:sz="0" w:space="0" w:color="auto"/>
        <w:bottom w:val="none" w:sz="0" w:space="0" w:color="auto"/>
        <w:right w:val="none" w:sz="0" w:space="0" w:color="auto"/>
      </w:divBdr>
    </w:div>
    <w:div w:id="1832327455">
      <w:bodyDiv w:val="1"/>
      <w:marLeft w:val="0"/>
      <w:marRight w:val="0"/>
      <w:marTop w:val="0"/>
      <w:marBottom w:val="0"/>
      <w:divBdr>
        <w:top w:val="none" w:sz="0" w:space="0" w:color="auto"/>
        <w:left w:val="none" w:sz="0" w:space="0" w:color="auto"/>
        <w:bottom w:val="none" w:sz="0" w:space="0" w:color="auto"/>
        <w:right w:val="none" w:sz="0" w:space="0" w:color="auto"/>
      </w:divBdr>
    </w:div>
    <w:div w:id="1837842903">
      <w:bodyDiv w:val="1"/>
      <w:marLeft w:val="0"/>
      <w:marRight w:val="0"/>
      <w:marTop w:val="0"/>
      <w:marBottom w:val="0"/>
      <w:divBdr>
        <w:top w:val="none" w:sz="0" w:space="0" w:color="auto"/>
        <w:left w:val="none" w:sz="0" w:space="0" w:color="auto"/>
        <w:bottom w:val="none" w:sz="0" w:space="0" w:color="auto"/>
        <w:right w:val="none" w:sz="0" w:space="0" w:color="auto"/>
      </w:divBdr>
    </w:div>
    <w:div w:id="1844196389">
      <w:bodyDiv w:val="1"/>
      <w:marLeft w:val="0"/>
      <w:marRight w:val="0"/>
      <w:marTop w:val="0"/>
      <w:marBottom w:val="0"/>
      <w:divBdr>
        <w:top w:val="none" w:sz="0" w:space="0" w:color="auto"/>
        <w:left w:val="none" w:sz="0" w:space="0" w:color="auto"/>
        <w:bottom w:val="none" w:sz="0" w:space="0" w:color="auto"/>
        <w:right w:val="none" w:sz="0" w:space="0" w:color="auto"/>
      </w:divBdr>
    </w:div>
    <w:div w:id="1855801852">
      <w:bodyDiv w:val="1"/>
      <w:marLeft w:val="0"/>
      <w:marRight w:val="0"/>
      <w:marTop w:val="0"/>
      <w:marBottom w:val="0"/>
      <w:divBdr>
        <w:top w:val="none" w:sz="0" w:space="0" w:color="auto"/>
        <w:left w:val="none" w:sz="0" w:space="0" w:color="auto"/>
        <w:bottom w:val="none" w:sz="0" w:space="0" w:color="auto"/>
        <w:right w:val="none" w:sz="0" w:space="0" w:color="auto"/>
      </w:divBdr>
    </w:div>
    <w:div w:id="1867911699">
      <w:bodyDiv w:val="1"/>
      <w:marLeft w:val="0"/>
      <w:marRight w:val="0"/>
      <w:marTop w:val="0"/>
      <w:marBottom w:val="0"/>
      <w:divBdr>
        <w:top w:val="none" w:sz="0" w:space="0" w:color="auto"/>
        <w:left w:val="none" w:sz="0" w:space="0" w:color="auto"/>
        <w:bottom w:val="none" w:sz="0" w:space="0" w:color="auto"/>
        <w:right w:val="none" w:sz="0" w:space="0" w:color="auto"/>
      </w:divBdr>
    </w:div>
    <w:div w:id="1890022921">
      <w:bodyDiv w:val="1"/>
      <w:marLeft w:val="0"/>
      <w:marRight w:val="0"/>
      <w:marTop w:val="0"/>
      <w:marBottom w:val="0"/>
      <w:divBdr>
        <w:top w:val="none" w:sz="0" w:space="0" w:color="auto"/>
        <w:left w:val="none" w:sz="0" w:space="0" w:color="auto"/>
        <w:bottom w:val="none" w:sz="0" w:space="0" w:color="auto"/>
        <w:right w:val="none" w:sz="0" w:space="0" w:color="auto"/>
      </w:divBdr>
    </w:div>
    <w:div w:id="1921987218">
      <w:bodyDiv w:val="1"/>
      <w:marLeft w:val="0"/>
      <w:marRight w:val="0"/>
      <w:marTop w:val="0"/>
      <w:marBottom w:val="0"/>
      <w:divBdr>
        <w:top w:val="none" w:sz="0" w:space="0" w:color="auto"/>
        <w:left w:val="none" w:sz="0" w:space="0" w:color="auto"/>
        <w:bottom w:val="none" w:sz="0" w:space="0" w:color="auto"/>
        <w:right w:val="none" w:sz="0" w:space="0" w:color="auto"/>
      </w:divBdr>
    </w:div>
    <w:div w:id="1933081393">
      <w:bodyDiv w:val="1"/>
      <w:marLeft w:val="0"/>
      <w:marRight w:val="0"/>
      <w:marTop w:val="0"/>
      <w:marBottom w:val="0"/>
      <w:divBdr>
        <w:top w:val="none" w:sz="0" w:space="0" w:color="auto"/>
        <w:left w:val="none" w:sz="0" w:space="0" w:color="auto"/>
        <w:bottom w:val="none" w:sz="0" w:space="0" w:color="auto"/>
        <w:right w:val="none" w:sz="0" w:space="0" w:color="auto"/>
      </w:divBdr>
    </w:div>
    <w:div w:id="1959410383">
      <w:bodyDiv w:val="1"/>
      <w:marLeft w:val="0"/>
      <w:marRight w:val="0"/>
      <w:marTop w:val="0"/>
      <w:marBottom w:val="0"/>
      <w:divBdr>
        <w:top w:val="none" w:sz="0" w:space="0" w:color="auto"/>
        <w:left w:val="none" w:sz="0" w:space="0" w:color="auto"/>
        <w:bottom w:val="none" w:sz="0" w:space="0" w:color="auto"/>
        <w:right w:val="none" w:sz="0" w:space="0" w:color="auto"/>
      </w:divBdr>
    </w:div>
    <w:div w:id="1974486189">
      <w:bodyDiv w:val="1"/>
      <w:marLeft w:val="0"/>
      <w:marRight w:val="0"/>
      <w:marTop w:val="0"/>
      <w:marBottom w:val="0"/>
      <w:divBdr>
        <w:top w:val="none" w:sz="0" w:space="0" w:color="auto"/>
        <w:left w:val="none" w:sz="0" w:space="0" w:color="auto"/>
        <w:bottom w:val="none" w:sz="0" w:space="0" w:color="auto"/>
        <w:right w:val="none" w:sz="0" w:space="0" w:color="auto"/>
      </w:divBdr>
    </w:div>
    <w:div w:id="1979068495">
      <w:bodyDiv w:val="1"/>
      <w:marLeft w:val="0"/>
      <w:marRight w:val="0"/>
      <w:marTop w:val="0"/>
      <w:marBottom w:val="0"/>
      <w:divBdr>
        <w:top w:val="none" w:sz="0" w:space="0" w:color="auto"/>
        <w:left w:val="none" w:sz="0" w:space="0" w:color="auto"/>
        <w:bottom w:val="none" w:sz="0" w:space="0" w:color="auto"/>
        <w:right w:val="none" w:sz="0" w:space="0" w:color="auto"/>
      </w:divBdr>
    </w:div>
    <w:div w:id="1984045123">
      <w:bodyDiv w:val="1"/>
      <w:marLeft w:val="0"/>
      <w:marRight w:val="0"/>
      <w:marTop w:val="0"/>
      <w:marBottom w:val="0"/>
      <w:divBdr>
        <w:top w:val="none" w:sz="0" w:space="0" w:color="auto"/>
        <w:left w:val="none" w:sz="0" w:space="0" w:color="auto"/>
        <w:bottom w:val="none" w:sz="0" w:space="0" w:color="auto"/>
        <w:right w:val="none" w:sz="0" w:space="0" w:color="auto"/>
      </w:divBdr>
    </w:div>
    <w:div w:id="1992829582">
      <w:bodyDiv w:val="1"/>
      <w:marLeft w:val="0"/>
      <w:marRight w:val="0"/>
      <w:marTop w:val="0"/>
      <w:marBottom w:val="0"/>
      <w:divBdr>
        <w:top w:val="none" w:sz="0" w:space="0" w:color="auto"/>
        <w:left w:val="none" w:sz="0" w:space="0" w:color="auto"/>
        <w:bottom w:val="none" w:sz="0" w:space="0" w:color="auto"/>
        <w:right w:val="none" w:sz="0" w:space="0" w:color="auto"/>
      </w:divBdr>
    </w:div>
    <w:div w:id="2008555867">
      <w:bodyDiv w:val="1"/>
      <w:marLeft w:val="0"/>
      <w:marRight w:val="0"/>
      <w:marTop w:val="0"/>
      <w:marBottom w:val="0"/>
      <w:divBdr>
        <w:top w:val="none" w:sz="0" w:space="0" w:color="auto"/>
        <w:left w:val="none" w:sz="0" w:space="0" w:color="auto"/>
        <w:bottom w:val="none" w:sz="0" w:space="0" w:color="auto"/>
        <w:right w:val="none" w:sz="0" w:space="0" w:color="auto"/>
      </w:divBdr>
    </w:div>
    <w:div w:id="2056657742">
      <w:bodyDiv w:val="1"/>
      <w:marLeft w:val="0"/>
      <w:marRight w:val="0"/>
      <w:marTop w:val="0"/>
      <w:marBottom w:val="0"/>
      <w:divBdr>
        <w:top w:val="none" w:sz="0" w:space="0" w:color="auto"/>
        <w:left w:val="none" w:sz="0" w:space="0" w:color="auto"/>
        <w:bottom w:val="none" w:sz="0" w:space="0" w:color="auto"/>
        <w:right w:val="none" w:sz="0" w:space="0" w:color="auto"/>
      </w:divBdr>
    </w:div>
    <w:div w:id="2092433410">
      <w:bodyDiv w:val="1"/>
      <w:marLeft w:val="0"/>
      <w:marRight w:val="0"/>
      <w:marTop w:val="0"/>
      <w:marBottom w:val="0"/>
      <w:divBdr>
        <w:top w:val="none" w:sz="0" w:space="0" w:color="auto"/>
        <w:left w:val="none" w:sz="0" w:space="0" w:color="auto"/>
        <w:bottom w:val="none" w:sz="0" w:space="0" w:color="auto"/>
        <w:right w:val="none" w:sz="0" w:space="0" w:color="auto"/>
      </w:divBdr>
    </w:div>
    <w:div w:id="2103793810">
      <w:bodyDiv w:val="1"/>
      <w:marLeft w:val="0"/>
      <w:marRight w:val="0"/>
      <w:marTop w:val="0"/>
      <w:marBottom w:val="0"/>
      <w:divBdr>
        <w:top w:val="none" w:sz="0" w:space="0" w:color="auto"/>
        <w:left w:val="none" w:sz="0" w:space="0" w:color="auto"/>
        <w:bottom w:val="none" w:sz="0" w:space="0" w:color="auto"/>
        <w:right w:val="none" w:sz="0" w:space="0" w:color="auto"/>
      </w:divBdr>
    </w:div>
    <w:div w:id="2136016817">
      <w:bodyDiv w:val="1"/>
      <w:marLeft w:val="0"/>
      <w:marRight w:val="0"/>
      <w:marTop w:val="0"/>
      <w:marBottom w:val="0"/>
      <w:divBdr>
        <w:top w:val="none" w:sz="0" w:space="0" w:color="auto"/>
        <w:left w:val="none" w:sz="0" w:space="0" w:color="auto"/>
        <w:bottom w:val="none" w:sz="0" w:space="0" w:color="auto"/>
        <w:right w:val="none" w:sz="0" w:space="0" w:color="auto"/>
      </w:divBdr>
    </w:div>
    <w:div w:id="214233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9/05/relationships/documenttasks" Target="documenttasks/documenttask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usmelj\Application%20Data\Microsoft\Predloge\splosni%20dopis1.dot" TargetMode="External"/></Relationships>
</file>

<file path=word/documenttasks/documenttasks1.xml><?xml version="1.0" encoding="utf-8"?>
<t:Tasks xmlns:t="http://schemas.microsoft.com/office/tasks/2019/documenttasks" xmlns:oel="http://schemas.microsoft.com/office/2019/extlst">
  <t:Task id="{77FE2DDD-E9B3-406B-AD45-DABC3CF4719F}">
    <t:Anchor>
      <t:Comment id="499707457"/>
    </t:Anchor>
    <t:History>
      <t:Event id="{AFFEBC9E-ABA0-422D-95F3-97598B99800E}" time="2024-08-19T11:29:08.572Z">
        <t:Attribution userId="S::tjasa.harej-pavlica@nova-gorica.si::76b4949a-f87f-4bc4-beef-397848002107" userProvider="AD" userName="Tjaša Harej Pavlica"/>
        <t:Anchor>
          <t:Comment id="499707457"/>
        </t:Anchor>
        <t:Create/>
      </t:Event>
      <t:Event id="{D8473300-5F03-448F-B963-EB9B7EB8AE26}" time="2024-08-19T11:29:08.572Z">
        <t:Attribution userId="S::tjasa.harej-pavlica@nova-gorica.si::76b4949a-f87f-4bc4-beef-397848002107" userProvider="AD" userName="Tjaša Harej Pavlica"/>
        <t:Anchor>
          <t:Comment id="499707457"/>
        </t:Anchor>
        <t:Assign userId="S::martina.remec-pecenko@nova-gorica.si::16e9df29-c401-4d00-94b6-0471a51d6c43" userProvider="AD" userName="Martina Remec Pečenko"/>
      </t:Event>
      <t:Event id="{FB8D2629-C958-4EA1-B2E6-AE2F936DECA7}" time="2024-08-19T11:29:08.572Z">
        <t:Attribution userId="S::tjasa.harej-pavlica@nova-gorica.si::76b4949a-f87f-4bc4-beef-397848002107" userProvider="AD" userName="Tjaša Harej Pavlica"/>
        <t:Anchor>
          <t:Comment id="499707457"/>
        </t:Anchor>
        <t:SetTitle title="@Martina Remec Pečenko  @Ingrid Šircelj"/>
      </t:Event>
    </t:History>
  </t:Task>
</t:Task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5AD2F-E869-4BBB-B296-E0279AEC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splosni dopis1</Template>
  <TotalTime>8</TotalTime>
  <Pages>7</Pages>
  <Words>3022</Words>
  <Characters>17228</Characters>
  <Application>Microsoft Office Word</Application>
  <DocSecurity>0</DocSecurity>
  <Lines>143</Lines>
  <Paragraphs>40</Paragraphs>
  <ScaleCrop>false</ScaleCrop>
  <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900-2/2006</dc:title>
  <dc:subject/>
  <dc:creator>msusmelj</dc:creator>
  <cp:keywords/>
  <cp:lastModifiedBy>Miran Ljucovič</cp:lastModifiedBy>
  <cp:revision>7</cp:revision>
  <cp:lastPrinted>2024-06-28T06:57:00Z</cp:lastPrinted>
  <dcterms:created xsi:type="dcterms:W3CDTF">2024-11-07T14:51:00Z</dcterms:created>
  <dcterms:modified xsi:type="dcterms:W3CDTF">2024-11-07T14:58:00Z</dcterms:modified>
</cp:coreProperties>
</file>