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07F08" w14:textId="2255E3F6" w:rsidR="00CC59F5" w:rsidRPr="001D0857" w:rsidRDefault="00022686" w:rsidP="00D377A6">
      <w:pPr>
        <w:ind w:right="-396"/>
        <w:jc w:val="both"/>
        <w:rPr>
          <w:rFonts w:ascii="Arial" w:hAnsi="Arial" w:cs="Arial"/>
          <w:b/>
          <w:bCs/>
          <w:sz w:val="72"/>
          <w:szCs w:val="72"/>
        </w:rPr>
      </w:pPr>
      <w:r>
        <w:rPr>
          <w:noProof/>
          <w:color w:val="2B579A"/>
          <w:shd w:val="clear" w:color="auto" w:fill="E6E6E6"/>
        </w:rPr>
        <w:drawing>
          <wp:anchor distT="0" distB="0" distL="114935" distR="114935" simplePos="0" relativeHeight="251657728" behindDoc="0" locked="0" layoutInCell="1" allowOverlap="1" wp14:anchorId="6A32DDD7" wp14:editId="7BAFCCEF">
            <wp:simplePos x="0" y="0"/>
            <wp:positionH relativeFrom="page">
              <wp:posOffset>316230</wp:posOffset>
            </wp:positionH>
            <wp:positionV relativeFrom="page">
              <wp:posOffset>176530</wp:posOffset>
            </wp:positionV>
            <wp:extent cx="2370455" cy="998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sidRPr="001D0857">
        <w:rPr>
          <w:rFonts w:ascii="Arial" w:hAnsi="Arial" w:cs="Arial"/>
          <w:b/>
          <w:bCs/>
          <w:sz w:val="72"/>
          <w:szCs w:val="72"/>
        </w:rPr>
        <w:t>2</w:t>
      </w:r>
      <w:r w:rsidR="001D7F4F" w:rsidRPr="001D0857">
        <w:rPr>
          <w:rFonts w:ascii="Arial" w:hAnsi="Arial" w:cs="Arial"/>
          <w:b/>
          <w:bCs/>
          <w:sz w:val="72"/>
          <w:szCs w:val="72"/>
        </w:rPr>
        <w:tab/>
      </w:r>
    </w:p>
    <w:p w14:paraId="3A460C3B" w14:textId="77777777" w:rsidR="009725AE" w:rsidRDefault="001D7F4F" w:rsidP="00D377A6">
      <w:pPr>
        <w:ind w:right="-396"/>
        <w:jc w:val="both"/>
        <w:rPr>
          <w:rFonts w:ascii="Arial" w:hAnsi="Arial" w:cs="Arial"/>
          <w:sz w:val="22"/>
          <w:szCs w:val="22"/>
        </w:rPr>
      </w:pPr>
      <w:r w:rsidRPr="001D7F4F">
        <w:rPr>
          <w:rFonts w:ascii="Arial" w:hAnsi="Arial" w:cs="Arial"/>
          <w:sz w:val="22"/>
          <w:szCs w:val="22"/>
        </w:rPr>
        <w:t>Št</w:t>
      </w:r>
      <w:r w:rsidR="00384682" w:rsidRPr="001D7F4F">
        <w:rPr>
          <w:rFonts w:ascii="Arial" w:hAnsi="Arial" w:cs="Arial"/>
          <w:sz w:val="22"/>
          <w:szCs w:val="22"/>
        </w:rPr>
        <w:t>evilka</w:t>
      </w:r>
      <w:r w:rsidR="00384682" w:rsidRPr="00DA301F">
        <w:rPr>
          <w:rFonts w:ascii="Arial" w:hAnsi="Arial" w:cs="Arial"/>
          <w:sz w:val="22"/>
          <w:szCs w:val="22"/>
        </w:rPr>
        <w:t xml:space="preserve">: </w:t>
      </w:r>
      <w:r w:rsidR="00D14632">
        <w:rPr>
          <w:rFonts w:ascii="Arial" w:hAnsi="Arial" w:cs="Arial"/>
          <w:sz w:val="22"/>
          <w:szCs w:val="22"/>
        </w:rPr>
        <w:t>0110-00</w:t>
      </w:r>
      <w:r w:rsidR="00647EF5">
        <w:rPr>
          <w:rFonts w:ascii="Arial" w:hAnsi="Arial" w:cs="Arial"/>
          <w:sz w:val="22"/>
          <w:szCs w:val="22"/>
        </w:rPr>
        <w:t>0</w:t>
      </w:r>
      <w:r w:rsidR="006F500D">
        <w:rPr>
          <w:rFonts w:ascii="Arial" w:hAnsi="Arial" w:cs="Arial"/>
          <w:sz w:val="22"/>
          <w:szCs w:val="22"/>
        </w:rPr>
        <w:t>7</w:t>
      </w:r>
      <w:r w:rsidR="00A00FF4">
        <w:rPr>
          <w:rFonts w:ascii="Arial" w:hAnsi="Arial" w:cs="Arial"/>
          <w:sz w:val="22"/>
          <w:szCs w:val="22"/>
        </w:rPr>
        <w:t>/</w:t>
      </w:r>
      <w:r w:rsidR="00D14632">
        <w:rPr>
          <w:rFonts w:ascii="Arial" w:hAnsi="Arial" w:cs="Arial"/>
          <w:sz w:val="22"/>
          <w:szCs w:val="22"/>
        </w:rPr>
        <w:t>202</w:t>
      </w:r>
      <w:r w:rsidR="00647EF5">
        <w:rPr>
          <w:rFonts w:ascii="Arial" w:hAnsi="Arial" w:cs="Arial"/>
          <w:sz w:val="22"/>
          <w:szCs w:val="22"/>
        </w:rPr>
        <w:t>4</w:t>
      </w:r>
      <w:r w:rsidR="00244DEE">
        <w:rPr>
          <w:rFonts w:ascii="Arial" w:hAnsi="Arial" w:cs="Arial"/>
          <w:sz w:val="22"/>
          <w:szCs w:val="22"/>
        </w:rPr>
        <w:t>-</w:t>
      </w:r>
      <w:r w:rsidR="005B6EAE">
        <w:rPr>
          <w:rFonts w:ascii="Arial" w:hAnsi="Arial" w:cs="Arial"/>
          <w:sz w:val="22"/>
          <w:szCs w:val="22"/>
        </w:rPr>
        <w:t>1</w:t>
      </w:r>
    </w:p>
    <w:p w14:paraId="2C50015C" w14:textId="77777777"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CC43FF">
        <w:rPr>
          <w:rFonts w:ascii="Arial" w:hAnsi="Arial" w:cs="Arial"/>
          <w:sz w:val="22"/>
          <w:szCs w:val="22"/>
        </w:rPr>
        <w:t xml:space="preserve">dne </w:t>
      </w:r>
      <w:r w:rsidR="006F500D">
        <w:rPr>
          <w:rFonts w:ascii="Arial" w:hAnsi="Arial" w:cs="Arial"/>
          <w:sz w:val="22"/>
          <w:szCs w:val="22"/>
        </w:rPr>
        <w:t>27.</w:t>
      </w:r>
      <w:r w:rsidR="005B6EAE">
        <w:rPr>
          <w:rFonts w:ascii="Arial" w:hAnsi="Arial" w:cs="Arial"/>
          <w:sz w:val="22"/>
          <w:szCs w:val="22"/>
        </w:rPr>
        <w:t xml:space="preserve"> </w:t>
      </w:r>
      <w:r w:rsidR="0017494A">
        <w:rPr>
          <w:rFonts w:ascii="Arial" w:hAnsi="Arial" w:cs="Arial"/>
          <w:sz w:val="22"/>
          <w:szCs w:val="22"/>
        </w:rPr>
        <w:t xml:space="preserve">avgusta </w:t>
      </w:r>
      <w:r w:rsidR="00647EF5">
        <w:rPr>
          <w:rFonts w:ascii="Arial" w:hAnsi="Arial" w:cs="Arial"/>
          <w:sz w:val="22"/>
          <w:szCs w:val="22"/>
        </w:rPr>
        <w:t xml:space="preserve">2024 </w:t>
      </w:r>
      <w:r w:rsidR="00D14632">
        <w:rPr>
          <w:rFonts w:ascii="Arial" w:hAnsi="Arial" w:cs="Arial"/>
          <w:sz w:val="22"/>
          <w:szCs w:val="22"/>
        </w:rPr>
        <w:t xml:space="preserve"> </w:t>
      </w:r>
    </w:p>
    <w:p w14:paraId="1450FCAB" w14:textId="77777777" w:rsidR="00384682" w:rsidRDefault="00384682" w:rsidP="00D377A6">
      <w:pPr>
        <w:ind w:right="-396"/>
        <w:jc w:val="both"/>
        <w:rPr>
          <w:rFonts w:ascii="Arial" w:hAnsi="Arial" w:cs="Arial"/>
          <w:sz w:val="22"/>
          <w:szCs w:val="22"/>
        </w:rPr>
      </w:pPr>
    </w:p>
    <w:p w14:paraId="01F9E239" w14:textId="77777777" w:rsidR="00DB0A46" w:rsidRDefault="00DB0A46" w:rsidP="00D377A6">
      <w:pPr>
        <w:ind w:right="-396"/>
        <w:jc w:val="both"/>
        <w:rPr>
          <w:rFonts w:ascii="Arial" w:hAnsi="Arial" w:cs="Arial"/>
          <w:sz w:val="22"/>
          <w:szCs w:val="22"/>
        </w:rPr>
      </w:pPr>
    </w:p>
    <w:p w14:paraId="6A685DBA" w14:textId="77777777" w:rsidR="00384682" w:rsidRPr="00DA301F" w:rsidRDefault="00384682" w:rsidP="00D377A6">
      <w:pPr>
        <w:ind w:right="-396"/>
        <w:jc w:val="both"/>
        <w:rPr>
          <w:rFonts w:ascii="Arial" w:hAnsi="Arial" w:cs="Arial"/>
          <w:sz w:val="22"/>
          <w:szCs w:val="22"/>
        </w:rPr>
      </w:pPr>
    </w:p>
    <w:p w14:paraId="40E08B2E"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01482FB1" w14:textId="77777777" w:rsidR="00384682" w:rsidRPr="00DA301F" w:rsidRDefault="00384682" w:rsidP="00D377A6">
      <w:pPr>
        <w:ind w:right="-396"/>
        <w:jc w:val="both"/>
        <w:rPr>
          <w:rFonts w:ascii="Arial" w:hAnsi="Arial" w:cs="Arial"/>
          <w:b/>
          <w:sz w:val="22"/>
          <w:szCs w:val="22"/>
        </w:rPr>
      </w:pPr>
    </w:p>
    <w:p w14:paraId="495A53D2" w14:textId="77777777"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294E73D0" w14:textId="77777777"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41BDAD4E" w14:textId="77777777" w:rsidR="00475955" w:rsidRDefault="00475955" w:rsidP="01029E0A">
      <w:pPr>
        <w:jc w:val="both"/>
        <w:rPr>
          <w:rFonts w:ascii="Arial" w:hAnsi="Arial" w:cs="Arial"/>
          <w:b/>
          <w:bCs/>
          <w:sz w:val="22"/>
          <w:szCs w:val="22"/>
        </w:rPr>
      </w:pPr>
    </w:p>
    <w:p w14:paraId="1559E12D" w14:textId="46150729" w:rsidR="00741BF7" w:rsidRDefault="00741BF7" w:rsidP="01029E0A">
      <w:pPr>
        <w:jc w:val="both"/>
        <w:rPr>
          <w:rFonts w:ascii="Arial" w:hAnsi="Arial" w:cs="Arial"/>
          <w:b/>
          <w:bCs/>
          <w:sz w:val="22"/>
          <w:szCs w:val="22"/>
        </w:rPr>
      </w:pPr>
    </w:p>
    <w:p w14:paraId="1EDAE919" w14:textId="08D6A3CC" w:rsidR="00741BF7" w:rsidRDefault="00741BF7" w:rsidP="01029E0A">
      <w:pPr>
        <w:jc w:val="both"/>
        <w:rPr>
          <w:rFonts w:ascii="Arial" w:hAnsi="Arial" w:cs="Arial"/>
          <w:b/>
          <w:bCs/>
          <w:sz w:val="22"/>
          <w:szCs w:val="22"/>
        </w:rPr>
      </w:pPr>
    </w:p>
    <w:p w14:paraId="0FAA2C19" w14:textId="1A8D42DB" w:rsidR="00741BF7" w:rsidRDefault="00741BF7" w:rsidP="01029E0A">
      <w:pPr>
        <w:jc w:val="both"/>
        <w:rPr>
          <w:rFonts w:ascii="Arial" w:eastAsia="Arial" w:hAnsi="Arial" w:cs="Arial"/>
          <w:b/>
          <w:bCs/>
          <w:sz w:val="22"/>
          <w:szCs w:val="22"/>
        </w:rPr>
      </w:pPr>
    </w:p>
    <w:p w14:paraId="2299C537" w14:textId="2050C005" w:rsidR="00741BF7" w:rsidRDefault="00741BF7" w:rsidP="01029E0A">
      <w:pPr>
        <w:jc w:val="both"/>
        <w:rPr>
          <w:rFonts w:ascii="Arial" w:hAnsi="Arial" w:cs="Arial"/>
          <w:b/>
          <w:bCs/>
          <w:sz w:val="22"/>
          <w:szCs w:val="22"/>
        </w:rPr>
      </w:pPr>
    </w:p>
    <w:p w14:paraId="53756C1E" w14:textId="203A3D6A" w:rsidR="00741BF7" w:rsidRDefault="00741BF7" w:rsidP="01029E0A">
      <w:pPr>
        <w:jc w:val="both"/>
        <w:rPr>
          <w:rFonts w:ascii="Arial" w:hAnsi="Arial" w:cs="Arial"/>
          <w:b/>
          <w:bCs/>
          <w:sz w:val="22"/>
          <w:szCs w:val="22"/>
        </w:rPr>
      </w:pPr>
    </w:p>
    <w:p w14:paraId="5AC1AD76" w14:textId="77777777" w:rsidR="00741BF7" w:rsidRDefault="004F3299" w:rsidP="00741BF7">
      <w:pPr>
        <w:jc w:val="both"/>
        <w:rPr>
          <w:rFonts w:ascii="Arial" w:hAnsi="Arial" w:cs="Arial"/>
          <w:b/>
          <w:sz w:val="22"/>
          <w:szCs w:val="22"/>
          <w:u w:val="single"/>
        </w:rPr>
      </w:pPr>
      <w:r>
        <w:rPr>
          <w:rFonts w:ascii="Arial" w:hAnsi="Arial" w:cs="Arial"/>
          <w:b/>
          <w:sz w:val="22"/>
          <w:szCs w:val="22"/>
          <w:u w:val="single"/>
        </w:rPr>
        <w:t>1</w:t>
      </w:r>
      <w:r w:rsidR="007F2CF4">
        <w:rPr>
          <w:rFonts w:ascii="Arial" w:hAnsi="Arial" w:cs="Arial"/>
          <w:b/>
          <w:sz w:val="22"/>
          <w:szCs w:val="22"/>
          <w:u w:val="single"/>
        </w:rPr>
        <w:t>7</w:t>
      </w:r>
      <w:r w:rsidR="00741BF7" w:rsidRPr="00DA301F">
        <w:rPr>
          <w:rFonts w:ascii="Arial" w:hAnsi="Arial" w:cs="Arial"/>
          <w:b/>
          <w:sz w:val="22"/>
          <w:szCs w:val="22"/>
          <w:u w:val="single"/>
        </w:rPr>
        <w:t xml:space="preserve">. SEJA MESTNEGA SVETA, </w:t>
      </w:r>
      <w:r w:rsidR="00741BF7">
        <w:rPr>
          <w:rFonts w:ascii="Arial" w:hAnsi="Arial" w:cs="Arial"/>
          <w:b/>
          <w:sz w:val="22"/>
          <w:szCs w:val="22"/>
          <w:u w:val="single"/>
        </w:rPr>
        <w:t>2</w:t>
      </w:r>
      <w:r w:rsidR="007F2CF4">
        <w:rPr>
          <w:rFonts w:ascii="Arial" w:hAnsi="Arial" w:cs="Arial"/>
          <w:b/>
          <w:sz w:val="22"/>
          <w:szCs w:val="22"/>
          <w:u w:val="single"/>
        </w:rPr>
        <w:t>0</w:t>
      </w:r>
      <w:r w:rsidR="00741BF7">
        <w:rPr>
          <w:rFonts w:ascii="Arial" w:hAnsi="Arial" w:cs="Arial"/>
          <w:b/>
          <w:sz w:val="22"/>
          <w:szCs w:val="22"/>
          <w:u w:val="single"/>
        </w:rPr>
        <w:t>.</w:t>
      </w:r>
      <w:r w:rsidR="00647EF5">
        <w:rPr>
          <w:rFonts w:ascii="Arial" w:hAnsi="Arial" w:cs="Arial"/>
          <w:b/>
          <w:sz w:val="22"/>
          <w:szCs w:val="22"/>
          <w:u w:val="single"/>
        </w:rPr>
        <w:t xml:space="preserve"> </w:t>
      </w:r>
      <w:r w:rsidR="007F2CF4">
        <w:rPr>
          <w:rFonts w:ascii="Arial" w:hAnsi="Arial" w:cs="Arial"/>
          <w:b/>
          <w:sz w:val="22"/>
          <w:szCs w:val="22"/>
          <w:u w:val="single"/>
        </w:rPr>
        <w:t xml:space="preserve">junij </w:t>
      </w:r>
      <w:r w:rsidR="008325A6">
        <w:rPr>
          <w:rFonts w:ascii="Arial" w:hAnsi="Arial" w:cs="Arial"/>
          <w:b/>
          <w:sz w:val="22"/>
          <w:szCs w:val="22"/>
          <w:u w:val="single"/>
        </w:rPr>
        <w:t>202</w:t>
      </w:r>
      <w:r w:rsidR="00647EF5">
        <w:rPr>
          <w:rFonts w:ascii="Arial" w:hAnsi="Arial" w:cs="Arial"/>
          <w:b/>
          <w:sz w:val="22"/>
          <w:szCs w:val="22"/>
          <w:u w:val="single"/>
        </w:rPr>
        <w:t>4</w:t>
      </w:r>
      <w:r w:rsidR="00741BF7">
        <w:rPr>
          <w:rFonts w:ascii="Arial" w:hAnsi="Arial" w:cs="Arial"/>
          <w:b/>
          <w:sz w:val="22"/>
          <w:szCs w:val="22"/>
          <w:u w:val="single"/>
        </w:rPr>
        <w:t xml:space="preserve"> </w:t>
      </w:r>
    </w:p>
    <w:p w14:paraId="53287DA7" w14:textId="77777777" w:rsidR="00CC59F5" w:rsidRDefault="00CC59F5" w:rsidP="00D377A6">
      <w:pPr>
        <w:jc w:val="both"/>
        <w:rPr>
          <w:b/>
          <w:sz w:val="22"/>
          <w:szCs w:val="22"/>
        </w:rPr>
      </w:pPr>
    </w:p>
    <w:p w14:paraId="53695E30" w14:textId="77777777" w:rsidR="000517DA" w:rsidRDefault="000517DA" w:rsidP="00D377A6">
      <w:pPr>
        <w:jc w:val="both"/>
        <w:rPr>
          <w:b/>
          <w:sz w:val="22"/>
          <w:szCs w:val="22"/>
        </w:rPr>
      </w:pPr>
    </w:p>
    <w:p w14:paraId="0C4F2E35" w14:textId="77777777" w:rsidR="000517DA" w:rsidRPr="00D90FEE" w:rsidRDefault="000517DA" w:rsidP="00D90FEE">
      <w:pPr>
        <w:numPr>
          <w:ilvl w:val="0"/>
          <w:numId w:val="16"/>
        </w:numPr>
        <w:suppressAutoHyphens w:val="0"/>
        <w:autoSpaceDE w:val="0"/>
        <w:autoSpaceDN w:val="0"/>
        <w:adjustRightInd w:val="0"/>
        <w:ind w:hanging="720"/>
        <w:jc w:val="both"/>
        <w:rPr>
          <w:rFonts w:ascii="Arial" w:hAnsi="Arial" w:cs="Arial"/>
          <w:b/>
          <w:sz w:val="22"/>
          <w:szCs w:val="22"/>
        </w:rPr>
      </w:pPr>
      <w:r w:rsidRPr="00CC59F5">
        <w:rPr>
          <w:rFonts w:ascii="Arial" w:hAnsi="Arial" w:cs="Arial"/>
          <w:b/>
          <w:sz w:val="22"/>
          <w:szCs w:val="22"/>
        </w:rPr>
        <w:t>SVETNI</w:t>
      </w:r>
      <w:r w:rsidR="00D040AD">
        <w:rPr>
          <w:rFonts w:ascii="Arial" w:hAnsi="Arial" w:cs="Arial"/>
          <w:b/>
          <w:sz w:val="22"/>
          <w:szCs w:val="22"/>
        </w:rPr>
        <w:t xml:space="preserve">CA DAMJANA PAVLICA </w:t>
      </w:r>
      <w:r w:rsidR="00D90FEE" w:rsidRPr="00CC59F5">
        <w:rPr>
          <w:rFonts w:ascii="Arial" w:hAnsi="Arial" w:cs="Arial"/>
          <w:sz w:val="22"/>
          <w:szCs w:val="22"/>
        </w:rPr>
        <w:t>je</w:t>
      </w:r>
      <w:r w:rsidR="00D90FEE" w:rsidRPr="00CC59F5">
        <w:rPr>
          <w:rFonts w:ascii="Arial" w:hAnsi="Arial" w:cs="Arial"/>
          <w:color w:val="000000"/>
          <w:sz w:val="22"/>
          <w:szCs w:val="22"/>
        </w:rPr>
        <w:t xml:space="preserve"> po</w:t>
      </w:r>
      <w:r w:rsidR="00D90FEE">
        <w:rPr>
          <w:rFonts w:ascii="Arial" w:hAnsi="Arial" w:cs="Arial"/>
          <w:color w:val="000000"/>
          <w:sz w:val="22"/>
          <w:szCs w:val="22"/>
        </w:rPr>
        <w:t>dal</w:t>
      </w:r>
      <w:r w:rsidR="00D040AD">
        <w:rPr>
          <w:rFonts w:ascii="Arial" w:hAnsi="Arial" w:cs="Arial"/>
          <w:color w:val="000000"/>
          <w:sz w:val="22"/>
          <w:szCs w:val="22"/>
        </w:rPr>
        <w:t xml:space="preserve">a </w:t>
      </w:r>
      <w:r w:rsidR="00D90FEE">
        <w:rPr>
          <w:rFonts w:ascii="Arial" w:hAnsi="Arial" w:cs="Arial"/>
          <w:color w:val="000000"/>
          <w:sz w:val="22"/>
          <w:szCs w:val="22"/>
        </w:rPr>
        <w:t>naslednj</w:t>
      </w:r>
      <w:r w:rsidR="005077CF">
        <w:rPr>
          <w:rFonts w:ascii="Arial" w:hAnsi="Arial" w:cs="Arial"/>
          <w:color w:val="000000"/>
          <w:sz w:val="22"/>
          <w:szCs w:val="22"/>
        </w:rPr>
        <w:t>i predlog</w:t>
      </w:r>
      <w:r w:rsidR="00D90FEE">
        <w:rPr>
          <w:rFonts w:ascii="Arial" w:hAnsi="Arial" w:cs="Arial"/>
          <w:color w:val="000000"/>
          <w:sz w:val="22"/>
          <w:szCs w:val="22"/>
        </w:rPr>
        <w:t xml:space="preserve">:  </w:t>
      </w:r>
      <w:r w:rsidR="00D90FEE" w:rsidRPr="00CC59F5">
        <w:rPr>
          <w:rFonts w:ascii="Arial" w:hAnsi="Arial" w:cs="Arial"/>
          <w:color w:val="000000"/>
          <w:sz w:val="22"/>
          <w:szCs w:val="22"/>
        </w:rPr>
        <w:t xml:space="preserve">        </w:t>
      </w:r>
    </w:p>
    <w:p w14:paraId="54AC67C4" w14:textId="77777777" w:rsidR="00CC59F5" w:rsidRDefault="00CC59F5" w:rsidP="00D377A6">
      <w:pPr>
        <w:jc w:val="both"/>
        <w:rPr>
          <w:b/>
          <w:sz w:val="22"/>
          <w:szCs w:val="22"/>
        </w:rPr>
      </w:pPr>
    </w:p>
    <w:p w14:paraId="7515B31A" w14:textId="77777777" w:rsidR="0073621B" w:rsidRDefault="0026744C" w:rsidP="005077CF">
      <w:pPr>
        <w:pStyle w:val="Standard"/>
        <w:ind w:left="708"/>
        <w:rPr>
          <w:rFonts w:ascii="Arial" w:hAnsi="Arial" w:cs="Arial"/>
          <w:sz w:val="22"/>
          <w:szCs w:val="22"/>
        </w:rPr>
      </w:pPr>
      <w:r>
        <w:rPr>
          <w:rFonts w:ascii="Arial" w:hAnsi="Arial" w:cs="Arial"/>
          <w:sz w:val="22"/>
          <w:szCs w:val="22"/>
        </w:rPr>
        <w:t xml:space="preserve">V </w:t>
      </w:r>
      <w:r w:rsidR="005077CF">
        <w:rPr>
          <w:rFonts w:ascii="Arial" w:hAnsi="Arial" w:cs="Arial"/>
          <w:sz w:val="22"/>
          <w:szCs w:val="22"/>
        </w:rPr>
        <w:t>S</w:t>
      </w:r>
      <w:r>
        <w:rPr>
          <w:rFonts w:ascii="Arial" w:hAnsi="Arial" w:cs="Arial"/>
          <w:sz w:val="22"/>
          <w:szCs w:val="22"/>
        </w:rPr>
        <w:t>vetniški skupini SDS opozarjamo, da se je zelo razširil razvoj komarjev. V zadnjem času se pojavljajo različne bolezni, ki jih le-ti širijo</w:t>
      </w:r>
      <w:r w:rsidR="005077CF">
        <w:rPr>
          <w:rFonts w:ascii="Arial" w:hAnsi="Arial" w:cs="Arial"/>
          <w:sz w:val="22"/>
          <w:szCs w:val="22"/>
        </w:rPr>
        <w:t>,</w:t>
      </w:r>
      <w:r>
        <w:rPr>
          <w:rFonts w:ascii="Arial" w:hAnsi="Arial" w:cs="Arial"/>
          <w:sz w:val="22"/>
          <w:szCs w:val="22"/>
        </w:rPr>
        <w:t xml:space="preserve"> med drugim tudi </w:t>
      </w:r>
      <w:r w:rsidR="005077CF">
        <w:rPr>
          <w:rFonts w:ascii="Arial" w:hAnsi="Arial" w:cs="Arial"/>
          <w:sz w:val="22"/>
          <w:szCs w:val="22"/>
        </w:rPr>
        <w:t>»</w:t>
      </w:r>
      <w:proofErr w:type="spellStart"/>
      <w:r w:rsidR="005077CF">
        <w:rPr>
          <w:rFonts w:ascii="Arial" w:hAnsi="Arial" w:cs="Arial"/>
          <w:sz w:val="22"/>
          <w:szCs w:val="22"/>
        </w:rPr>
        <w:t>denga</w:t>
      </w:r>
      <w:proofErr w:type="spellEnd"/>
      <w:r w:rsidR="005077CF">
        <w:rPr>
          <w:rFonts w:ascii="Arial" w:hAnsi="Arial" w:cs="Arial"/>
          <w:sz w:val="22"/>
          <w:szCs w:val="22"/>
        </w:rPr>
        <w:t>«</w:t>
      </w:r>
      <w:r>
        <w:rPr>
          <w:rFonts w:ascii="Arial" w:hAnsi="Arial" w:cs="Arial"/>
          <w:sz w:val="22"/>
          <w:szCs w:val="22"/>
        </w:rPr>
        <w:t>, ki se je</w:t>
      </w:r>
      <w:r w:rsidR="005077CF">
        <w:rPr>
          <w:rFonts w:ascii="Arial" w:hAnsi="Arial" w:cs="Arial"/>
          <w:sz w:val="22"/>
          <w:szCs w:val="22"/>
        </w:rPr>
        <w:t xml:space="preserve"> </w:t>
      </w:r>
      <w:r>
        <w:rPr>
          <w:rFonts w:ascii="Arial" w:hAnsi="Arial" w:cs="Arial"/>
          <w:sz w:val="22"/>
          <w:szCs w:val="22"/>
        </w:rPr>
        <w:t xml:space="preserve">tudi pri nas pojavila le v posameznih primerih. Nismo pa pred njo varni. </w:t>
      </w:r>
    </w:p>
    <w:p w14:paraId="5C84D1AC" w14:textId="77777777" w:rsidR="0073621B" w:rsidRDefault="0073621B" w:rsidP="005077CF">
      <w:pPr>
        <w:pStyle w:val="Standard"/>
        <w:ind w:left="708"/>
        <w:rPr>
          <w:rFonts w:ascii="Arial" w:hAnsi="Arial" w:cs="Arial"/>
          <w:sz w:val="22"/>
          <w:szCs w:val="22"/>
        </w:rPr>
      </w:pPr>
    </w:p>
    <w:p w14:paraId="6E6C9C9B" w14:textId="77777777" w:rsidR="0026744C" w:rsidRDefault="0026744C" w:rsidP="001A23A0">
      <w:pPr>
        <w:pStyle w:val="Standard"/>
        <w:ind w:left="708"/>
        <w:jc w:val="both"/>
        <w:rPr>
          <w:rFonts w:ascii="Arial" w:hAnsi="Arial" w:cs="Arial"/>
          <w:sz w:val="22"/>
          <w:szCs w:val="22"/>
        </w:rPr>
      </w:pPr>
      <w:r w:rsidRPr="4137A826">
        <w:rPr>
          <w:rFonts w:ascii="Arial" w:hAnsi="Arial" w:cs="Arial"/>
          <w:sz w:val="22"/>
          <w:szCs w:val="22"/>
        </w:rPr>
        <w:t>Predlagamo,</w:t>
      </w:r>
      <w:r w:rsidR="005077CF" w:rsidRPr="4137A826">
        <w:rPr>
          <w:rFonts w:ascii="Arial" w:hAnsi="Arial" w:cs="Arial"/>
          <w:sz w:val="22"/>
          <w:szCs w:val="22"/>
        </w:rPr>
        <w:t xml:space="preserve"> </w:t>
      </w:r>
      <w:r w:rsidRPr="4137A826">
        <w:rPr>
          <w:rFonts w:ascii="Arial" w:hAnsi="Arial" w:cs="Arial"/>
          <w:sz w:val="22"/>
          <w:szCs w:val="22"/>
        </w:rPr>
        <w:t>da se takoj začne z uničevanjem komarjev tako v mestu kot na podeželju.</w:t>
      </w:r>
    </w:p>
    <w:p w14:paraId="74CC0C73" w14:textId="71B4E747" w:rsidR="0026744C" w:rsidRDefault="0026744C" w:rsidP="4137A826">
      <w:pPr>
        <w:pStyle w:val="gmail-standard"/>
        <w:spacing w:before="0" w:beforeAutospacing="0" w:after="0" w:afterAutospacing="0" w:line="276" w:lineRule="auto"/>
        <w:jc w:val="both"/>
        <w:rPr>
          <w:rFonts w:ascii="Arial" w:hAnsi="Arial" w:cs="Arial"/>
          <w:b/>
          <w:bCs/>
        </w:rPr>
      </w:pPr>
    </w:p>
    <w:p w14:paraId="57C0E071" w14:textId="64C89D51" w:rsidR="0026744C" w:rsidRDefault="0026744C" w:rsidP="0026744C">
      <w:pPr>
        <w:pStyle w:val="Standard"/>
        <w:rPr>
          <w:rFonts w:ascii="Arial" w:hAnsi="Arial" w:cs="Arial"/>
          <w:sz w:val="22"/>
          <w:szCs w:val="22"/>
        </w:rPr>
      </w:pPr>
    </w:p>
    <w:p w14:paraId="1D6F2BE4" w14:textId="0C2BE7DC" w:rsidR="00C65E94" w:rsidRDefault="000517DA" w:rsidP="4137A826">
      <w:pPr>
        <w:rPr>
          <w:rFonts w:ascii="Arial" w:eastAsia="Aptos" w:hAnsi="Arial" w:cs="Arial"/>
          <w:sz w:val="22"/>
          <w:szCs w:val="22"/>
        </w:rPr>
      </w:pPr>
      <w:r w:rsidRPr="61C2EE33">
        <w:rPr>
          <w:rFonts w:ascii="Arial" w:hAnsi="Arial" w:cs="Arial"/>
          <w:b/>
          <w:bCs/>
          <w:sz w:val="22"/>
          <w:szCs w:val="22"/>
        </w:rPr>
        <w:t xml:space="preserve">Občinska uprava </w:t>
      </w:r>
      <w:r w:rsidRPr="61C2EE33">
        <w:rPr>
          <w:rFonts w:ascii="Arial" w:hAnsi="Arial" w:cs="Arial"/>
          <w:sz w:val="22"/>
          <w:szCs w:val="22"/>
        </w:rPr>
        <w:t>je</w:t>
      </w:r>
      <w:r w:rsidRPr="61C2EE33">
        <w:rPr>
          <w:rFonts w:ascii="Arial" w:hAnsi="Arial" w:cs="Arial"/>
          <w:b/>
          <w:bCs/>
          <w:sz w:val="22"/>
          <w:szCs w:val="22"/>
        </w:rPr>
        <w:t xml:space="preserve"> </w:t>
      </w:r>
      <w:r w:rsidRPr="61C2EE33">
        <w:rPr>
          <w:rFonts w:ascii="Arial" w:hAnsi="Arial" w:cs="Arial"/>
          <w:sz w:val="22"/>
          <w:szCs w:val="22"/>
        </w:rPr>
        <w:t>posredovala</w:t>
      </w:r>
      <w:r w:rsidRPr="0D1E4BCF">
        <w:rPr>
          <w:rFonts w:ascii="Arial" w:hAnsi="Arial" w:cs="Arial"/>
          <w:sz w:val="22"/>
          <w:szCs w:val="22"/>
        </w:rPr>
        <w:t xml:space="preserve"> naslednji odgovor</w:t>
      </w:r>
      <w:r w:rsidR="6388E425" w:rsidRPr="0D1E4BCF">
        <w:rPr>
          <w:rFonts w:ascii="Arial" w:hAnsi="Arial" w:cs="Arial"/>
          <w:sz w:val="22"/>
          <w:szCs w:val="22"/>
        </w:rPr>
        <w:t xml:space="preserve"> </w:t>
      </w:r>
      <w:r w:rsidR="6388E425" w:rsidRPr="3F31FF52">
        <w:rPr>
          <w:rFonts w:ascii="Arial" w:eastAsia="Aptos" w:hAnsi="Arial" w:cs="Arial"/>
          <w:sz w:val="22"/>
          <w:szCs w:val="22"/>
        </w:rPr>
        <w:t>:</w:t>
      </w:r>
    </w:p>
    <w:p w14:paraId="190DD135" w14:textId="5F570B88" w:rsidR="00374EB2" w:rsidRDefault="00374EB2" w:rsidP="4137A826">
      <w:pPr>
        <w:rPr>
          <w:rFonts w:ascii="Arial" w:hAnsi="Arial" w:cs="Arial"/>
          <w:sz w:val="22"/>
          <w:szCs w:val="22"/>
        </w:rPr>
      </w:pPr>
    </w:p>
    <w:p w14:paraId="02AF9752" w14:textId="5D9B6952" w:rsidR="00374EB2" w:rsidRPr="00CD7412" w:rsidRDefault="2545E515" w:rsidP="61C2EE33">
      <w:pPr>
        <w:jc w:val="both"/>
        <w:rPr>
          <w:rFonts w:ascii="Arial" w:hAnsi="Arial" w:cs="Arial"/>
          <w:sz w:val="22"/>
          <w:szCs w:val="22"/>
        </w:rPr>
      </w:pPr>
      <w:r w:rsidRPr="0D1E4BCF">
        <w:rPr>
          <w:rFonts w:ascii="Arial" w:hAnsi="Arial" w:cs="Arial"/>
          <w:sz w:val="22"/>
          <w:szCs w:val="22"/>
        </w:rPr>
        <w:t xml:space="preserve">Z zatiranjem komarjev v mestu Nova Gorica je izvajalec Vodovodi in kanalizacija Nova Gorica </w:t>
      </w:r>
      <w:proofErr w:type="spellStart"/>
      <w:r w:rsidRPr="0D1E4BCF">
        <w:rPr>
          <w:rFonts w:ascii="Arial" w:hAnsi="Arial" w:cs="Arial"/>
          <w:sz w:val="22"/>
          <w:szCs w:val="22"/>
        </w:rPr>
        <w:t>d.d</w:t>
      </w:r>
      <w:proofErr w:type="spellEnd"/>
      <w:r w:rsidRPr="0D1E4BCF">
        <w:rPr>
          <w:rFonts w:ascii="Arial" w:hAnsi="Arial" w:cs="Arial"/>
          <w:sz w:val="22"/>
          <w:szCs w:val="22"/>
        </w:rPr>
        <w:t xml:space="preserve">. pričel v prvem tednu julija in ga bo izvajal do konca avgusta. Letos se je z dezinsekcijo pričelo nekoliko kasneje zaradi zelo nestanovitnega vremena v mesecu juniju. Potek </w:t>
      </w:r>
      <w:r w:rsidR="1DE82B54" w:rsidRPr="61C2EE33">
        <w:rPr>
          <w:rFonts w:ascii="Arial" w:hAnsi="Arial" w:cs="Arial"/>
          <w:sz w:val="22"/>
          <w:szCs w:val="22"/>
        </w:rPr>
        <w:t xml:space="preserve">dezinsekcije </w:t>
      </w:r>
      <w:r w:rsidRPr="0D1E4BCF">
        <w:rPr>
          <w:rFonts w:ascii="Arial" w:hAnsi="Arial" w:cs="Arial"/>
          <w:sz w:val="22"/>
          <w:szCs w:val="22"/>
        </w:rPr>
        <w:t xml:space="preserve">je namreč odvisen od vremena, saj vsak naliv spere sredstvo za zatiranje in je postopek potrebno redno ponavljati. </w:t>
      </w:r>
    </w:p>
    <w:p w14:paraId="386DB295" w14:textId="146F76CB" w:rsidR="00374EB2" w:rsidRPr="00CD7412" w:rsidRDefault="2545E515" w:rsidP="61C2EE33">
      <w:pPr>
        <w:jc w:val="both"/>
        <w:rPr>
          <w:rFonts w:ascii="Arial" w:hAnsi="Arial" w:cs="Arial"/>
          <w:sz w:val="22"/>
          <w:szCs w:val="22"/>
        </w:rPr>
      </w:pPr>
      <w:r w:rsidRPr="0D1E4BCF">
        <w:rPr>
          <w:rFonts w:ascii="Arial" w:hAnsi="Arial" w:cs="Arial"/>
          <w:sz w:val="22"/>
          <w:szCs w:val="22"/>
        </w:rPr>
        <w:t xml:space="preserve"> </w:t>
      </w:r>
    </w:p>
    <w:p w14:paraId="522B0F4D" w14:textId="138FE891" w:rsidR="00374EB2" w:rsidRPr="00CD7412" w:rsidRDefault="2545E515" w:rsidP="61C2EE33">
      <w:pPr>
        <w:jc w:val="both"/>
        <w:rPr>
          <w:rFonts w:ascii="Arial" w:hAnsi="Arial" w:cs="Arial"/>
          <w:sz w:val="22"/>
          <w:szCs w:val="22"/>
        </w:rPr>
      </w:pPr>
      <w:r w:rsidRPr="0D1E4BCF">
        <w:rPr>
          <w:rFonts w:ascii="Arial" w:hAnsi="Arial" w:cs="Arial"/>
          <w:sz w:val="22"/>
          <w:szCs w:val="22"/>
        </w:rPr>
        <w:t>Izvajalec izvaja zatiranje komarjev “na javnih površinah</w:t>
      </w:r>
      <w:r w:rsidR="762DDD0C" w:rsidRPr="61C2EE33">
        <w:rPr>
          <w:rFonts w:ascii="Arial" w:hAnsi="Arial" w:cs="Arial"/>
          <w:sz w:val="22"/>
          <w:szCs w:val="22"/>
        </w:rPr>
        <w:t>,</w:t>
      </w:r>
      <w:r w:rsidRPr="0D1E4BCF">
        <w:rPr>
          <w:rFonts w:ascii="Arial" w:hAnsi="Arial" w:cs="Arial"/>
          <w:sz w:val="22"/>
          <w:szCs w:val="22"/>
        </w:rPr>
        <w:t xml:space="preserve"> kjer so stoječe vode (peskolovi)”, s čimer se preprečuje razvoj komarjev na teh kritičnih lokacijah. Tak način dezinsekcije pa ni primeren za kraje</w:t>
      </w:r>
      <w:r w:rsidR="70EB1638" w:rsidRPr="61C2EE33">
        <w:rPr>
          <w:rFonts w:ascii="Arial" w:hAnsi="Arial" w:cs="Arial"/>
          <w:sz w:val="22"/>
          <w:szCs w:val="22"/>
        </w:rPr>
        <w:t>,</w:t>
      </w:r>
      <w:r w:rsidRPr="0D1E4BCF">
        <w:rPr>
          <w:rFonts w:ascii="Arial" w:hAnsi="Arial" w:cs="Arial"/>
          <w:sz w:val="22"/>
          <w:szCs w:val="22"/>
        </w:rPr>
        <w:t xml:space="preserve"> kjer na javnih površinah ni stoječih vod. </w:t>
      </w:r>
    </w:p>
    <w:p w14:paraId="3FAA4BC8" w14:textId="735661BD" w:rsidR="00374EB2" w:rsidRPr="00CD7412" w:rsidRDefault="2545E515" w:rsidP="61C2EE33">
      <w:pPr>
        <w:jc w:val="both"/>
        <w:rPr>
          <w:rFonts w:ascii="Arial" w:hAnsi="Arial" w:cs="Arial"/>
          <w:sz w:val="22"/>
          <w:szCs w:val="22"/>
        </w:rPr>
      </w:pPr>
      <w:r w:rsidRPr="0D1E4BCF">
        <w:rPr>
          <w:rFonts w:ascii="Arial" w:hAnsi="Arial" w:cs="Arial"/>
          <w:sz w:val="22"/>
          <w:szCs w:val="22"/>
        </w:rPr>
        <w:t xml:space="preserve"> </w:t>
      </w:r>
    </w:p>
    <w:p w14:paraId="4631E289" w14:textId="4D6428D2" w:rsidR="00374EB2" w:rsidRPr="00CD7412" w:rsidRDefault="2545E515" w:rsidP="61C2EE33">
      <w:pPr>
        <w:jc w:val="both"/>
        <w:rPr>
          <w:rFonts w:ascii="Arial" w:hAnsi="Arial" w:cs="Arial"/>
          <w:sz w:val="22"/>
          <w:szCs w:val="22"/>
        </w:rPr>
      </w:pPr>
      <w:r w:rsidRPr="0D1E4BCF">
        <w:rPr>
          <w:rFonts w:ascii="Arial" w:hAnsi="Arial" w:cs="Arial"/>
          <w:sz w:val="22"/>
          <w:szCs w:val="22"/>
        </w:rPr>
        <w:t xml:space="preserve">Pri zatiranju komarjev je zelo pomembno skupinsko ukrepanje, tako izvajalca kot tudi občanov. Občani zelo pomembno prispevajo k želenemu učinku na način, da poskrbijo, da v okolici njihovih domov ni stoječe vode, kjer se komarji najraje redijo (cvetlični lončki, ribniki, odkrite posode z vodo, …). V primeru stoječih voda ob domu (npr. ribnika) lahko vsak sam uporabi sredstvo za zatiranje komarjev.  </w:t>
      </w:r>
    </w:p>
    <w:p w14:paraId="34C63A6B" w14:textId="66A6E553" w:rsidR="00374EB2" w:rsidRPr="00CD7412" w:rsidRDefault="2545E515" w:rsidP="61C2EE33">
      <w:pPr>
        <w:jc w:val="both"/>
        <w:rPr>
          <w:rFonts w:ascii="Arial" w:hAnsi="Arial" w:cs="Arial"/>
          <w:sz w:val="22"/>
          <w:szCs w:val="22"/>
        </w:rPr>
      </w:pPr>
      <w:r w:rsidRPr="0D1E4BCF">
        <w:rPr>
          <w:rFonts w:ascii="Arial" w:hAnsi="Arial" w:cs="Arial"/>
          <w:sz w:val="22"/>
          <w:szCs w:val="22"/>
        </w:rPr>
        <w:t xml:space="preserve"> </w:t>
      </w:r>
    </w:p>
    <w:p w14:paraId="6DAB456C" w14:textId="26E0D4CE" w:rsidR="00374EB2" w:rsidRPr="006C080B" w:rsidRDefault="2545E515" w:rsidP="00AB2D74">
      <w:pPr>
        <w:shd w:val="clear" w:color="auto" w:fill="FFFFFF"/>
        <w:spacing w:after="150"/>
        <w:jc w:val="both"/>
        <w:rPr>
          <w:rFonts w:ascii="Arial" w:hAnsi="Arial" w:cs="Arial"/>
          <w:sz w:val="22"/>
          <w:szCs w:val="22"/>
        </w:rPr>
      </w:pPr>
      <w:r w:rsidRPr="0D1E4BCF">
        <w:rPr>
          <w:rFonts w:ascii="Arial" w:hAnsi="Arial" w:cs="Arial"/>
          <w:sz w:val="22"/>
          <w:szCs w:val="22"/>
        </w:rPr>
        <w:t xml:space="preserve">Izvajalec Vodovodi in kanalizacija Nova Gorica </w:t>
      </w:r>
      <w:proofErr w:type="spellStart"/>
      <w:r w:rsidRPr="0D1E4BCF">
        <w:rPr>
          <w:rFonts w:ascii="Arial" w:hAnsi="Arial" w:cs="Arial"/>
          <w:sz w:val="22"/>
          <w:szCs w:val="22"/>
        </w:rPr>
        <w:t>d.d</w:t>
      </w:r>
      <w:proofErr w:type="spellEnd"/>
      <w:r w:rsidRPr="0D1E4BCF">
        <w:rPr>
          <w:rFonts w:ascii="Arial" w:hAnsi="Arial" w:cs="Arial"/>
          <w:sz w:val="22"/>
          <w:szCs w:val="22"/>
        </w:rPr>
        <w:t xml:space="preserve">. uporablja </w:t>
      </w:r>
      <w:r w:rsidR="2ED31A28" w:rsidRPr="61C2EE33">
        <w:rPr>
          <w:rFonts w:ascii="Arial" w:hAnsi="Arial" w:cs="Arial"/>
          <w:sz w:val="22"/>
          <w:szCs w:val="22"/>
        </w:rPr>
        <w:t xml:space="preserve">za zatiranje komarjev v stoječih vodah (peskolovih) </w:t>
      </w:r>
      <w:r w:rsidRPr="0D1E4BCF">
        <w:rPr>
          <w:rFonts w:ascii="Arial" w:hAnsi="Arial" w:cs="Arial"/>
          <w:sz w:val="22"/>
          <w:szCs w:val="22"/>
        </w:rPr>
        <w:t>sredstvo AQUATAIN AMF</w:t>
      </w:r>
      <w:r w:rsidR="5162B6BC" w:rsidRPr="61C2EE33">
        <w:rPr>
          <w:rFonts w:ascii="Arial" w:hAnsi="Arial" w:cs="Arial"/>
          <w:sz w:val="22"/>
          <w:szCs w:val="22"/>
        </w:rPr>
        <w:t xml:space="preserve"> – </w:t>
      </w:r>
      <w:r w:rsidR="63809C1E" w:rsidRPr="0FC527A4">
        <w:rPr>
          <w:rFonts w:ascii="Arial" w:hAnsi="Arial" w:cs="Arial"/>
          <w:sz w:val="22"/>
          <w:szCs w:val="22"/>
        </w:rPr>
        <w:t>to</w:t>
      </w:r>
      <w:r w:rsidR="29DE4DBE" w:rsidRPr="0FC527A4">
        <w:rPr>
          <w:rFonts w:ascii="Arial" w:hAnsi="Arial" w:cs="Arial"/>
          <w:sz w:val="22"/>
          <w:szCs w:val="22"/>
        </w:rPr>
        <w:t xml:space="preserve"> </w:t>
      </w:r>
      <w:r w:rsidR="5162B6BC" w:rsidRPr="0FC527A4">
        <w:rPr>
          <w:rFonts w:ascii="Arial" w:hAnsi="Arial" w:cs="Arial"/>
          <w:sz w:val="22"/>
          <w:szCs w:val="22"/>
        </w:rPr>
        <w:t>je</w:t>
      </w:r>
      <w:r w:rsidR="5F3D6A32" w:rsidRPr="61C2EE33">
        <w:rPr>
          <w:rFonts w:ascii="Arial" w:hAnsi="Arial" w:cs="Arial"/>
          <w:sz w:val="22"/>
          <w:szCs w:val="22"/>
        </w:rPr>
        <w:t xml:space="preserve"> </w:t>
      </w:r>
      <w:r w:rsidRPr="0D1E4BCF">
        <w:rPr>
          <w:rFonts w:ascii="Arial" w:hAnsi="Arial" w:cs="Arial"/>
          <w:sz w:val="22"/>
          <w:szCs w:val="22"/>
        </w:rPr>
        <w:t xml:space="preserve">tekočina na silikonski osnovi </w:t>
      </w:r>
      <w:r w:rsidRPr="0D1E4BCF">
        <w:rPr>
          <w:rFonts w:ascii="Arial" w:hAnsi="Arial" w:cs="Arial"/>
          <w:sz w:val="22"/>
          <w:szCs w:val="22"/>
        </w:rPr>
        <w:lastRenderedPageBreak/>
        <w:t>(</w:t>
      </w:r>
      <w:proofErr w:type="spellStart"/>
      <w:r w:rsidRPr="0D1E4BCF">
        <w:rPr>
          <w:rFonts w:ascii="Arial" w:hAnsi="Arial" w:cs="Arial"/>
          <w:sz w:val="22"/>
          <w:szCs w:val="22"/>
        </w:rPr>
        <w:t>polidimetilsiloksan</w:t>
      </w:r>
      <w:proofErr w:type="spellEnd"/>
      <w:r w:rsidRPr="0D1E4BCF">
        <w:rPr>
          <w:rFonts w:ascii="Arial" w:hAnsi="Arial" w:cs="Arial"/>
          <w:sz w:val="22"/>
          <w:szCs w:val="22"/>
        </w:rPr>
        <w:t xml:space="preserve"> – PDMS), ki se jo zlahka nanese v različne tipe umetnih stoječih voda. V naravnih habitatih se ne uporablja. Produkt se po vodni površini hitro razprši in na celotni vodni površini tvori tanek film. Ta preprečuje dihanje ličinkam in bubam vseh vrst komarjev, ki morajo po kisik prihajati na vodno gladino. Hkrati onemogoča odraslim samicam </w:t>
      </w:r>
      <w:r w:rsidR="7B864307" w:rsidRPr="61C2EE33">
        <w:rPr>
          <w:rFonts w:ascii="Arial" w:hAnsi="Arial" w:cs="Arial"/>
          <w:sz w:val="22"/>
          <w:szCs w:val="22"/>
        </w:rPr>
        <w:t xml:space="preserve">pristajanje </w:t>
      </w:r>
      <w:r w:rsidRPr="0D1E4BCF">
        <w:rPr>
          <w:rFonts w:ascii="Arial" w:hAnsi="Arial" w:cs="Arial"/>
          <w:sz w:val="22"/>
          <w:szCs w:val="22"/>
        </w:rPr>
        <w:t xml:space="preserve">na vodni gladini pri odlaganju jajčec. Na druge vodne živali </w:t>
      </w:r>
      <w:proofErr w:type="spellStart"/>
      <w:r w:rsidRPr="0D1E4BCF">
        <w:rPr>
          <w:rFonts w:ascii="Arial" w:hAnsi="Arial" w:cs="Arial"/>
          <w:sz w:val="22"/>
          <w:szCs w:val="22"/>
        </w:rPr>
        <w:t>Aquatain</w:t>
      </w:r>
      <w:proofErr w:type="spellEnd"/>
      <w:r w:rsidRPr="0D1E4BCF">
        <w:rPr>
          <w:rFonts w:ascii="Arial" w:hAnsi="Arial" w:cs="Arial"/>
          <w:sz w:val="22"/>
          <w:szCs w:val="22"/>
        </w:rPr>
        <w:t xml:space="preserve"> naj ne bi imel vpliva. Njegov učinek traja do 4 tedne, po tem času pa se razgradi na neškodljive komponente, zato se ga ne obravnava kot </w:t>
      </w:r>
      <w:proofErr w:type="spellStart"/>
      <w:r w:rsidRPr="0D1E4BCF">
        <w:rPr>
          <w:rFonts w:ascii="Arial" w:hAnsi="Arial" w:cs="Arial"/>
          <w:sz w:val="22"/>
          <w:szCs w:val="22"/>
        </w:rPr>
        <w:t>biocid</w:t>
      </w:r>
      <w:proofErr w:type="spellEnd"/>
      <w:r w:rsidRPr="0D1E4BCF">
        <w:rPr>
          <w:rFonts w:ascii="Arial" w:hAnsi="Arial" w:cs="Arial"/>
          <w:sz w:val="22"/>
          <w:szCs w:val="22"/>
        </w:rPr>
        <w:t xml:space="preserve"> in se lahko nabavi v prosti prodaji v številnih državah EU, vključno s Slovenijo.</w:t>
      </w:r>
    </w:p>
    <w:p w14:paraId="2EA6BEB8" w14:textId="5E388526" w:rsidR="00374EB2" w:rsidRPr="006C080B" w:rsidRDefault="2545E515" w:rsidP="61C2EE33">
      <w:pPr>
        <w:pStyle w:val="Brezrazmikov"/>
        <w:rPr>
          <w:rFonts w:ascii="Arial" w:hAnsi="Arial" w:cs="Arial"/>
        </w:rPr>
      </w:pPr>
      <w:r w:rsidRPr="0D1E4BCF">
        <w:rPr>
          <w:rFonts w:ascii="Arial" w:hAnsi="Arial" w:cs="Arial"/>
        </w:rPr>
        <w:t>Da bi se izognili pikom komarjev, je zelo pomembno, da:</w:t>
      </w:r>
    </w:p>
    <w:p w14:paraId="0BE30BCC" w14:textId="5B395705" w:rsidR="00374EB2" w:rsidRPr="006C080B" w:rsidRDefault="2545E515" w:rsidP="61C2EE33">
      <w:pPr>
        <w:pStyle w:val="Odstavekseznama"/>
        <w:numPr>
          <w:ilvl w:val="0"/>
          <w:numId w:val="13"/>
        </w:numPr>
        <w:jc w:val="both"/>
        <w:rPr>
          <w:sz w:val="22"/>
          <w:szCs w:val="22"/>
        </w:rPr>
      </w:pPr>
      <w:r w:rsidRPr="0D1E4BCF">
        <w:rPr>
          <w:rFonts w:eastAsia="Times New Roman"/>
          <w:sz w:val="22"/>
          <w:szCs w:val="22"/>
        </w:rPr>
        <w:t>imamo okolico doma pospravljeno in naokoli ne puščamo nepokritih zalivalk za rože, veder, odprtih plastenk, avtomobilskih gum in drugih majhnih posod, saj ostanki vode predstavljajo idealno gojišče za razmnoževanje tigrastega komarja in komarjev nasploh;</w:t>
      </w:r>
    </w:p>
    <w:p w14:paraId="33A35AA6" w14:textId="4590BEAA" w:rsidR="00374EB2" w:rsidRPr="006C080B" w:rsidRDefault="2545E515" w:rsidP="61C2EE33">
      <w:pPr>
        <w:pStyle w:val="Odstavekseznama"/>
        <w:numPr>
          <w:ilvl w:val="0"/>
          <w:numId w:val="13"/>
        </w:numPr>
        <w:jc w:val="both"/>
        <w:rPr>
          <w:sz w:val="22"/>
          <w:szCs w:val="22"/>
        </w:rPr>
      </w:pPr>
      <w:r w:rsidRPr="0D1E4BCF">
        <w:rPr>
          <w:rFonts w:eastAsia="Times New Roman"/>
          <w:sz w:val="22"/>
          <w:szCs w:val="22"/>
        </w:rPr>
        <w:t>ne pustimo, da se voda nabira na ponjavah in drugih platnih, ki se uporabljajo za prekrivanje;</w:t>
      </w:r>
    </w:p>
    <w:p w14:paraId="59BE9C70" w14:textId="66773724" w:rsidR="00374EB2" w:rsidRPr="006C080B" w:rsidRDefault="2545E515" w:rsidP="61C2EE33">
      <w:pPr>
        <w:pStyle w:val="Odstavekseznama"/>
        <w:numPr>
          <w:ilvl w:val="0"/>
          <w:numId w:val="13"/>
        </w:numPr>
        <w:jc w:val="both"/>
        <w:rPr>
          <w:sz w:val="22"/>
          <w:szCs w:val="22"/>
        </w:rPr>
      </w:pPr>
      <w:r w:rsidRPr="0D1E4BCF">
        <w:rPr>
          <w:rFonts w:eastAsia="Times New Roman"/>
          <w:sz w:val="22"/>
          <w:szCs w:val="22"/>
        </w:rPr>
        <w:t>več kot nekaj dni zunaj ne puščamo nepokritih napihljivih bazenov in drugih vodnih igrač;</w:t>
      </w:r>
    </w:p>
    <w:p w14:paraId="259221EB" w14:textId="263825DF" w:rsidR="00374EB2" w:rsidRPr="006C080B" w:rsidRDefault="2545E515" w:rsidP="61C2EE33">
      <w:pPr>
        <w:pStyle w:val="Odstavekseznama"/>
        <w:numPr>
          <w:ilvl w:val="0"/>
          <w:numId w:val="13"/>
        </w:numPr>
        <w:jc w:val="both"/>
        <w:rPr>
          <w:sz w:val="22"/>
          <w:szCs w:val="22"/>
        </w:rPr>
      </w:pPr>
      <w:r w:rsidRPr="0D1E4BCF">
        <w:rPr>
          <w:rFonts w:eastAsia="Times New Roman"/>
          <w:sz w:val="22"/>
          <w:szCs w:val="22"/>
        </w:rPr>
        <w:t>ne praznimo podstavkov za rože in drugih posod v kanalizacijske odtoke;</w:t>
      </w:r>
    </w:p>
    <w:p w14:paraId="0FC4534E" w14:textId="4774A3E7" w:rsidR="00374EB2" w:rsidRPr="006C080B" w:rsidRDefault="2545E515" w:rsidP="61C2EE33">
      <w:pPr>
        <w:pStyle w:val="Odstavekseznama"/>
        <w:numPr>
          <w:ilvl w:val="0"/>
          <w:numId w:val="13"/>
        </w:numPr>
        <w:jc w:val="both"/>
        <w:rPr>
          <w:sz w:val="22"/>
          <w:szCs w:val="22"/>
        </w:rPr>
      </w:pPr>
      <w:r w:rsidRPr="0D1E4BCF">
        <w:rPr>
          <w:rFonts w:eastAsia="Times New Roman"/>
          <w:sz w:val="22"/>
          <w:szCs w:val="22"/>
        </w:rPr>
        <w:t>redno čistimo žlebove, sode in rezervoarje;</w:t>
      </w:r>
    </w:p>
    <w:p w14:paraId="362D741C" w14:textId="02139B80" w:rsidR="00374EB2" w:rsidRPr="006C080B" w:rsidRDefault="2545E515" w:rsidP="61C2EE33">
      <w:pPr>
        <w:pStyle w:val="Odstavekseznama"/>
        <w:numPr>
          <w:ilvl w:val="0"/>
          <w:numId w:val="13"/>
        </w:numPr>
        <w:jc w:val="both"/>
        <w:rPr>
          <w:sz w:val="22"/>
          <w:szCs w:val="22"/>
        </w:rPr>
      </w:pPr>
      <w:r w:rsidRPr="0D1E4BCF">
        <w:rPr>
          <w:rFonts w:eastAsia="Times New Roman"/>
          <w:sz w:val="22"/>
          <w:szCs w:val="22"/>
        </w:rPr>
        <w:t>skrbimo za vodnjake in ribnike.</w:t>
      </w:r>
    </w:p>
    <w:p w14:paraId="592A1399" w14:textId="77777777" w:rsidR="001A23A0" w:rsidRDefault="001A23A0" w:rsidP="001A23A0">
      <w:pPr>
        <w:ind w:left="708"/>
        <w:rPr>
          <w:rFonts w:ascii="Arial" w:hAnsi="Arial" w:cs="Arial"/>
          <w:bCs/>
          <w:sz w:val="22"/>
          <w:szCs w:val="22"/>
        </w:rPr>
      </w:pPr>
    </w:p>
    <w:p w14:paraId="3E3EB457" w14:textId="77777777" w:rsidR="001A23A0" w:rsidRPr="001A23A0" w:rsidRDefault="001A23A0" w:rsidP="001A23A0">
      <w:pPr>
        <w:ind w:left="708"/>
        <w:rPr>
          <w:rFonts w:ascii="Arial" w:hAnsi="Arial" w:cs="Arial"/>
          <w:sz w:val="22"/>
          <w:szCs w:val="22"/>
        </w:rPr>
      </w:pPr>
    </w:p>
    <w:p w14:paraId="06994CB1" w14:textId="3807DE5F" w:rsidR="00D040AD" w:rsidRPr="00D90FEE" w:rsidRDefault="00D040AD" w:rsidP="61C2EE33">
      <w:pPr>
        <w:numPr>
          <w:ilvl w:val="0"/>
          <w:numId w:val="16"/>
        </w:numPr>
        <w:suppressAutoHyphens w:val="0"/>
        <w:autoSpaceDE w:val="0"/>
        <w:autoSpaceDN w:val="0"/>
        <w:adjustRightInd w:val="0"/>
        <w:ind w:hanging="720"/>
        <w:jc w:val="both"/>
        <w:rPr>
          <w:rFonts w:ascii="Arial" w:hAnsi="Arial" w:cs="Arial"/>
          <w:b/>
          <w:bCs/>
          <w:sz w:val="22"/>
          <w:szCs w:val="22"/>
        </w:rPr>
      </w:pPr>
      <w:r w:rsidRPr="61C2EE33">
        <w:rPr>
          <w:rFonts w:ascii="Arial" w:hAnsi="Arial" w:cs="Arial"/>
          <w:b/>
          <w:bCs/>
          <w:sz w:val="22"/>
          <w:szCs w:val="22"/>
        </w:rPr>
        <w:t xml:space="preserve">SVETNICA DAMJANA PAVLICA </w:t>
      </w:r>
      <w:r w:rsidRPr="61C2EE33">
        <w:rPr>
          <w:rFonts w:ascii="Arial" w:hAnsi="Arial" w:cs="Arial"/>
          <w:sz w:val="22"/>
          <w:szCs w:val="22"/>
        </w:rPr>
        <w:t>je</w:t>
      </w:r>
      <w:r w:rsidRPr="00FE0ABF">
        <w:rPr>
          <w:rFonts w:ascii="Arial" w:hAnsi="Arial" w:cs="Arial"/>
          <w:color w:val="000000"/>
          <w:sz w:val="22"/>
          <w:szCs w:val="22"/>
        </w:rPr>
        <w:t xml:space="preserve"> podala naslednjo pobudo ter postavil</w:t>
      </w:r>
      <w:r w:rsidR="655FC893" w:rsidRPr="00FE0ABF">
        <w:rPr>
          <w:rFonts w:ascii="Arial" w:hAnsi="Arial" w:cs="Arial"/>
          <w:color w:val="000000"/>
          <w:sz w:val="22"/>
          <w:szCs w:val="22"/>
        </w:rPr>
        <w:t>a</w:t>
      </w:r>
      <w:r w:rsidRPr="00FE0ABF">
        <w:rPr>
          <w:rFonts w:ascii="Arial" w:hAnsi="Arial" w:cs="Arial"/>
          <w:color w:val="000000"/>
          <w:sz w:val="22"/>
          <w:szCs w:val="22"/>
        </w:rPr>
        <w:t xml:space="preserve"> naslednje vprašanje:          </w:t>
      </w:r>
    </w:p>
    <w:p w14:paraId="421FE909" w14:textId="77777777" w:rsidR="00D040AD" w:rsidRDefault="00D040AD" w:rsidP="00D040AD">
      <w:pPr>
        <w:jc w:val="both"/>
        <w:rPr>
          <w:b/>
          <w:sz w:val="22"/>
          <w:szCs w:val="22"/>
        </w:rPr>
      </w:pPr>
    </w:p>
    <w:p w14:paraId="5D3BC3BA" w14:textId="77777777" w:rsidR="0073621B" w:rsidRDefault="0073621B" w:rsidP="00F955BD">
      <w:pPr>
        <w:pStyle w:val="Standard"/>
        <w:widowControl/>
        <w:autoSpaceDN w:val="0"/>
        <w:ind w:left="720"/>
        <w:jc w:val="both"/>
        <w:rPr>
          <w:rFonts w:ascii="Arial" w:hAnsi="Arial" w:cs="Arial"/>
          <w:sz w:val="22"/>
          <w:szCs w:val="22"/>
        </w:rPr>
      </w:pPr>
      <w:r>
        <w:rPr>
          <w:rFonts w:ascii="Arial" w:hAnsi="Arial" w:cs="Arial"/>
          <w:sz w:val="22"/>
          <w:szCs w:val="22"/>
        </w:rPr>
        <w:t>S strani občanov smo prejeli naslednjo pobudo. Občan ima v lasti del tračnic in voziček, ki se je uporabljal za gradnjo Nove Gorice.</w:t>
      </w:r>
    </w:p>
    <w:p w14:paraId="56716499" w14:textId="77777777" w:rsidR="0073621B" w:rsidRDefault="0073621B" w:rsidP="00F955BD">
      <w:pPr>
        <w:pStyle w:val="Standard"/>
        <w:ind w:left="708"/>
        <w:jc w:val="both"/>
        <w:rPr>
          <w:rFonts w:ascii="Arial" w:hAnsi="Arial" w:cs="Arial"/>
          <w:sz w:val="22"/>
          <w:szCs w:val="22"/>
        </w:rPr>
      </w:pPr>
      <w:r>
        <w:rPr>
          <w:rFonts w:ascii="Arial" w:hAnsi="Arial" w:cs="Arial"/>
          <w:sz w:val="22"/>
          <w:szCs w:val="22"/>
        </w:rPr>
        <w:t>Predlagamo, da se le-ta umesti v krožišče pri nebotičniku, kjer se je izgradnja mesta začela.</w:t>
      </w:r>
    </w:p>
    <w:p w14:paraId="572D1CFE" w14:textId="77777777" w:rsidR="0073621B" w:rsidRDefault="0073621B" w:rsidP="0073621B">
      <w:pPr>
        <w:pStyle w:val="Standard"/>
        <w:rPr>
          <w:rFonts w:ascii="Arial" w:hAnsi="Arial" w:cs="Arial"/>
          <w:sz w:val="22"/>
          <w:szCs w:val="22"/>
        </w:rPr>
      </w:pPr>
    </w:p>
    <w:p w14:paraId="78BE2D30" w14:textId="77777777" w:rsidR="00D90FEE" w:rsidRDefault="00D90FEE" w:rsidP="005A18CB">
      <w:pPr>
        <w:rPr>
          <w:rFonts w:ascii="Arial" w:hAnsi="Arial" w:cs="Arial"/>
          <w:b/>
          <w:bCs/>
          <w:sz w:val="22"/>
          <w:szCs w:val="22"/>
        </w:rPr>
      </w:pPr>
    </w:p>
    <w:p w14:paraId="32D88060" w14:textId="4A585B7D" w:rsidR="00374EB2" w:rsidRDefault="00374EB2" w:rsidP="005A18CB">
      <w:pPr>
        <w:rPr>
          <w:rFonts w:ascii="Arial" w:hAnsi="Arial" w:cs="Arial"/>
          <w:sz w:val="22"/>
          <w:szCs w:val="22"/>
        </w:rPr>
      </w:pPr>
      <w:r w:rsidRPr="19A513EB">
        <w:rPr>
          <w:rFonts w:ascii="Arial" w:hAnsi="Arial" w:cs="Arial"/>
          <w:b/>
          <w:bCs/>
          <w:sz w:val="22"/>
          <w:szCs w:val="22"/>
        </w:rPr>
        <w:t xml:space="preserve">Občinska uprava </w:t>
      </w:r>
      <w:r w:rsidRPr="19A513EB">
        <w:rPr>
          <w:rFonts w:ascii="Arial" w:hAnsi="Arial" w:cs="Arial"/>
          <w:sz w:val="22"/>
          <w:szCs w:val="22"/>
        </w:rPr>
        <w:t>je</w:t>
      </w:r>
      <w:r w:rsidRPr="19A513EB">
        <w:rPr>
          <w:rFonts w:ascii="Arial" w:hAnsi="Arial" w:cs="Arial"/>
          <w:b/>
          <w:bCs/>
          <w:sz w:val="22"/>
          <w:szCs w:val="22"/>
        </w:rPr>
        <w:t xml:space="preserve"> </w:t>
      </w:r>
      <w:r w:rsidRPr="19A513EB">
        <w:rPr>
          <w:rFonts w:ascii="Arial" w:hAnsi="Arial" w:cs="Arial"/>
          <w:sz w:val="22"/>
          <w:szCs w:val="22"/>
        </w:rPr>
        <w:t>posredovala naslednji odgovor:</w:t>
      </w:r>
      <w:r w:rsidR="00372719" w:rsidRPr="19A513EB">
        <w:rPr>
          <w:rFonts w:ascii="Arial" w:hAnsi="Arial" w:cs="Arial"/>
          <w:sz w:val="22"/>
          <w:szCs w:val="22"/>
        </w:rPr>
        <w:t xml:space="preserve"> </w:t>
      </w:r>
    </w:p>
    <w:p w14:paraId="23AC6EE6" w14:textId="4B19DE3F" w:rsidR="00B90DED" w:rsidRDefault="00B90DED" w:rsidP="006C080B">
      <w:pPr>
        <w:jc w:val="both"/>
        <w:rPr>
          <w:rFonts w:ascii="Arial" w:hAnsi="Arial" w:cs="Arial"/>
          <w:sz w:val="22"/>
          <w:szCs w:val="22"/>
        </w:rPr>
      </w:pPr>
      <w:r w:rsidRPr="61C2EE33">
        <w:rPr>
          <w:rFonts w:ascii="Arial" w:hAnsi="Arial" w:cs="Arial"/>
          <w:sz w:val="22"/>
          <w:szCs w:val="22"/>
        </w:rPr>
        <w:t>Pobudo svetnice smo pr</w:t>
      </w:r>
      <w:r w:rsidR="0275EB20" w:rsidRPr="61C2EE33">
        <w:rPr>
          <w:rFonts w:ascii="Arial" w:hAnsi="Arial" w:cs="Arial"/>
          <w:sz w:val="22"/>
          <w:szCs w:val="22"/>
        </w:rPr>
        <w:t>o</w:t>
      </w:r>
      <w:r w:rsidRPr="61C2EE33">
        <w:rPr>
          <w:rFonts w:ascii="Arial" w:hAnsi="Arial" w:cs="Arial"/>
          <w:sz w:val="22"/>
          <w:szCs w:val="22"/>
        </w:rPr>
        <w:t xml:space="preserve">učili in </w:t>
      </w:r>
      <w:r w:rsidR="000B1949" w:rsidRPr="61C2EE33">
        <w:rPr>
          <w:rFonts w:ascii="Arial" w:hAnsi="Arial" w:cs="Arial"/>
          <w:sz w:val="22"/>
          <w:szCs w:val="22"/>
        </w:rPr>
        <w:t xml:space="preserve">delno </w:t>
      </w:r>
      <w:r w:rsidR="19916AA5" w:rsidRPr="61C2EE33">
        <w:rPr>
          <w:rFonts w:ascii="Arial" w:hAnsi="Arial" w:cs="Arial"/>
          <w:sz w:val="22"/>
          <w:szCs w:val="22"/>
        </w:rPr>
        <w:t xml:space="preserve">upoštevali njen </w:t>
      </w:r>
      <w:r w:rsidR="000B1949" w:rsidRPr="61C2EE33">
        <w:rPr>
          <w:rFonts w:ascii="Arial" w:hAnsi="Arial" w:cs="Arial"/>
          <w:sz w:val="22"/>
          <w:szCs w:val="22"/>
        </w:rPr>
        <w:t xml:space="preserve">predlog, </w:t>
      </w:r>
      <w:r w:rsidR="0D13F390" w:rsidRPr="61C2EE33">
        <w:rPr>
          <w:rFonts w:ascii="Arial" w:hAnsi="Arial" w:cs="Arial"/>
          <w:sz w:val="22"/>
          <w:szCs w:val="22"/>
        </w:rPr>
        <w:t xml:space="preserve">in sicer </w:t>
      </w:r>
      <w:r w:rsidR="000B1949" w:rsidRPr="61C2EE33">
        <w:rPr>
          <w:rFonts w:ascii="Arial" w:hAnsi="Arial" w:cs="Arial"/>
          <w:sz w:val="22"/>
          <w:szCs w:val="22"/>
        </w:rPr>
        <w:t>da se del tračnic in voziček</w:t>
      </w:r>
      <w:r w:rsidR="134261F2" w:rsidRPr="61C2EE33">
        <w:rPr>
          <w:rFonts w:ascii="Arial" w:hAnsi="Arial" w:cs="Arial"/>
          <w:sz w:val="22"/>
          <w:szCs w:val="22"/>
        </w:rPr>
        <w:t xml:space="preserve"> izpostavi</w:t>
      </w:r>
      <w:r w:rsidR="001F0756" w:rsidRPr="61C2EE33">
        <w:rPr>
          <w:rFonts w:ascii="Arial" w:hAnsi="Arial" w:cs="Arial"/>
          <w:sz w:val="22"/>
          <w:szCs w:val="22"/>
        </w:rPr>
        <w:t xml:space="preserve">, vendar </w:t>
      </w:r>
      <w:r w:rsidR="4C17B2F6" w:rsidRPr="61C2EE33">
        <w:rPr>
          <w:rFonts w:ascii="Arial" w:hAnsi="Arial" w:cs="Arial"/>
          <w:sz w:val="22"/>
          <w:szCs w:val="22"/>
        </w:rPr>
        <w:t xml:space="preserve">žal </w:t>
      </w:r>
      <w:r w:rsidR="001F0756" w:rsidRPr="61C2EE33">
        <w:rPr>
          <w:rFonts w:ascii="Arial" w:hAnsi="Arial" w:cs="Arial"/>
          <w:sz w:val="22"/>
          <w:szCs w:val="22"/>
        </w:rPr>
        <w:t>ne v krožišču</w:t>
      </w:r>
      <w:r w:rsidR="23DB29B4" w:rsidRPr="61C2EE33">
        <w:rPr>
          <w:rFonts w:ascii="Arial" w:hAnsi="Arial" w:cs="Arial"/>
          <w:sz w:val="22"/>
          <w:szCs w:val="22"/>
        </w:rPr>
        <w:t>, ki ga je svetnica predlagala</w:t>
      </w:r>
      <w:r w:rsidR="001F0756" w:rsidRPr="61C2EE33">
        <w:rPr>
          <w:rFonts w:ascii="Arial" w:hAnsi="Arial" w:cs="Arial"/>
          <w:sz w:val="22"/>
          <w:szCs w:val="22"/>
        </w:rPr>
        <w:t>. Potrebno bo pridobiti ustreznejšo lokacijo.</w:t>
      </w:r>
    </w:p>
    <w:p w14:paraId="5EA89472" w14:textId="214C26A5" w:rsidR="001F0756" w:rsidRDefault="7FB429EE" w:rsidP="00C87E59">
      <w:pPr>
        <w:jc w:val="both"/>
        <w:rPr>
          <w:rFonts w:ascii="Arial" w:hAnsi="Arial" w:cs="Arial"/>
          <w:sz w:val="22"/>
          <w:szCs w:val="22"/>
        </w:rPr>
      </w:pPr>
      <w:r w:rsidRPr="6B8826EB">
        <w:rPr>
          <w:rFonts w:ascii="Arial" w:hAnsi="Arial" w:cs="Arial"/>
          <w:sz w:val="22"/>
          <w:szCs w:val="22"/>
        </w:rPr>
        <w:t xml:space="preserve">V </w:t>
      </w:r>
      <w:r w:rsidR="001F0756" w:rsidRPr="6B8826EB">
        <w:rPr>
          <w:rFonts w:ascii="Arial" w:hAnsi="Arial" w:cs="Arial"/>
          <w:sz w:val="22"/>
          <w:szCs w:val="22"/>
        </w:rPr>
        <w:t xml:space="preserve">pripravi </w:t>
      </w:r>
      <w:r w:rsidR="050769FE" w:rsidRPr="6B8826EB">
        <w:rPr>
          <w:rFonts w:ascii="Arial" w:hAnsi="Arial" w:cs="Arial"/>
          <w:sz w:val="22"/>
          <w:szCs w:val="22"/>
        </w:rPr>
        <w:t xml:space="preserve">je </w:t>
      </w:r>
      <w:r w:rsidR="001F0756" w:rsidRPr="6B8826EB">
        <w:rPr>
          <w:rFonts w:ascii="Arial" w:hAnsi="Arial" w:cs="Arial"/>
          <w:sz w:val="22"/>
          <w:szCs w:val="22"/>
        </w:rPr>
        <w:t>ureditev dve</w:t>
      </w:r>
      <w:r w:rsidR="1C267ABA" w:rsidRPr="6B8826EB">
        <w:rPr>
          <w:rFonts w:ascii="Arial" w:hAnsi="Arial" w:cs="Arial"/>
          <w:sz w:val="22"/>
          <w:szCs w:val="22"/>
        </w:rPr>
        <w:t>h</w:t>
      </w:r>
      <w:r w:rsidR="001F0756" w:rsidRPr="6B8826EB">
        <w:rPr>
          <w:rFonts w:ascii="Arial" w:hAnsi="Arial" w:cs="Arial"/>
          <w:sz w:val="22"/>
          <w:szCs w:val="22"/>
        </w:rPr>
        <w:t xml:space="preserve"> kroži</w:t>
      </w:r>
      <w:r w:rsidR="00F718C6" w:rsidRPr="6B8826EB">
        <w:rPr>
          <w:rFonts w:ascii="Arial" w:hAnsi="Arial" w:cs="Arial"/>
          <w:sz w:val="22"/>
          <w:szCs w:val="22"/>
        </w:rPr>
        <w:t>š</w:t>
      </w:r>
      <w:r w:rsidR="001F0756" w:rsidRPr="6B8826EB">
        <w:rPr>
          <w:rFonts w:ascii="Arial" w:hAnsi="Arial" w:cs="Arial"/>
          <w:sz w:val="22"/>
          <w:szCs w:val="22"/>
        </w:rPr>
        <w:t xml:space="preserve">č (pri nebotičniku in pri </w:t>
      </w:r>
      <w:proofErr w:type="spellStart"/>
      <w:r w:rsidR="001F0756" w:rsidRPr="6B8826EB">
        <w:rPr>
          <w:rFonts w:ascii="Arial" w:hAnsi="Arial" w:cs="Arial"/>
          <w:sz w:val="22"/>
          <w:szCs w:val="22"/>
        </w:rPr>
        <w:t>Pelozu</w:t>
      </w:r>
      <w:proofErr w:type="spellEnd"/>
      <w:r w:rsidR="4534D6F3" w:rsidRPr="6B8826EB">
        <w:rPr>
          <w:rFonts w:ascii="Arial" w:hAnsi="Arial" w:cs="Arial"/>
          <w:sz w:val="22"/>
          <w:szCs w:val="22"/>
        </w:rPr>
        <w:t>)</w:t>
      </w:r>
      <w:r w:rsidR="782028A3" w:rsidRPr="6B8826EB">
        <w:rPr>
          <w:rFonts w:ascii="Arial" w:hAnsi="Arial" w:cs="Arial"/>
          <w:sz w:val="22"/>
          <w:szCs w:val="22"/>
        </w:rPr>
        <w:t>,</w:t>
      </w:r>
      <w:r w:rsidR="00F718C6" w:rsidRPr="6B8826EB">
        <w:rPr>
          <w:rFonts w:ascii="Arial" w:hAnsi="Arial" w:cs="Arial"/>
          <w:sz w:val="22"/>
          <w:szCs w:val="22"/>
        </w:rPr>
        <w:t xml:space="preserve"> z manjšim število grmovnic</w:t>
      </w:r>
      <w:r w:rsidR="00C16871" w:rsidRPr="6B8826EB">
        <w:rPr>
          <w:rFonts w:ascii="Arial" w:hAnsi="Arial" w:cs="Arial"/>
          <w:sz w:val="22"/>
          <w:szCs w:val="22"/>
        </w:rPr>
        <w:t xml:space="preserve">. </w:t>
      </w:r>
      <w:r w:rsidR="123F3568" w:rsidRPr="6B8826EB">
        <w:rPr>
          <w:rFonts w:ascii="Arial" w:hAnsi="Arial" w:cs="Arial"/>
          <w:sz w:val="22"/>
          <w:szCs w:val="22"/>
        </w:rPr>
        <w:t xml:space="preserve">Na sredini naj bi se </w:t>
      </w:r>
      <w:r w:rsidR="00C87E59" w:rsidRPr="6B8826EB">
        <w:rPr>
          <w:rFonts w:ascii="Arial" w:hAnsi="Arial" w:cs="Arial"/>
          <w:sz w:val="22"/>
          <w:szCs w:val="22"/>
        </w:rPr>
        <w:t>posadila</w:t>
      </w:r>
      <w:r w:rsidR="00C16871" w:rsidRPr="6B8826EB">
        <w:rPr>
          <w:rFonts w:ascii="Arial" w:hAnsi="Arial" w:cs="Arial"/>
          <w:sz w:val="22"/>
          <w:szCs w:val="22"/>
        </w:rPr>
        <w:t xml:space="preserve"> star</w:t>
      </w:r>
      <w:r w:rsidR="661535FE" w:rsidRPr="6B8826EB">
        <w:rPr>
          <w:rFonts w:ascii="Arial" w:hAnsi="Arial" w:cs="Arial"/>
          <w:sz w:val="22"/>
          <w:szCs w:val="22"/>
        </w:rPr>
        <w:t>a</w:t>
      </w:r>
      <w:r w:rsidR="00C16871" w:rsidRPr="6B8826EB">
        <w:rPr>
          <w:rFonts w:ascii="Arial" w:hAnsi="Arial" w:cs="Arial"/>
          <w:sz w:val="22"/>
          <w:szCs w:val="22"/>
        </w:rPr>
        <w:t xml:space="preserve"> oljk</w:t>
      </w:r>
      <w:r w:rsidR="13E7898C" w:rsidRPr="6B8826EB">
        <w:rPr>
          <w:rFonts w:ascii="Arial" w:hAnsi="Arial" w:cs="Arial"/>
          <w:sz w:val="22"/>
          <w:szCs w:val="22"/>
        </w:rPr>
        <w:t>a</w:t>
      </w:r>
      <w:r w:rsidR="0B6AA105" w:rsidRPr="6B8826EB">
        <w:rPr>
          <w:rFonts w:ascii="Arial" w:hAnsi="Arial" w:cs="Arial"/>
          <w:sz w:val="22"/>
          <w:szCs w:val="22"/>
        </w:rPr>
        <w:t>,</w:t>
      </w:r>
      <w:r w:rsidR="00DD6622" w:rsidRPr="6B8826EB">
        <w:rPr>
          <w:rFonts w:ascii="Arial" w:hAnsi="Arial" w:cs="Arial"/>
          <w:sz w:val="22"/>
          <w:szCs w:val="22"/>
        </w:rPr>
        <w:t xml:space="preserve"> krožn</w:t>
      </w:r>
      <w:r w:rsidR="485B7A84" w:rsidRPr="6B8826EB">
        <w:rPr>
          <w:rFonts w:ascii="Arial" w:hAnsi="Arial" w:cs="Arial"/>
          <w:sz w:val="22"/>
          <w:szCs w:val="22"/>
        </w:rPr>
        <w:t xml:space="preserve">o pa bi bile </w:t>
      </w:r>
      <w:r w:rsidR="7F602B62" w:rsidRPr="6B8826EB">
        <w:rPr>
          <w:rFonts w:ascii="Arial" w:hAnsi="Arial" w:cs="Arial"/>
          <w:sz w:val="22"/>
          <w:szCs w:val="22"/>
        </w:rPr>
        <w:t>pos</w:t>
      </w:r>
      <w:r w:rsidR="6BE333D1" w:rsidRPr="6B8826EB">
        <w:rPr>
          <w:rFonts w:ascii="Arial" w:hAnsi="Arial" w:cs="Arial"/>
          <w:sz w:val="22"/>
          <w:szCs w:val="22"/>
        </w:rPr>
        <w:t>a</w:t>
      </w:r>
      <w:r w:rsidR="4850E484" w:rsidRPr="6B8826EB">
        <w:rPr>
          <w:rFonts w:ascii="Arial" w:hAnsi="Arial" w:cs="Arial"/>
          <w:sz w:val="22"/>
          <w:szCs w:val="22"/>
        </w:rPr>
        <w:t>jene</w:t>
      </w:r>
      <w:r w:rsidR="00DD6622" w:rsidRPr="6B8826EB">
        <w:rPr>
          <w:rFonts w:ascii="Arial" w:hAnsi="Arial" w:cs="Arial"/>
          <w:sz w:val="22"/>
          <w:szCs w:val="22"/>
        </w:rPr>
        <w:t xml:space="preserve"> vrtnic</w:t>
      </w:r>
      <w:r w:rsidR="29ED8E01" w:rsidRPr="6B8826EB">
        <w:rPr>
          <w:rFonts w:ascii="Arial" w:hAnsi="Arial" w:cs="Arial"/>
          <w:sz w:val="22"/>
          <w:szCs w:val="22"/>
        </w:rPr>
        <w:t>e</w:t>
      </w:r>
      <w:r w:rsidR="00DD6622" w:rsidRPr="6B8826EB">
        <w:rPr>
          <w:rFonts w:ascii="Arial" w:hAnsi="Arial" w:cs="Arial"/>
          <w:sz w:val="22"/>
          <w:szCs w:val="22"/>
        </w:rPr>
        <w:t xml:space="preserve">. </w:t>
      </w:r>
    </w:p>
    <w:p w14:paraId="36C1B91E" w14:textId="77777777" w:rsidR="19A513EB" w:rsidRDefault="19A513EB" w:rsidP="19A513EB">
      <w:pPr>
        <w:jc w:val="both"/>
        <w:rPr>
          <w:rFonts w:ascii="Arial" w:eastAsia="Arial" w:hAnsi="Arial" w:cs="Arial"/>
          <w:sz w:val="22"/>
          <w:szCs w:val="22"/>
        </w:rPr>
      </w:pPr>
    </w:p>
    <w:p w14:paraId="40E7905C" w14:textId="77777777" w:rsidR="00F955BD" w:rsidRDefault="00F955BD" w:rsidP="19A513EB">
      <w:pPr>
        <w:jc w:val="both"/>
        <w:rPr>
          <w:rFonts w:ascii="Arial" w:eastAsia="Arial" w:hAnsi="Arial" w:cs="Arial"/>
          <w:sz w:val="22"/>
          <w:szCs w:val="22"/>
        </w:rPr>
      </w:pPr>
    </w:p>
    <w:p w14:paraId="0E99F8CF" w14:textId="77777777" w:rsidR="00011A1B" w:rsidRPr="008325A6" w:rsidRDefault="00011A1B" w:rsidP="00B1266D">
      <w:pPr>
        <w:numPr>
          <w:ilvl w:val="0"/>
          <w:numId w:val="16"/>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3B1F4A">
        <w:rPr>
          <w:rFonts w:ascii="Arial" w:hAnsi="Arial" w:cs="Arial"/>
          <w:b/>
          <w:sz w:val="22"/>
          <w:szCs w:val="22"/>
        </w:rPr>
        <w:t xml:space="preserve">CA </w:t>
      </w:r>
      <w:r w:rsidR="00D90FEE">
        <w:rPr>
          <w:rFonts w:ascii="Arial" w:hAnsi="Arial" w:cs="Arial"/>
          <w:b/>
          <w:sz w:val="22"/>
          <w:szCs w:val="22"/>
        </w:rPr>
        <w:t xml:space="preserve">TANJA GREGORIČ </w:t>
      </w:r>
      <w:r w:rsidR="00D90FEE" w:rsidRPr="00D90FEE">
        <w:rPr>
          <w:rFonts w:ascii="Arial" w:hAnsi="Arial" w:cs="Arial"/>
          <w:bCs/>
          <w:sz w:val="22"/>
          <w:szCs w:val="22"/>
        </w:rPr>
        <w:t>j</w:t>
      </w:r>
      <w:r w:rsidRPr="00CC59F5">
        <w:rPr>
          <w:rFonts w:ascii="Arial" w:hAnsi="Arial" w:cs="Arial"/>
          <w:sz w:val="22"/>
          <w:szCs w:val="22"/>
        </w:rPr>
        <w:t>e</w:t>
      </w:r>
      <w:r w:rsidRPr="00CC59F5">
        <w:rPr>
          <w:rFonts w:ascii="Arial" w:hAnsi="Arial" w:cs="Arial"/>
          <w:color w:val="000000"/>
          <w:sz w:val="22"/>
          <w:szCs w:val="22"/>
        </w:rPr>
        <w:t xml:space="preserve"> po</w:t>
      </w:r>
      <w:r w:rsidR="00D90FEE">
        <w:rPr>
          <w:rFonts w:ascii="Arial" w:hAnsi="Arial" w:cs="Arial"/>
          <w:color w:val="000000"/>
          <w:sz w:val="22"/>
          <w:szCs w:val="22"/>
        </w:rPr>
        <w:t>dala naslednjo pobudo</w:t>
      </w:r>
      <w:r w:rsidR="004274F8">
        <w:rPr>
          <w:rFonts w:ascii="Arial" w:hAnsi="Arial" w:cs="Arial"/>
          <w:color w:val="000000"/>
          <w:sz w:val="22"/>
          <w:szCs w:val="22"/>
        </w:rPr>
        <w:t xml:space="preserve">: </w:t>
      </w:r>
    </w:p>
    <w:p w14:paraId="43EAD971" w14:textId="77777777" w:rsidR="000E4D5E" w:rsidRDefault="000E4D5E" w:rsidP="000E4D5E">
      <w:pPr>
        <w:pStyle w:val="Standard"/>
        <w:ind w:left="708"/>
        <w:rPr>
          <w:rFonts w:ascii="Arial" w:hAnsi="Arial" w:cs="Arial"/>
          <w:sz w:val="22"/>
          <w:szCs w:val="22"/>
        </w:rPr>
      </w:pPr>
    </w:p>
    <w:p w14:paraId="23A49F64" w14:textId="77777777" w:rsidR="00CC5F39" w:rsidRPr="00CC5F39" w:rsidRDefault="00CC5F39" w:rsidP="00CC5F39">
      <w:pPr>
        <w:ind w:left="708"/>
        <w:jc w:val="both"/>
        <w:rPr>
          <w:rFonts w:ascii="Arial" w:hAnsi="Arial" w:cs="Arial"/>
          <w:sz w:val="22"/>
          <w:szCs w:val="22"/>
        </w:rPr>
      </w:pPr>
      <w:r w:rsidRPr="00CC5F39">
        <w:rPr>
          <w:rFonts w:ascii="Arial" w:hAnsi="Arial" w:cs="Arial"/>
          <w:sz w:val="22"/>
          <w:szCs w:val="22"/>
        </w:rPr>
        <w:t>Moja pobuda se tokrat nanaša na pravkar izpeljan participativni proračun. Kot predstavnica ene izmed krajevnih skupnosti slednjega zelo podpiram, saj je le-ta velikokrat edina pot do nujno potrebne pridobitve v posameznih, predvsem manjših KS. Zelo me veseli, da je M</w:t>
      </w:r>
      <w:r w:rsidR="000736FE">
        <w:rPr>
          <w:rFonts w:ascii="Arial" w:hAnsi="Arial" w:cs="Arial"/>
          <w:sz w:val="22"/>
          <w:szCs w:val="22"/>
        </w:rPr>
        <w:t xml:space="preserve">estna občina Nova Gorica </w:t>
      </w:r>
      <w:r w:rsidRPr="00CC5F39">
        <w:rPr>
          <w:rFonts w:ascii="Arial" w:hAnsi="Arial" w:cs="Arial"/>
          <w:sz w:val="22"/>
          <w:szCs w:val="22"/>
        </w:rPr>
        <w:t>letos namenila del sredstev tudi za ideje in želje mladih, ki so seveda naša prihodnost in je prav, da so tudi njihove želje upoštevane.</w:t>
      </w:r>
    </w:p>
    <w:p w14:paraId="7D8382E9" w14:textId="77777777" w:rsidR="000736FE" w:rsidRDefault="000736FE" w:rsidP="00CC5F39">
      <w:pPr>
        <w:ind w:left="708"/>
        <w:jc w:val="both"/>
        <w:rPr>
          <w:rFonts w:ascii="Arial" w:hAnsi="Arial" w:cs="Arial"/>
          <w:sz w:val="22"/>
          <w:szCs w:val="22"/>
        </w:rPr>
      </w:pPr>
    </w:p>
    <w:p w14:paraId="39421EB4" w14:textId="77777777" w:rsidR="00CC5F39" w:rsidRPr="00CC5F39" w:rsidRDefault="00CC5F39" w:rsidP="00CC5F39">
      <w:pPr>
        <w:ind w:left="708"/>
        <w:jc w:val="both"/>
        <w:rPr>
          <w:rFonts w:ascii="Arial" w:hAnsi="Arial" w:cs="Arial"/>
          <w:sz w:val="22"/>
          <w:szCs w:val="22"/>
        </w:rPr>
      </w:pPr>
      <w:r w:rsidRPr="00CC5F39">
        <w:rPr>
          <w:rFonts w:ascii="Arial" w:hAnsi="Arial" w:cs="Arial"/>
          <w:sz w:val="22"/>
          <w:szCs w:val="22"/>
        </w:rPr>
        <w:t>Moram pa žal tudi opozoriti na slabo organizacijo samega glasovanja. Slednja je bila prijazna le mlajšim uporabnikom, medtem</w:t>
      </w:r>
      <w:r w:rsidR="000736FE">
        <w:rPr>
          <w:rFonts w:ascii="Arial" w:hAnsi="Arial" w:cs="Arial"/>
          <w:sz w:val="22"/>
          <w:szCs w:val="22"/>
        </w:rPr>
        <w:t>,</w:t>
      </w:r>
      <w:r w:rsidRPr="00CC5F39">
        <w:rPr>
          <w:rFonts w:ascii="Arial" w:hAnsi="Arial" w:cs="Arial"/>
          <w:sz w:val="22"/>
          <w:szCs w:val="22"/>
        </w:rPr>
        <w:t xml:space="preserve"> ko so starejši imeli precej težav. Kar veliko je tudi takih, ki niso računalniško pismeni in sami glasu niso uspeli oddati. Za pomoč le-</w:t>
      </w:r>
      <w:r w:rsidRPr="00CC5F39">
        <w:rPr>
          <w:rFonts w:ascii="Arial" w:hAnsi="Arial" w:cs="Arial"/>
          <w:sz w:val="22"/>
          <w:szCs w:val="22"/>
        </w:rPr>
        <w:lastRenderedPageBreak/>
        <w:t xml:space="preserve">tem smo se organizirali tako, da smo </w:t>
      </w:r>
      <w:r w:rsidR="000736FE">
        <w:rPr>
          <w:rFonts w:ascii="Arial" w:hAnsi="Arial" w:cs="Arial"/>
          <w:sz w:val="22"/>
          <w:szCs w:val="22"/>
        </w:rPr>
        <w:t xml:space="preserve">enkrat </w:t>
      </w:r>
      <w:r w:rsidRPr="00CC5F39">
        <w:rPr>
          <w:rFonts w:ascii="Arial" w:hAnsi="Arial" w:cs="Arial"/>
          <w:sz w:val="22"/>
          <w:szCs w:val="22"/>
        </w:rPr>
        <w:t>ali celo večkrat dežurali in ljudi registrirali in pomagali oddati glas. Sama sem tudi pomagala teden dni pred obveznim dežurstvom in moram reč, da je vse skupaj trajalo predolgo. Ljudje so bili nestrpni in so se pritoževali. MONG sem še isti dan sporočila</w:t>
      </w:r>
      <w:r w:rsidR="009A4EAF">
        <w:rPr>
          <w:rFonts w:ascii="Arial" w:hAnsi="Arial" w:cs="Arial"/>
          <w:sz w:val="22"/>
          <w:szCs w:val="22"/>
        </w:rPr>
        <w:t>,</w:t>
      </w:r>
      <w:r w:rsidRPr="00CC5F39">
        <w:rPr>
          <w:rFonts w:ascii="Arial" w:hAnsi="Arial" w:cs="Arial"/>
          <w:sz w:val="22"/>
          <w:szCs w:val="22"/>
        </w:rPr>
        <w:t xml:space="preserve"> s kakimi težavami smo se srečevali in predlagali, da bi se uvedlo papirnate glasovnice kar pa naposled žal ni bilo izvedeno. </w:t>
      </w:r>
    </w:p>
    <w:p w14:paraId="38A0B52F" w14:textId="77777777" w:rsidR="009A4EAF" w:rsidRDefault="009A4EAF" w:rsidP="00CC5F39">
      <w:pPr>
        <w:ind w:left="708"/>
        <w:jc w:val="both"/>
        <w:rPr>
          <w:rFonts w:ascii="Arial" w:hAnsi="Arial" w:cs="Arial"/>
          <w:sz w:val="22"/>
          <w:szCs w:val="22"/>
        </w:rPr>
      </w:pPr>
    </w:p>
    <w:p w14:paraId="0853A518" w14:textId="77777777" w:rsidR="00141D9D" w:rsidRDefault="00CC5F39" w:rsidP="00141D9D">
      <w:pPr>
        <w:ind w:left="708"/>
        <w:jc w:val="both"/>
        <w:rPr>
          <w:rFonts w:ascii="Arial" w:hAnsi="Arial" w:cs="Arial"/>
          <w:sz w:val="22"/>
          <w:szCs w:val="22"/>
        </w:rPr>
      </w:pPr>
      <w:r w:rsidRPr="00CC5F39">
        <w:rPr>
          <w:rFonts w:ascii="Arial" w:hAnsi="Arial" w:cs="Arial"/>
          <w:sz w:val="22"/>
          <w:szCs w:val="22"/>
        </w:rPr>
        <w:t xml:space="preserve">Še pritožba iz moje strani in strani naše svetniške skupine gre tudi nezmožnosti glasovanja med različnimi območji. Za male krajevne skupnosti pomeni to že v začetku skoraj ničelno možnost pridobitve projektov, ki so bili predlagani. Kljub oglaševanju prek vseh možnih kanalov je res težko konkurirati s KS, ki ima trikratno ali celo večje število prebivalcev. V prejšnjem participativnem je bilo glasovanje možno iz vseh v vsa območja, kar je marsikomu pomagalo, da je prišel do sredstev za izvedbo vsaj enega projekta. </w:t>
      </w:r>
      <w:r w:rsidR="00141D9D">
        <w:rPr>
          <w:rFonts w:ascii="Arial" w:hAnsi="Arial" w:cs="Arial"/>
          <w:sz w:val="22"/>
          <w:szCs w:val="22"/>
        </w:rPr>
        <w:t>Zato p</w:t>
      </w:r>
      <w:r w:rsidRPr="00CC5F39">
        <w:rPr>
          <w:rFonts w:ascii="Arial" w:hAnsi="Arial" w:cs="Arial"/>
          <w:sz w:val="22"/>
          <w:szCs w:val="22"/>
        </w:rPr>
        <w:t xml:space="preserve">redlagam, da se pri naslednjem participativnem </w:t>
      </w:r>
      <w:r w:rsidR="00141D9D">
        <w:rPr>
          <w:rFonts w:ascii="Arial" w:hAnsi="Arial" w:cs="Arial"/>
          <w:sz w:val="22"/>
          <w:szCs w:val="22"/>
        </w:rPr>
        <w:t xml:space="preserve">proračunu to </w:t>
      </w:r>
      <w:r w:rsidRPr="00CC5F39">
        <w:rPr>
          <w:rFonts w:ascii="Arial" w:hAnsi="Arial" w:cs="Arial"/>
          <w:sz w:val="22"/>
          <w:szCs w:val="22"/>
        </w:rPr>
        <w:t xml:space="preserve">omogoči. </w:t>
      </w:r>
    </w:p>
    <w:p w14:paraId="0BF1351B" w14:textId="77777777" w:rsidR="00141D9D" w:rsidRDefault="00141D9D" w:rsidP="00141D9D">
      <w:pPr>
        <w:ind w:left="708"/>
        <w:jc w:val="both"/>
        <w:rPr>
          <w:rFonts w:ascii="Arial" w:hAnsi="Arial" w:cs="Arial"/>
          <w:sz w:val="22"/>
          <w:szCs w:val="22"/>
        </w:rPr>
      </w:pPr>
    </w:p>
    <w:p w14:paraId="3F8F06CE" w14:textId="77777777" w:rsidR="00141D9D" w:rsidRDefault="00CC5F39" w:rsidP="00141D9D">
      <w:pPr>
        <w:ind w:left="708"/>
        <w:jc w:val="both"/>
        <w:rPr>
          <w:rFonts w:ascii="Arial" w:hAnsi="Arial" w:cs="Arial"/>
          <w:sz w:val="22"/>
          <w:szCs w:val="22"/>
        </w:rPr>
      </w:pPr>
      <w:r w:rsidRPr="00CC5F39">
        <w:rPr>
          <w:rFonts w:ascii="Arial" w:hAnsi="Arial" w:cs="Arial"/>
          <w:sz w:val="22"/>
          <w:szCs w:val="22"/>
        </w:rPr>
        <w:t>Predlagam tudi uvedbo navadnega, preprostega glasovanja prek papirnatih glasovnic, ki je hitro in enostavno. Tudi štetje konec dneva in vpis preko ene odgovorne osebe omogoč</w:t>
      </w:r>
      <w:r w:rsidR="00141D9D">
        <w:rPr>
          <w:rFonts w:ascii="Arial" w:hAnsi="Arial" w:cs="Arial"/>
          <w:sz w:val="22"/>
          <w:szCs w:val="22"/>
        </w:rPr>
        <w:t>a</w:t>
      </w:r>
      <w:r w:rsidRPr="00CC5F39">
        <w:rPr>
          <w:rFonts w:ascii="Arial" w:hAnsi="Arial" w:cs="Arial"/>
          <w:sz w:val="22"/>
          <w:szCs w:val="22"/>
        </w:rPr>
        <w:t xml:space="preserve">, da so rezultati hitro znani. </w:t>
      </w:r>
    </w:p>
    <w:p w14:paraId="6D04D6F0" w14:textId="77777777" w:rsidR="00141D9D" w:rsidRDefault="00141D9D" w:rsidP="00141D9D">
      <w:pPr>
        <w:ind w:left="708"/>
        <w:jc w:val="both"/>
        <w:rPr>
          <w:rFonts w:ascii="Arial" w:hAnsi="Arial" w:cs="Arial"/>
          <w:sz w:val="22"/>
          <w:szCs w:val="22"/>
        </w:rPr>
      </w:pPr>
    </w:p>
    <w:p w14:paraId="6DB6A7AD" w14:textId="33361523" w:rsidR="00CC5F39" w:rsidRPr="00CC5F39" w:rsidRDefault="00CC5F39" w:rsidP="00141D9D">
      <w:pPr>
        <w:ind w:left="708"/>
        <w:jc w:val="both"/>
        <w:rPr>
          <w:rFonts w:ascii="Arial" w:hAnsi="Arial" w:cs="Arial"/>
          <w:sz w:val="22"/>
          <w:szCs w:val="22"/>
        </w:rPr>
      </w:pPr>
      <w:r w:rsidRPr="00CC5F39">
        <w:rPr>
          <w:rFonts w:ascii="Arial" w:hAnsi="Arial" w:cs="Arial"/>
          <w:sz w:val="22"/>
          <w:szCs w:val="22"/>
        </w:rPr>
        <w:t xml:space="preserve">Mogoče še pobuda z moje strani. </w:t>
      </w:r>
      <w:r w:rsidR="00141D9D">
        <w:rPr>
          <w:rFonts w:ascii="Arial" w:hAnsi="Arial" w:cs="Arial"/>
          <w:sz w:val="22"/>
          <w:szCs w:val="22"/>
        </w:rPr>
        <w:t xml:space="preserve">Ali ne bi bilo bolje, </w:t>
      </w:r>
      <w:r w:rsidRPr="00CC5F39">
        <w:rPr>
          <w:rFonts w:ascii="Arial" w:hAnsi="Arial" w:cs="Arial"/>
          <w:sz w:val="22"/>
          <w:szCs w:val="22"/>
        </w:rPr>
        <w:t xml:space="preserve">da se vsaki </w:t>
      </w:r>
      <w:r w:rsidR="00141D9D">
        <w:rPr>
          <w:rFonts w:ascii="Arial" w:hAnsi="Arial" w:cs="Arial"/>
          <w:sz w:val="22"/>
          <w:szCs w:val="22"/>
        </w:rPr>
        <w:t xml:space="preserve">krajevni skupnosti </w:t>
      </w:r>
      <w:r w:rsidRPr="00CC5F39">
        <w:rPr>
          <w:rFonts w:ascii="Arial" w:hAnsi="Arial" w:cs="Arial"/>
          <w:sz w:val="22"/>
          <w:szCs w:val="22"/>
        </w:rPr>
        <w:t>nameni določen znesek, znotraj KS pa se opravi glasovanje</w:t>
      </w:r>
      <w:r w:rsidR="00C860EC">
        <w:rPr>
          <w:rFonts w:ascii="Arial" w:hAnsi="Arial" w:cs="Arial"/>
          <w:sz w:val="22"/>
          <w:szCs w:val="22"/>
        </w:rPr>
        <w:t>,</w:t>
      </w:r>
      <w:r w:rsidRPr="00CC5F39">
        <w:rPr>
          <w:rFonts w:ascii="Arial" w:hAnsi="Arial" w:cs="Arial"/>
          <w:sz w:val="22"/>
          <w:szCs w:val="22"/>
        </w:rPr>
        <w:t xml:space="preserve"> na primer pet predlaganih projektov? Menim, da bi tako tudi male </w:t>
      </w:r>
      <w:r w:rsidR="00C860EC">
        <w:rPr>
          <w:rFonts w:ascii="Arial" w:hAnsi="Arial" w:cs="Arial"/>
          <w:sz w:val="22"/>
          <w:szCs w:val="22"/>
        </w:rPr>
        <w:t xml:space="preserve">krajevne skupnosti </w:t>
      </w:r>
      <w:r w:rsidRPr="00CC5F39">
        <w:rPr>
          <w:rFonts w:ascii="Arial" w:hAnsi="Arial" w:cs="Arial"/>
          <w:sz w:val="22"/>
          <w:szCs w:val="22"/>
        </w:rPr>
        <w:t>imele vedno priložnost izglasovati enega izmed projektov, ki so jih tamkajšnji prebivalci predlagali. Zainteresiranost ljudi pa bi tako bila večja in s tem tudi zadovoljstvo ljudi.</w:t>
      </w:r>
    </w:p>
    <w:p w14:paraId="134B86AB" w14:textId="77777777" w:rsidR="00D90FEE" w:rsidRDefault="00D90FEE" w:rsidP="00D90FEE">
      <w:pPr>
        <w:pStyle w:val="gmail-standard"/>
        <w:spacing w:before="0" w:beforeAutospacing="0" w:after="0" w:afterAutospacing="0"/>
        <w:ind w:firstLine="708"/>
        <w:jc w:val="both"/>
        <w:rPr>
          <w:rFonts w:ascii="Arial" w:hAnsi="Arial" w:cs="Arial"/>
        </w:rPr>
      </w:pPr>
    </w:p>
    <w:p w14:paraId="537A1A79" w14:textId="619ADE11" w:rsidR="0FF8C16D" w:rsidRPr="00B8010D" w:rsidRDefault="00011A1B" w:rsidP="450942EB">
      <w:pPr>
        <w:spacing w:line="276" w:lineRule="auto"/>
        <w:rPr>
          <w:rFonts w:ascii="Arial" w:hAnsi="Arial" w:cs="Arial"/>
          <w:color w:val="FF0000"/>
          <w:sz w:val="22"/>
          <w:szCs w:val="22"/>
        </w:rPr>
      </w:pPr>
      <w:r w:rsidRPr="285796EB">
        <w:rPr>
          <w:rFonts w:ascii="Arial" w:hAnsi="Arial" w:cs="Arial"/>
          <w:b/>
          <w:bCs/>
          <w:sz w:val="22"/>
          <w:szCs w:val="22"/>
        </w:rPr>
        <w:t xml:space="preserve">Občinska uprava </w:t>
      </w:r>
      <w:r w:rsidRPr="285796EB">
        <w:rPr>
          <w:rFonts w:ascii="Arial" w:hAnsi="Arial" w:cs="Arial"/>
          <w:sz w:val="22"/>
          <w:szCs w:val="22"/>
        </w:rPr>
        <w:t>je</w:t>
      </w:r>
      <w:r w:rsidRPr="285796EB">
        <w:rPr>
          <w:rFonts w:ascii="Arial" w:hAnsi="Arial" w:cs="Arial"/>
          <w:b/>
          <w:bCs/>
          <w:sz w:val="22"/>
          <w:szCs w:val="22"/>
        </w:rPr>
        <w:t xml:space="preserve"> </w:t>
      </w:r>
      <w:r w:rsidRPr="285796EB">
        <w:rPr>
          <w:rFonts w:ascii="Arial" w:hAnsi="Arial" w:cs="Arial"/>
          <w:sz w:val="22"/>
          <w:szCs w:val="22"/>
        </w:rPr>
        <w:t>posredovala naslednji odgovor:</w:t>
      </w:r>
      <w:r w:rsidR="00372719" w:rsidRPr="285796EB">
        <w:rPr>
          <w:rFonts w:ascii="Arial" w:hAnsi="Arial" w:cs="Arial"/>
          <w:sz w:val="22"/>
          <w:szCs w:val="22"/>
        </w:rPr>
        <w:t xml:space="preserve"> </w:t>
      </w:r>
    </w:p>
    <w:p w14:paraId="0E567152" w14:textId="77777777" w:rsidR="0038107B" w:rsidRDefault="0038107B" w:rsidP="19A513EB">
      <w:pPr>
        <w:pStyle w:val="gmail-standard"/>
        <w:spacing w:before="0" w:beforeAutospacing="0" w:after="0" w:afterAutospacing="0" w:line="276" w:lineRule="auto"/>
        <w:ind w:left="708"/>
        <w:jc w:val="both"/>
        <w:rPr>
          <w:rFonts w:ascii="Arial" w:hAnsi="Arial" w:cs="Arial"/>
        </w:rPr>
      </w:pPr>
    </w:p>
    <w:p w14:paraId="28EB2AB2" w14:textId="31CAB994" w:rsidR="6AB890D9" w:rsidRPr="00C41CD2" w:rsidRDefault="152A8AA4" w:rsidP="00AB2D74">
      <w:pPr>
        <w:shd w:val="clear" w:color="auto" w:fill="FFFFFF"/>
        <w:spacing w:after="160" w:line="257" w:lineRule="auto"/>
        <w:jc w:val="both"/>
        <w:rPr>
          <w:rFonts w:ascii="Arial" w:eastAsia="Arial" w:hAnsi="Arial" w:cs="Arial"/>
          <w:sz w:val="22"/>
          <w:szCs w:val="22"/>
        </w:rPr>
      </w:pPr>
      <w:r w:rsidRPr="29538776">
        <w:rPr>
          <w:rFonts w:ascii="Arial" w:eastAsia="Arial" w:hAnsi="Arial" w:cs="Arial"/>
          <w:sz w:val="22"/>
          <w:szCs w:val="22"/>
        </w:rPr>
        <w:t xml:space="preserve">V tokratnem participativnem proračunu MONG smo se odločili zgolj za glasovanje preko spletne platforme z vidika izbire hitrega, enostavnega in bolj trajnostnega načina glasovanja. Ves čas smo imeli v mislih tudi starejše občane in tiste, ki niso računalniško pismeni in nimajo svojega e-naslova, ki je bil potreben za oddajo glasov za projekte, zato smo tem občanom bili v pomoč preko organiziranega dežurstva na sedežu </w:t>
      </w:r>
      <w:r w:rsidR="4B8A3E9A" w:rsidRPr="29538776">
        <w:rPr>
          <w:rFonts w:ascii="Arial" w:eastAsia="Arial" w:hAnsi="Arial" w:cs="Arial"/>
          <w:sz w:val="22"/>
          <w:szCs w:val="22"/>
        </w:rPr>
        <w:t>m</w:t>
      </w:r>
      <w:r w:rsidRPr="29538776">
        <w:rPr>
          <w:rFonts w:ascii="Arial" w:eastAsia="Arial" w:hAnsi="Arial" w:cs="Arial"/>
          <w:sz w:val="22"/>
          <w:szCs w:val="22"/>
        </w:rPr>
        <w:t xml:space="preserve">estne občine (6 dni) ter na sedežih vseh krajevnih skupnosti v mestni občini. Da je glasovanje potekalo tekoče, smo za dežurne osebe izvedli kratko izobraževanje in bili ves čas na voljo za pomoč na MONG-u, na voljo pa je bila tudi zunanja tehnična pomoč tako občanom kot dežurnim osebam. </w:t>
      </w:r>
    </w:p>
    <w:p w14:paraId="3A23449C" w14:textId="472BB9E9" w:rsidR="6AB890D9" w:rsidRPr="00C41CD2" w:rsidRDefault="00420746" w:rsidP="00EE5C99">
      <w:pPr>
        <w:spacing w:after="160" w:line="257" w:lineRule="auto"/>
        <w:jc w:val="both"/>
        <w:rPr>
          <w:rFonts w:ascii="Arial" w:eastAsia="Arial" w:hAnsi="Arial" w:cs="Arial"/>
          <w:sz w:val="22"/>
          <w:szCs w:val="22"/>
        </w:rPr>
      </w:pPr>
      <w:r w:rsidRPr="1E0F6BE9">
        <w:rPr>
          <w:rFonts w:ascii="Arial" w:eastAsia="Arial" w:hAnsi="Arial" w:cs="Arial"/>
          <w:sz w:val="22"/>
          <w:szCs w:val="22"/>
        </w:rPr>
        <w:t>Težav s pokrivanjem dežurstev na MONG-u ni bi</w:t>
      </w:r>
      <w:r w:rsidR="006F7431" w:rsidRPr="1E0F6BE9">
        <w:rPr>
          <w:rFonts w:ascii="Arial" w:eastAsia="Arial" w:hAnsi="Arial" w:cs="Arial"/>
          <w:sz w:val="22"/>
          <w:szCs w:val="22"/>
        </w:rPr>
        <w:t>lo.</w:t>
      </w:r>
      <w:r w:rsidR="6AB890D9" w:rsidRPr="1E0F6BE9">
        <w:rPr>
          <w:rFonts w:ascii="Arial" w:eastAsia="Arial" w:hAnsi="Arial" w:cs="Arial"/>
          <w:sz w:val="22"/>
          <w:szCs w:val="22"/>
        </w:rPr>
        <w:t xml:space="preserve"> </w:t>
      </w:r>
      <w:r w:rsidR="009808D1" w:rsidRPr="1E0F6BE9">
        <w:rPr>
          <w:rFonts w:ascii="Arial" w:eastAsia="Arial" w:hAnsi="Arial" w:cs="Arial"/>
          <w:sz w:val="22"/>
          <w:szCs w:val="22"/>
        </w:rPr>
        <w:t xml:space="preserve">Uspešno je bila urejena pomoč </w:t>
      </w:r>
      <w:r w:rsidR="6AB890D9" w:rsidRPr="1E0F6BE9">
        <w:rPr>
          <w:rFonts w:ascii="Arial" w:eastAsia="Arial" w:hAnsi="Arial" w:cs="Arial"/>
          <w:sz w:val="22"/>
          <w:szCs w:val="22"/>
        </w:rPr>
        <w:t>starejšim osebam, ki so želele pomagati prijateljem in sorodnikom pri glasovanju za projekte.</w:t>
      </w:r>
    </w:p>
    <w:p w14:paraId="7F1A673A" w14:textId="49634E7B" w:rsidR="6AB890D9" w:rsidRPr="00C41CD2" w:rsidRDefault="6AB890D9" w:rsidP="00EE5C99">
      <w:pPr>
        <w:spacing w:after="160" w:line="257" w:lineRule="auto"/>
        <w:jc w:val="both"/>
        <w:rPr>
          <w:rFonts w:ascii="Arial" w:eastAsia="Arial" w:hAnsi="Arial" w:cs="Arial"/>
          <w:sz w:val="22"/>
          <w:szCs w:val="22"/>
        </w:rPr>
      </w:pPr>
      <w:r w:rsidRPr="1E0F6BE9">
        <w:rPr>
          <w:rFonts w:ascii="Arial" w:eastAsia="Arial" w:hAnsi="Arial" w:cs="Arial"/>
          <w:sz w:val="22"/>
          <w:szCs w:val="22"/>
        </w:rPr>
        <w:t xml:space="preserve">Za vsakega občana ni bilo potrebno </w:t>
      </w:r>
      <w:r w:rsidR="05B53654" w:rsidRPr="1E0F6BE9">
        <w:rPr>
          <w:rFonts w:ascii="Arial" w:eastAsia="Arial" w:hAnsi="Arial" w:cs="Arial"/>
          <w:sz w:val="22"/>
          <w:szCs w:val="22"/>
        </w:rPr>
        <w:t>ustvarjati</w:t>
      </w:r>
      <w:r w:rsidRPr="1E0F6BE9">
        <w:rPr>
          <w:rFonts w:ascii="Arial" w:eastAsia="Arial" w:hAnsi="Arial" w:cs="Arial"/>
          <w:sz w:val="22"/>
          <w:szCs w:val="22"/>
        </w:rPr>
        <w:t xml:space="preserve"> e-naslova, kar so nekateri počeli na terenu in kar jim je posledično vzelo več časa. To smo izrecno tudi izpostavili na izobraževanju za dežurne osebe.   </w:t>
      </w:r>
    </w:p>
    <w:p w14:paraId="1704AA6D" w14:textId="761FF89E" w:rsidR="6AB890D9" w:rsidRPr="00C41CD2" w:rsidRDefault="6AB890D9" w:rsidP="00EE5C99">
      <w:pPr>
        <w:spacing w:after="160" w:line="257" w:lineRule="auto"/>
        <w:jc w:val="both"/>
        <w:rPr>
          <w:rFonts w:ascii="Arial" w:eastAsia="Arial" w:hAnsi="Arial" w:cs="Arial"/>
          <w:sz w:val="22"/>
          <w:szCs w:val="22"/>
        </w:rPr>
      </w:pPr>
      <w:r w:rsidRPr="1E0F6BE9">
        <w:rPr>
          <w:rFonts w:ascii="Arial" w:eastAsia="Arial" w:hAnsi="Arial" w:cs="Arial"/>
          <w:sz w:val="22"/>
          <w:szCs w:val="22"/>
        </w:rPr>
        <w:t>Pobud</w:t>
      </w:r>
      <w:r w:rsidR="15E96634" w:rsidRPr="1E0F6BE9">
        <w:rPr>
          <w:rFonts w:ascii="Arial" w:eastAsia="Arial" w:hAnsi="Arial" w:cs="Arial"/>
          <w:sz w:val="22"/>
          <w:szCs w:val="22"/>
        </w:rPr>
        <w:t>e</w:t>
      </w:r>
      <w:r w:rsidRPr="1E0F6BE9">
        <w:rPr>
          <w:rFonts w:ascii="Arial" w:eastAsia="Arial" w:hAnsi="Arial" w:cs="Arial"/>
          <w:sz w:val="22"/>
          <w:szCs w:val="22"/>
        </w:rPr>
        <w:t xml:space="preserve"> s strani </w:t>
      </w:r>
      <w:r w:rsidR="01412619" w:rsidRPr="1E0F6BE9">
        <w:rPr>
          <w:rFonts w:ascii="Arial" w:eastAsia="Arial" w:hAnsi="Arial" w:cs="Arial"/>
          <w:sz w:val="22"/>
          <w:szCs w:val="22"/>
        </w:rPr>
        <w:t xml:space="preserve">nekaterih </w:t>
      </w:r>
      <w:r w:rsidRPr="1E0F6BE9">
        <w:rPr>
          <w:rFonts w:ascii="Arial" w:eastAsia="Arial" w:hAnsi="Arial" w:cs="Arial"/>
          <w:sz w:val="22"/>
          <w:szCs w:val="22"/>
        </w:rPr>
        <w:t>krajevnih skupnosti</w:t>
      </w:r>
      <w:r w:rsidR="181A121E" w:rsidRPr="1E0F6BE9">
        <w:rPr>
          <w:rFonts w:ascii="Arial" w:eastAsia="Arial" w:hAnsi="Arial" w:cs="Arial"/>
          <w:sz w:val="22"/>
          <w:szCs w:val="22"/>
        </w:rPr>
        <w:t xml:space="preserve"> o tiskanju papirnatih glasovnic</w:t>
      </w:r>
      <w:r w:rsidRPr="1E0F6BE9">
        <w:rPr>
          <w:rFonts w:ascii="Arial" w:eastAsia="Arial" w:hAnsi="Arial" w:cs="Arial"/>
          <w:sz w:val="22"/>
          <w:szCs w:val="22"/>
        </w:rPr>
        <w:t xml:space="preserve"> nismo podprli, saj so bila pravila </w:t>
      </w:r>
      <w:r w:rsidR="7C1146EA" w:rsidRPr="1E0F6BE9">
        <w:rPr>
          <w:rFonts w:ascii="Arial" w:eastAsia="Arial" w:hAnsi="Arial" w:cs="Arial"/>
          <w:sz w:val="22"/>
          <w:szCs w:val="22"/>
        </w:rPr>
        <w:t xml:space="preserve">izvedbe </w:t>
      </w:r>
      <w:r w:rsidRPr="1E0F6BE9">
        <w:rPr>
          <w:rFonts w:ascii="Arial" w:eastAsia="Arial" w:hAnsi="Arial" w:cs="Arial"/>
          <w:sz w:val="22"/>
          <w:szCs w:val="22"/>
        </w:rPr>
        <w:t xml:space="preserve">dorečena </w:t>
      </w:r>
      <w:r w:rsidR="052C916A" w:rsidRPr="1E0F6BE9">
        <w:rPr>
          <w:rFonts w:ascii="Arial" w:eastAsia="Arial" w:hAnsi="Arial" w:cs="Arial"/>
          <w:sz w:val="22"/>
          <w:szCs w:val="22"/>
        </w:rPr>
        <w:t xml:space="preserve">že </w:t>
      </w:r>
      <w:r w:rsidRPr="1E0F6BE9">
        <w:rPr>
          <w:rFonts w:ascii="Arial" w:eastAsia="Arial" w:hAnsi="Arial" w:cs="Arial"/>
          <w:sz w:val="22"/>
          <w:szCs w:val="22"/>
        </w:rPr>
        <w:t xml:space="preserve">pred samim začetkom postopka participativnega proračuna. </w:t>
      </w:r>
      <w:r w:rsidR="2ED7DEAD" w:rsidRPr="1E0F6BE9">
        <w:rPr>
          <w:rFonts w:ascii="Arial" w:eastAsia="Arial" w:hAnsi="Arial" w:cs="Arial"/>
          <w:sz w:val="22"/>
          <w:szCs w:val="22"/>
        </w:rPr>
        <w:t xml:space="preserve">Kakršnekoli </w:t>
      </w:r>
      <w:r w:rsidRPr="1E0F6BE9">
        <w:rPr>
          <w:rFonts w:ascii="Arial" w:eastAsia="Arial" w:hAnsi="Arial" w:cs="Arial"/>
          <w:sz w:val="22"/>
          <w:szCs w:val="22"/>
        </w:rPr>
        <w:t xml:space="preserve">spremembe pravil med samim postopkom </w:t>
      </w:r>
      <w:r w:rsidR="253564CE" w:rsidRPr="1E0F6BE9">
        <w:rPr>
          <w:rFonts w:ascii="Arial" w:eastAsia="Arial" w:hAnsi="Arial" w:cs="Arial"/>
          <w:sz w:val="22"/>
          <w:szCs w:val="22"/>
        </w:rPr>
        <w:t xml:space="preserve">izvedbe </w:t>
      </w:r>
      <w:r w:rsidRPr="1E0F6BE9">
        <w:rPr>
          <w:rFonts w:ascii="Arial" w:eastAsia="Arial" w:hAnsi="Arial" w:cs="Arial"/>
          <w:sz w:val="22"/>
          <w:szCs w:val="22"/>
        </w:rPr>
        <w:t xml:space="preserve">bi lahko </w:t>
      </w:r>
      <w:r w:rsidR="489F566E" w:rsidRPr="1E0F6BE9">
        <w:rPr>
          <w:rFonts w:ascii="Arial" w:eastAsia="Arial" w:hAnsi="Arial" w:cs="Arial"/>
          <w:sz w:val="22"/>
          <w:szCs w:val="22"/>
        </w:rPr>
        <w:t>povzročile zmedo in nezaupanje pri občanih.</w:t>
      </w:r>
      <w:r w:rsidRPr="1E0F6BE9">
        <w:rPr>
          <w:rFonts w:ascii="Arial" w:eastAsia="Arial" w:hAnsi="Arial" w:cs="Arial"/>
          <w:sz w:val="22"/>
          <w:szCs w:val="22"/>
        </w:rPr>
        <w:t xml:space="preserve"> Občani so pri glasovanju za projekte imeli možnost, da izberejo eno samo območje in podelijo svoje glasove za enega ali več projektov. Za tak način glasovanja smo se odločili, ker občani določenega območja najbolje poznajo svoje območje</w:t>
      </w:r>
      <w:r w:rsidR="4FB90CB0" w:rsidRPr="1E0F6BE9">
        <w:rPr>
          <w:rFonts w:ascii="Arial" w:eastAsia="Arial" w:hAnsi="Arial" w:cs="Arial"/>
          <w:sz w:val="22"/>
          <w:szCs w:val="22"/>
        </w:rPr>
        <w:t>,</w:t>
      </w:r>
      <w:r w:rsidRPr="1E0F6BE9">
        <w:rPr>
          <w:rFonts w:ascii="Arial" w:eastAsia="Arial" w:hAnsi="Arial" w:cs="Arial"/>
          <w:sz w:val="22"/>
          <w:szCs w:val="22"/>
        </w:rPr>
        <w:t xml:space="preserve"> potrebe na </w:t>
      </w:r>
      <w:r w:rsidR="46ADAE95" w:rsidRPr="69B70BC5">
        <w:rPr>
          <w:rFonts w:ascii="Arial" w:eastAsia="Arial" w:hAnsi="Arial" w:cs="Arial"/>
          <w:sz w:val="22"/>
          <w:szCs w:val="22"/>
        </w:rPr>
        <w:t xml:space="preserve">tem </w:t>
      </w:r>
      <w:r w:rsidRPr="69B70BC5">
        <w:rPr>
          <w:rFonts w:ascii="Arial" w:eastAsia="Arial" w:hAnsi="Arial" w:cs="Arial"/>
          <w:sz w:val="22"/>
          <w:szCs w:val="22"/>
        </w:rPr>
        <w:t>območju</w:t>
      </w:r>
      <w:r w:rsidRPr="1E0F6BE9">
        <w:rPr>
          <w:rFonts w:ascii="Arial" w:eastAsia="Arial" w:hAnsi="Arial" w:cs="Arial"/>
          <w:sz w:val="22"/>
          <w:szCs w:val="22"/>
        </w:rPr>
        <w:t xml:space="preserve"> in kako </w:t>
      </w:r>
      <w:r w:rsidR="3E1051FF" w:rsidRPr="1E0F6BE9">
        <w:rPr>
          <w:rFonts w:ascii="Arial" w:eastAsia="Arial" w:hAnsi="Arial" w:cs="Arial"/>
          <w:sz w:val="22"/>
          <w:szCs w:val="22"/>
        </w:rPr>
        <w:t xml:space="preserve">bi si želeli </w:t>
      </w:r>
      <w:r w:rsidRPr="1E0F6BE9">
        <w:rPr>
          <w:rFonts w:ascii="Arial" w:eastAsia="Arial" w:hAnsi="Arial" w:cs="Arial"/>
          <w:sz w:val="22"/>
          <w:szCs w:val="22"/>
        </w:rPr>
        <w:t xml:space="preserve">izboljšati kvaliteto bivanja </w:t>
      </w:r>
      <w:r w:rsidR="0915756D" w:rsidRPr="1E0F6BE9">
        <w:rPr>
          <w:rFonts w:ascii="Arial" w:eastAsia="Arial" w:hAnsi="Arial" w:cs="Arial"/>
          <w:sz w:val="22"/>
          <w:szCs w:val="22"/>
        </w:rPr>
        <w:t xml:space="preserve">na svojem </w:t>
      </w:r>
      <w:r w:rsidRPr="1E0F6BE9">
        <w:rPr>
          <w:rFonts w:ascii="Arial" w:eastAsia="Arial" w:hAnsi="Arial" w:cs="Arial"/>
          <w:sz w:val="22"/>
          <w:szCs w:val="22"/>
        </w:rPr>
        <w:t xml:space="preserve">območju. </w:t>
      </w:r>
      <w:r w:rsidR="6EDA7627" w:rsidRPr="1E0F6BE9">
        <w:rPr>
          <w:rFonts w:ascii="Arial" w:eastAsia="Arial" w:hAnsi="Arial" w:cs="Arial"/>
          <w:sz w:val="22"/>
          <w:szCs w:val="22"/>
        </w:rPr>
        <w:t>V nasprotnem primeru</w:t>
      </w:r>
      <w:r w:rsidRPr="1E0F6BE9">
        <w:rPr>
          <w:rFonts w:ascii="Arial" w:eastAsia="Arial" w:hAnsi="Arial" w:cs="Arial"/>
          <w:sz w:val="22"/>
          <w:szCs w:val="22"/>
        </w:rPr>
        <w:t xml:space="preserve"> bi o projektih odločali občani, ki na območju dejansko ne živijo oz. ne poznajo potreb območja. </w:t>
      </w:r>
    </w:p>
    <w:p w14:paraId="7F8E9CE5" w14:textId="66EF29ED" w:rsidR="6AB890D9" w:rsidRPr="00C41CD2" w:rsidRDefault="126FD74A" w:rsidP="61C2EE33">
      <w:pPr>
        <w:spacing w:after="160" w:line="257" w:lineRule="auto"/>
        <w:jc w:val="both"/>
        <w:rPr>
          <w:rFonts w:ascii="Arial" w:eastAsia="Arial" w:hAnsi="Arial" w:cs="Arial"/>
          <w:sz w:val="22"/>
          <w:szCs w:val="22"/>
        </w:rPr>
      </w:pPr>
      <w:r w:rsidRPr="29538776">
        <w:rPr>
          <w:rFonts w:ascii="Arial" w:eastAsia="Arial" w:hAnsi="Arial" w:cs="Arial"/>
          <w:sz w:val="22"/>
          <w:szCs w:val="22"/>
        </w:rPr>
        <w:lastRenderedPageBreak/>
        <w:t>Pobuda, da se vsaki krajevni skupnosti nameni določen znesek, znotraj krajevne skupnosti pa se opravi glasovanje</w:t>
      </w:r>
      <w:r w:rsidR="3D91B1BA" w:rsidRPr="29538776">
        <w:rPr>
          <w:rFonts w:ascii="Arial" w:eastAsia="Arial" w:hAnsi="Arial" w:cs="Arial"/>
          <w:sz w:val="22"/>
          <w:szCs w:val="22"/>
        </w:rPr>
        <w:t xml:space="preserve">, </w:t>
      </w:r>
      <w:r w:rsidR="552DEDCC" w:rsidRPr="29538776">
        <w:rPr>
          <w:rFonts w:ascii="Arial" w:eastAsia="Arial" w:hAnsi="Arial" w:cs="Arial"/>
          <w:sz w:val="22"/>
          <w:szCs w:val="22"/>
        </w:rPr>
        <w:t>je vredna razmislek</w:t>
      </w:r>
      <w:r w:rsidR="0FF23DC4" w:rsidRPr="29538776">
        <w:rPr>
          <w:rFonts w:ascii="Arial" w:eastAsia="Arial" w:hAnsi="Arial" w:cs="Arial"/>
          <w:sz w:val="22"/>
          <w:szCs w:val="22"/>
        </w:rPr>
        <w:t>a</w:t>
      </w:r>
      <w:r w:rsidR="552DEDCC" w:rsidRPr="29538776">
        <w:rPr>
          <w:rFonts w:ascii="Arial" w:eastAsia="Arial" w:hAnsi="Arial" w:cs="Arial"/>
          <w:sz w:val="22"/>
          <w:szCs w:val="22"/>
        </w:rPr>
        <w:t xml:space="preserve"> in bo pred </w:t>
      </w:r>
      <w:r w:rsidR="79FF0B5D" w:rsidRPr="29538776">
        <w:rPr>
          <w:rFonts w:ascii="Arial" w:eastAsia="Arial" w:hAnsi="Arial" w:cs="Arial"/>
          <w:sz w:val="22"/>
          <w:szCs w:val="22"/>
        </w:rPr>
        <w:t xml:space="preserve">izvedbo </w:t>
      </w:r>
      <w:r w:rsidR="552DEDCC" w:rsidRPr="29538776">
        <w:rPr>
          <w:rFonts w:ascii="Arial" w:eastAsia="Arial" w:hAnsi="Arial" w:cs="Arial"/>
          <w:sz w:val="22"/>
          <w:szCs w:val="22"/>
        </w:rPr>
        <w:t>naslednj</w:t>
      </w:r>
      <w:r w:rsidR="55C637D3" w:rsidRPr="29538776">
        <w:rPr>
          <w:rFonts w:ascii="Arial" w:eastAsia="Arial" w:hAnsi="Arial" w:cs="Arial"/>
          <w:sz w:val="22"/>
          <w:szCs w:val="22"/>
        </w:rPr>
        <w:t>e</w:t>
      </w:r>
      <w:r w:rsidR="4E447B30" w:rsidRPr="29538776">
        <w:rPr>
          <w:rFonts w:ascii="Arial" w:eastAsia="Arial" w:hAnsi="Arial" w:cs="Arial"/>
          <w:sz w:val="22"/>
          <w:szCs w:val="22"/>
        </w:rPr>
        <w:t>ga</w:t>
      </w:r>
      <w:r w:rsidR="552DEDCC" w:rsidRPr="29538776">
        <w:rPr>
          <w:rFonts w:ascii="Arial" w:eastAsia="Arial" w:hAnsi="Arial" w:cs="Arial"/>
          <w:sz w:val="22"/>
          <w:szCs w:val="22"/>
        </w:rPr>
        <w:t xml:space="preserve"> </w:t>
      </w:r>
      <w:r w:rsidR="11C68E72" w:rsidRPr="29538776">
        <w:rPr>
          <w:rFonts w:ascii="Arial" w:eastAsia="Arial" w:hAnsi="Arial" w:cs="Arial"/>
          <w:sz w:val="22"/>
          <w:szCs w:val="22"/>
        </w:rPr>
        <w:t>p</w:t>
      </w:r>
      <w:r w:rsidR="552DEDCC" w:rsidRPr="29538776">
        <w:rPr>
          <w:rFonts w:ascii="Arial" w:eastAsia="Arial" w:hAnsi="Arial" w:cs="Arial"/>
          <w:sz w:val="22"/>
          <w:szCs w:val="22"/>
        </w:rPr>
        <w:t>articipativne</w:t>
      </w:r>
      <w:r w:rsidR="016CC2C0" w:rsidRPr="29538776">
        <w:rPr>
          <w:rFonts w:ascii="Arial" w:eastAsia="Arial" w:hAnsi="Arial" w:cs="Arial"/>
          <w:sz w:val="22"/>
          <w:szCs w:val="22"/>
        </w:rPr>
        <w:t xml:space="preserve">ga proračuna </w:t>
      </w:r>
      <w:r w:rsidR="35138A8C" w:rsidRPr="29538776">
        <w:rPr>
          <w:rFonts w:ascii="Arial" w:eastAsia="Arial" w:hAnsi="Arial" w:cs="Arial"/>
          <w:sz w:val="22"/>
          <w:szCs w:val="22"/>
        </w:rPr>
        <w:t xml:space="preserve">zagotovo </w:t>
      </w:r>
      <w:r w:rsidR="016CC2C0" w:rsidRPr="29538776">
        <w:rPr>
          <w:rFonts w:ascii="Arial" w:eastAsia="Arial" w:hAnsi="Arial" w:cs="Arial"/>
          <w:sz w:val="22"/>
          <w:szCs w:val="22"/>
        </w:rPr>
        <w:t>pr</w:t>
      </w:r>
      <w:r w:rsidR="3F35ED24" w:rsidRPr="29538776">
        <w:rPr>
          <w:rFonts w:ascii="Arial" w:eastAsia="Arial" w:hAnsi="Arial" w:cs="Arial"/>
          <w:sz w:val="22"/>
          <w:szCs w:val="22"/>
        </w:rPr>
        <w:t>ediskutirana.</w:t>
      </w:r>
      <w:r w:rsidRPr="29538776">
        <w:rPr>
          <w:rFonts w:ascii="Arial" w:eastAsia="Arial" w:hAnsi="Arial" w:cs="Arial"/>
          <w:sz w:val="22"/>
          <w:szCs w:val="22"/>
        </w:rPr>
        <w:t xml:space="preserve"> </w:t>
      </w:r>
    </w:p>
    <w:p w14:paraId="42807AAC" w14:textId="0028687B" w:rsidR="6AB890D9" w:rsidRPr="00C41CD2" w:rsidRDefault="434060F1" w:rsidP="00AB2D74">
      <w:pPr>
        <w:shd w:val="clear" w:color="auto" w:fill="FFFFFF"/>
        <w:spacing w:after="160" w:line="257" w:lineRule="auto"/>
        <w:jc w:val="both"/>
        <w:rPr>
          <w:rFonts w:ascii="Arial" w:eastAsia="Arial" w:hAnsi="Arial" w:cs="Arial"/>
          <w:sz w:val="22"/>
          <w:szCs w:val="22"/>
        </w:rPr>
      </w:pPr>
      <w:r w:rsidRPr="29538776">
        <w:rPr>
          <w:rFonts w:ascii="Arial" w:eastAsia="Arial" w:hAnsi="Arial" w:cs="Arial"/>
          <w:sz w:val="22"/>
          <w:szCs w:val="22"/>
        </w:rPr>
        <w:t xml:space="preserve">Participativni proračun </w:t>
      </w:r>
      <w:r w:rsidR="54887DCC" w:rsidRPr="29538776">
        <w:rPr>
          <w:rFonts w:ascii="Arial" w:eastAsia="Arial" w:hAnsi="Arial" w:cs="Arial"/>
          <w:sz w:val="22"/>
          <w:szCs w:val="22"/>
        </w:rPr>
        <w:t>je sistem razporejanja dela proračunskega denarja tako, da pri odločanju o njegovi porabi sodelujejo občanke in občani,</w:t>
      </w:r>
      <w:r w:rsidR="18A97EDD" w:rsidRPr="29538776">
        <w:rPr>
          <w:rFonts w:ascii="Arial" w:eastAsia="Arial" w:hAnsi="Arial" w:cs="Arial"/>
          <w:sz w:val="22"/>
          <w:szCs w:val="22"/>
        </w:rPr>
        <w:t xml:space="preserve"> ki sami določijo</w:t>
      </w:r>
      <w:r w:rsidR="0807322C" w:rsidRPr="29538776">
        <w:rPr>
          <w:rFonts w:ascii="Arial" w:eastAsia="Arial" w:hAnsi="Arial" w:cs="Arial"/>
          <w:sz w:val="22"/>
          <w:szCs w:val="22"/>
        </w:rPr>
        <w:t>,</w:t>
      </w:r>
      <w:r w:rsidR="54887DCC" w:rsidRPr="29538776">
        <w:rPr>
          <w:rFonts w:ascii="Arial" w:eastAsia="Arial" w:hAnsi="Arial" w:cs="Arial"/>
          <w:sz w:val="22"/>
          <w:szCs w:val="22"/>
        </w:rPr>
        <w:t xml:space="preserve"> </w:t>
      </w:r>
      <w:r w:rsidR="03787C6C" w:rsidRPr="29538776">
        <w:rPr>
          <w:rFonts w:ascii="Arial" w:eastAsia="Arial" w:hAnsi="Arial" w:cs="Arial"/>
          <w:sz w:val="22"/>
          <w:szCs w:val="22"/>
        </w:rPr>
        <w:t>kateri projekti so v skupnosti najnujnejši in kako prispevati k izboljšanju kakovosti bivanja v skupnosti</w:t>
      </w:r>
      <w:r w:rsidR="54887DCC" w:rsidRPr="29538776">
        <w:rPr>
          <w:rFonts w:ascii="Arial" w:eastAsia="Arial" w:hAnsi="Arial" w:cs="Arial"/>
          <w:sz w:val="22"/>
          <w:szCs w:val="22"/>
        </w:rPr>
        <w:t xml:space="preserve">. </w:t>
      </w:r>
      <w:r w:rsidR="152A8AA4" w:rsidRPr="29538776">
        <w:rPr>
          <w:rFonts w:ascii="Arial" w:eastAsia="Arial" w:hAnsi="Arial" w:cs="Arial"/>
          <w:sz w:val="22"/>
          <w:szCs w:val="22"/>
        </w:rPr>
        <w:t>Cilj participativnega proračuna je aktivacija občanov in</w:t>
      </w:r>
      <w:r w:rsidR="4B32C4F1" w:rsidRPr="29538776">
        <w:rPr>
          <w:rFonts w:ascii="Arial" w:eastAsia="Arial" w:hAnsi="Arial" w:cs="Arial"/>
          <w:sz w:val="22"/>
          <w:szCs w:val="22"/>
        </w:rPr>
        <w:t xml:space="preserve"> večanje</w:t>
      </w:r>
      <w:r w:rsidR="152A8AA4" w:rsidRPr="29538776">
        <w:rPr>
          <w:rFonts w:ascii="Arial" w:eastAsia="Arial" w:hAnsi="Arial" w:cs="Arial"/>
          <w:sz w:val="22"/>
          <w:szCs w:val="22"/>
        </w:rPr>
        <w:t xml:space="preserve"> demokratičnost</w:t>
      </w:r>
      <w:r w:rsidR="308ECAD7" w:rsidRPr="29538776">
        <w:rPr>
          <w:rFonts w:ascii="Arial" w:eastAsia="Arial" w:hAnsi="Arial" w:cs="Arial"/>
          <w:sz w:val="22"/>
          <w:szCs w:val="22"/>
        </w:rPr>
        <w:t>i</w:t>
      </w:r>
      <w:r w:rsidR="152A8AA4" w:rsidRPr="29538776">
        <w:rPr>
          <w:rFonts w:ascii="Arial" w:eastAsia="Arial" w:hAnsi="Arial" w:cs="Arial"/>
          <w:sz w:val="22"/>
          <w:szCs w:val="22"/>
        </w:rPr>
        <w:t>,</w:t>
      </w:r>
      <w:r w:rsidR="49B493C3" w:rsidRPr="29538776">
        <w:rPr>
          <w:rFonts w:ascii="Arial" w:eastAsia="Arial" w:hAnsi="Arial" w:cs="Arial"/>
          <w:sz w:val="22"/>
          <w:szCs w:val="22"/>
        </w:rPr>
        <w:t xml:space="preserve"> dvig kakovosti življenja na lokalni ravni s krepitvijo vpliva občanov na svoje okolje in sprejemanje odločitev organov lokalne samouprave, s čimer se zagotavljajo racionalna raba virov ter kakovostne in učinkovite storitve na lokalni ravni.</w:t>
      </w:r>
      <w:r w:rsidR="152A8AA4" w:rsidRPr="29538776">
        <w:rPr>
          <w:rFonts w:ascii="Arial" w:eastAsia="Arial" w:hAnsi="Arial" w:cs="Arial"/>
          <w:sz w:val="22"/>
          <w:szCs w:val="22"/>
        </w:rPr>
        <w:t xml:space="preserve"> </w:t>
      </w:r>
      <w:r w:rsidR="61F16A83" w:rsidRPr="29538776">
        <w:rPr>
          <w:rFonts w:ascii="Arial" w:eastAsia="Arial" w:hAnsi="Arial" w:cs="Arial"/>
          <w:sz w:val="22"/>
          <w:szCs w:val="22"/>
        </w:rPr>
        <w:t>Stališče</w:t>
      </w:r>
      <w:r w:rsidR="152A8AA4" w:rsidRPr="29538776">
        <w:rPr>
          <w:rFonts w:ascii="Arial" w:eastAsia="Arial" w:hAnsi="Arial" w:cs="Arial"/>
          <w:sz w:val="22"/>
          <w:szCs w:val="22"/>
        </w:rPr>
        <w:t xml:space="preserve">, da večja KS prekosi manjšo KS, </w:t>
      </w:r>
      <w:r w:rsidR="17063DF6" w:rsidRPr="29538776">
        <w:rPr>
          <w:rFonts w:ascii="Arial" w:eastAsia="Arial" w:hAnsi="Arial" w:cs="Arial"/>
          <w:sz w:val="22"/>
          <w:szCs w:val="22"/>
        </w:rPr>
        <w:t>je napačno, l</w:t>
      </w:r>
      <w:r w:rsidR="152A8AA4" w:rsidRPr="29538776">
        <w:rPr>
          <w:rFonts w:ascii="Arial" w:eastAsia="Arial" w:hAnsi="Arial" w:cs="Arial"/>
          <w:sz w:val="22"/>
          <w:szCs w:val="22"/>
        </w:rPr>
        <w:t xml:space="preserve">ahko se </w:t>
      </w:r>
      <w:r w:rsidR="65DC1A8F" w:rsidRPr="29538776">
        <w:rPr>
          <w:rFonts w:ascii="Arial" w:eastAsia="Arial" w:hAnsi="Arial" w:cs="Arial"/>
          <w:sz w:val="22"/>
          <w:szCs w:val="22"/>
        </w:rPr>
        <w:t xml:space="preserve">namreč </w:t>
      </w:r>
      <w:r w:rsidR="152A8AA4" w:rsidRPr="29538776">
        <w:rPr>
          <w:rFonts w:ascii="Arial" w:eastAsia="Arial" w:hAnsi="Arial" w:cs="Arial"/>
          <w:sz w:val="22"/>
          <w:szCs w:val="22"/>
        </w:rPr>
        <w:t xml:space="preserve">zgodi, da večja KS nima projektnih idej ali pa predlagani projekti večje KS ne </w:t>
      </w:r>
      <w:r w:rsidR="2E267E2A" w:rsidRPr="29538776">
        <w:rPr>
          <w:rFonts w:ascii="Arial" w:eastAsia="Arial" w:hAnsi="Arial" w:cs="Arial"/>
          <w:sz w:val="22"/>
          <w:szCs w:val="22"/>
        </w:rPr>
        <w:t xml:space="preserve">ustrezajo </w:t>
      </w:r>
      <w:r w:rsidR="152A8AA4" w:rsidRPr="29538776">
        <w:rPr>
          <w:rFonts w:ascii="Arial" w:eastAsia="Arial" w:hAnsi="Arial" w:cs="Arial"/>
          <w:sz w:val="22"/>
          <w:szCs w:val="22"/>
        </w:rPr>
        <w:t xml:space="preserve">vsem kriterijem, ki jih določa participativni proračun. </w:t>
      </w:r>
      <w:r w:rsidR="4436A6A2" w:rsidRPr="29538776">
        <w:rPr>
          <w:rFonts w:ascii="Arial" w:eastAsia="Arial" w:hAnsi="Arial" w:cs="Arial"/>
          <w:sz w:val="22"/>
          <w:szCs w:val="22"/>
        </w:rPr>
        <w:t xml:space="preserve">Tak primer je bil letos </w:t>
      </w:r>
      <w:r w:rsidR="152A8AA4" w:rsidRPr="29538776">
        <w:rPr>
          <w:rFonts w:ascii="Arial" w:eastAsia="Arial" w:hAnsi="Arial" w:cs="Arial"/>
          <w:sz w:val="22"/>
          <w:szCs w:val="22"/>
        </w:rPr>
        <w:t xml:space="preserve">območje 1, v kateri je bila KS Nova Gorica z največ prebivalci, </w:t>
      </w:r>
      <w:r w:rsidR="7C2A39FF" w:rsidRPr="29538776">
        <w:rPr>
          <w:rFonts w:ascii="Arial" w:eastAsia="Arial" w:hAnsi="Arial" w:cs="Arial"/>
          <w:sz w:val="22"/>
          <w:szCs w:val="22"/>
        </w:rPr>
        <w:t xml:space="preserve">pa </w:t>
      </w:r>
      <w:r w:rsidR="152A8AA4" w:rsidRPr="29538776">
        <w:rPr>
          <w:rFonts w:ascii="Arial" w:eastAsia="Arial" w:hAnsi="Arial" w:cs="Arial"/>
          <w:sz w:val="22"/>
          <w:szCs w:val="22"/>
        </w:rPr>
        <w:t>se je izkazalo, da so znotraj tega območja tudi manjše KS dobile po več projektov, ker so se občani manjše KS med seboj bolje povezali in aktivirali pri glasovanju. V KS Nova Gorica</w:t>
      </w:r>
      <w:r w:rsidR="497E8D15" w:rsidRPr="29538776">
        <w:rPr>
          <w:rFonts w:ascii="Arial" w:eastAsia="Arial" w:hAnsi="Arial" w:cs="Arial"/>
          <w:sz w:val="22"/>
          <w:szCs w:val="22"/>
        </w:rPr>
        <w:t>,</w:t>
      </w:r>
      <w:r w:rsidR="152A8AA4" w:rsidRPr="29538776">
        <w:rPr>
          <w:rFonts w:ascii="Arial" w:eastAsia="Arial" w:hAnsi="Arial" w:cs="Arial"/>
          <w:sz w:val="22"/>
          <w:szCs w:val="22"/>
        </w:rPr>
        <w:t xml:space="preserve"> kot KS z največ prebivalci, so se glasovi preveč porazdelili med projekte</w:t>
      </w:r>
      <w:r w:rsidR="1A9568FC" w:rsidRPr="29538776">
        <w:rPr>
          <w:rFonts w:ascii="Arial" w:eastAsia="Arial" w:hAnsi="Arial" w:cs="Arial"/>
          <w:sz w:val="22"/>
          <w:szCs w:val="22"/>
        </w:rPr>
        <w:t xml:space="preserve">, ki jih </w:t>
      </w:r>
      <w:r w:rsidR="152A8AA4" w:rsidRPr="29538776">
        <w:rPr>
          <w:rFonts w:ascii="Arial" w:eastAsia="Arial" w:hAnsi="Arial" w:cs="Arial"/>
          <w:sz w:val="22"/>
          <w:szCs w:val="22"/>
        </w:rPr>
        <w:t xml:space="preserve">je med drugim </w:t>
      </w:r>
      <w:r w:rsidR="4E25D050" w:rsidRPr="29538776">
        <w:rPr>
          <w:rFonts w:ascii="Arial" w:eastAsia="Arial" w:hAnsi="Arial" w:cs="Arial"/>
          <w:sz w:val="22"/>
          <w:szCs w:val="22"/>
        </w:rPr>
        <w:t xml:space="preserve">predlagalo </w:t>
      </w:r>
      <w:r w:rsidR="152A8AA4" w:rsidRPr="29538776">
        <w:rPr>
          <w:rFonts w:ascii="Arial" w:eastAsia="Arial" w:hAnsi="Arial" w:cs="Arial"/>
          <w:sz w:val="22"/>
          <w:szCs w:val="22"/>
        </w:rPr>
        <w:t xml:space="preserve">tudi več naključnih občanov, ki niso vključeni v društva ali krajevne skupnosti. </w:t>
      </w:r>
      <w:r w:rsidR="033D1309" w:rsidRPr="29538776">
        <w:rPr>
          <w:rFonts w:ascii="Arial" w:eastAsia="Arial" w:hAnsi="Arial" w:cs="Arial"/>
          <w:sz w:val="22"/>
          <w:szCs w:val="22"/>
        </w:rPr>
        <w:t>Podob</w:t>
      </w:r>
      <w:r w:rsidR="57B03D6F" w:rsidRPr="29538776">
        <w:rPr>
          <w:rFonts w:ascii="Arial" w:eastAsia="Arial" w:hAnsi="Arial" w:cs="Arial"/>
          <w:sz w:val="22"/>
          <w:szCs w:val="22"/>
        </w:rPr>
        <w:t>en</w:t>
      </w:r>
      <w:r w:rsidR="033D1309" w:rsidRPr="29538776">
        <w:rPr>
          <w:rFonts w:ascii="Arial" w:eastAsia="Arial" w:hAnsi="Arial" w:cs="Arial"/>
          <w:sz w:val="22"/>
          <w:szCs w:val="22"/>
        </w:rPr>
        <w:t xml:space="preserve"> primer</w:t>
      </w:r>
      <w:r w:rsidR="273B97F1" w:rsidRPr="29538776">
        <w:rPr>
          <w:rFonts w:ascii="Arial" w:eastAsia="Arial" w:hAnsi="Arial" w:cs="Arial"/>
          <w:sz w:val="22"/>
          <w:szCs w:val="22"/>
        </w:rPr>
        <w:t xml:space="preserve"> je tudi</w:t>
      </w:r>
      <w:r w:rsidR="152A8AA4" w:rsidRPr="29538776">
        <w:rPr>
          <w:rFonts w:ascii="Arial" w:eastAsia="Arial" w:hAnsi="Arial" w:cs="Arial"/>
          <w:sz w:val="22"/>
          <w:szCs w:val="22"/>
        </w:rPr>
        <w:t xml:space="preserve">, ko se krajevne skupnosti </w:t>
      </w:r>
      <w:r w:rsidR="162979DA" w:rsidRPr="29538776">
        <w:rPr>
          <w:rFonts w:ascii="Arial" w:eastAsia="Arial" w:hAnsi="Arial" w:cs="Arial"/>
          <w:sz w:val="22"/>
          <w:szCs w:val="22"/>
        </w:rPr>
        <w:t>določenega območja</w:t>
      </w:r>
      <w:r w:rsidR="152A8AA4" w:rsidRPr="29538776">
        <w:rPr>
          <w:rFonts w:ascii="Arial" w:eastAsia="Arial" w:hAnsi="Arial" w:cs="Arial"/>
          <w:sz w:val="22"/>
          <w:szCs w:val="22"/>
        </w:rPr>
        <w:t xml:space="preserve"> sesta</w:t>
      </w:r>
      <w:r w:rsidR="6975A0F5" w:rsidRPr="29538776">
        <w:rPr>
          <w:rFonts w:ascii="Arial" w:eastAsia="Arial" w:hAnsi="Arial" w:cs="Arial"/>
          <w:sz w:val="22"/>
          <w:szCs w:val="22"/>
        </w:rPr>
        <w:t>nejo</w:t>
      </w:r>
      <w:r w:rsidR="152A8AA4" w:rsidRPr="29538776">
        <w:rPr>
          <w:rFonts w:ascii="Arial" w:eastAsia="Arial" w:hAnsi="Arial" w:cs="Arial"/>
          <w:sz w:val="22"/>
          <w:szCs w:val="22"/>
        </w:rPr>
        <w:t xml:space="preserve"> in pogovori</w:t>
      </w:r>
      <w:r w:rsidR="1F4A4161" w:rsidRPr="29538776">
        <w:rPr>
          <w:rFonts w:ascii="Arial" w:eastAsia="Arial" w:hAnsi="Arial" w:cs="Arial"/>
          <w:sz w:val="22"/>
          <w:szCs w:val="22"/>
        </w:rPr>
        <w:t>jo</w:t>
      </w:r>
      <w:r w:rsidR="152A8AA4" w:rsidRPr="29538776">
        <w:rPr>
          <w:rFonts w:ascii="Arial" w:eastAsia="Arial" w:hAnsi="Arial" w:cs="Arial"/>
          <w:sz w:val="22"/>
          <w:szCs w:val="22"/>
        </w:rPr>
        <w:t xml:space="preserve"> o projektih, ki jih želijo prijaviti na participativni proračun </w:t>
      </w:r>
      <w:r w:rsidR="4713C3E8" w:rsidRPr="29538776">
        <w:rPr>
          <w:rFonts w:ascii="Arial" w:eastAsia="Arial" w:hAnsi="Arial" w:cs="Arial"/>
          <w:sz w:val="22"/>
          <w:szCs w:val="22"/>
        </w:rPr>
        <w:t xml:space="preserve">ter </w:t>
      </w:r>
      <w:r w:rsidR="041E48D2" w:rsidRPr="29538776">
        <w:rPr>
          <w:rFonts w:ascii="Arial" w:eastAsia="Arial" w:hAnsi="Arial" w:cs="Arial"/>
          <w:sz w:val="22"/>
          <w:szCs w:val="22"/>
        </w:rPr>
        <w:t xml:space="preserve">nato </w:t>
      </w:r>
      <w:r w:rsidR="152A8AA4" w:rsidRPr="29538776">
        <w:rPr>
          <w:rFonts w:ascii="Arial" w:eastAsia="Arial" w:hAnsi="Arial" w:cs="Arial"/>
          <w:sz w:val="22"/>
          <w:szCs w:val="22"/>
        </w:rPr>
        <w:t xml:space="preserve">vsaka KS v </w:t>
      </w:r>
      <w:r w:rsidR="1C649F1F" w:rsidRPr="29538776">
        <w:rPr>
          <w:rFonts w:ascii="Arial" w:eastAsia="Arial" w:hAnsi="Arial" w:cs="Arial"/>
          <w:sz w:val="22"/>
          <w:szCs w:val="22"/>
        </w:rPr>
        <w:t xml:space="preserve">skladu </w:t>
      </w:r>
      <w:r w:rsidR="152A8AA4" w:rsidRPr="29538776">
        <w:rPr>
          <w:rFonts w:ascii="Arial" w:eastAsia="Arial" w:hAnsi="Arial" w:cs="Arial"/>
          <w:sz w:val="22"/>
          <w:szCs w:val="22"/>
        </w:rPr>
        <w:t xml:space="preserve">z dogovorom prijavi </w:t>
      </w:r>
      <w:r w:rsidR="6E2F1E3F" w:rsidRPr="29538776">
        <w:rPr>
          <w:rFonts w:ascii="Arial" w:eastAsia="Arial" w:hAnsi="Arial" w:cs="Arial"/>
          <w:sz w:val="22"/>
          <w:szCs w:val="22"/>
        </w:rPr>
        <w:t xml:space="preserve">enako </w:t>
      </w:r>
      <w:r w:rsidR="152A8AA4" w:rsidRPr="29538776">
        <w:rPr>
          <w:rFonts w:ascii="Arial" w:eastAsia="Arial" w:hAnsi="Arial" w:cs="Arial"/>
          <w:sz w:val="22"/>
          <w:szCs w:val="22"/>
        </w:rPr>
        <w:t xml:space="preserve">število projektov. </w:t>
      </w:r>
    </w:p>
    <w:p w14:paraId="21C1CBB6" w14:textId="7BBD8FAC" w:rsidR="6AB890D9" w:rsidRDefault="152A8AA4" w:rsidP="00D22DE3">
      <w:pPr>
        <w:shd w:val="clear" w:color="auto" w:fill="FFFFFF"/>
        <w:spacing w:after="160" w:line="257" w:lineRule="auto"/>
        <w:jc w:val="both"/>
        <w:rPr>
          <w:rFonts w:ascii="Arial" w:eastAsia="Arial" w:hAnsi="Arial" w:cs="Arial"/>
          <w:sz w:val="22"/>
          <w:szCs w:val="22"/>
        </w:rPr>
      </w:pPr>
      <w:r w:rsidRPr="29538776">
        <w:rPr>
          <w:rFonts w:ascii="Arial" w:eastAsia="Arial" w:hAnsi="Arial" w:cs="Arial"/>
          <w:sz w:val="22"/>
          <w:szCs w:val="22"/>
        </w:rPr>
        <w:t xml:space="preserve">Neka pravila, ki veljajo za vse enako, je pri takih postopkih vedno potrebno </w:t>
      </w:r>
      <w:r w:rsidR="6DBE4448" w:rsidRPr="29538776">
        <w:rPr>
          <w:rFonts w:ascii="Arial" w:eastAsia="Arial" w:hAnsi="Arial" w:cs="Arial"/>
          <w:sz w:val="22"/>
          <w:szCs w:val="22"/>
        </w:rPr>
        <w:t>določiti</w:t>
      </w:r>
      <w:r w:rsidRPr="29538776">
        <w:rPr>
          <w:rFonts w:ascii="Arial" w:eastAsia="Arial" w:hAnsi="Arial" w:cs="Arial"/>
          <w:sz w:val="22"/>
          <w:szCs w:val="22"/>
        </w:rPr>
        <w:t xml:space="preserve">. Seveda ne bomo </w:t>
      </w:r>
      <w:r w:rsidR="189B9546" w:rsidRPr="29538776">
        <w:rPr>
          <w:rFonts w:ascii="Arial" w:eastAsia="Arial" w:hAnsi="Arial" w:cs="Arial"/>
          <w:sz w:val="22"/>
          <w:szCs w:val="22"/>
        </w:rPr>
        <w:t xml:space="preserve">vedno </w:t>
      </w:r>
      <w:r w:rsidRPr="29538776">
        <w:rPr>
          <w:rFonts w:ascii="Arial" w:eastAsia="Arial" w:hAnsi="Arial" w:cs="Arial"/>
          <w:sz w:val="22"/>
          <w:szCs w:val="22"/>
        </w:rPr>
        <w:t xml:space="preserve">zadostili željam vseh, smo pa upoštevali pretekle izkušnje in hoteli izboljšati postopek ter poskrbeli, da smo bili občanom na razpolago za pomoč od začetka do zaključka postopka. </w:t>
      </w:r>
    </w:p>
    <w:p w14:paraId="04994BA8" w14:textId="77777777" w:rsidR="00A466A4" w:rsidRPr="00C7454F" w:rsidRDefault="00A466A4" w:rsidP="00D22DE3">
      <w:pPr>
        <w:shd w:val="clear" w:color="auto" w:fill="FFFFFF"/>
        <w:spacing w:after="160" w:line="257" w:lineRule="auto"/>
        <w:jc w:val="both"/>
        <w:rPr>
          <w:rFonts w:ascii="Arial" w:eastAsia="Arial" w:hAnsi="Arial" w:cs="Arial"/>
          <w:sz w:val="22"/>
          <w:szCs w:val="22"/>
        </w:rPr>
      </w:pPr>
    </w:p>
    <w:p w14:paraId="536FB377" w14:textId="77777777" w:rsidR="0042623E" w:rsidRPr="0038107B" w:rsidRDefault="0042623E" w:rsidP="0042623E">
      <w:pPr>
        <w:pStyle w:val="gmail-standard"/>
        <w:spacing w:before="0" w:beforeAutospacing="0" w:after="0" w:afterAutospacing="0"/>
        <w:ind w:firstLine="708"/>
        <w:jc w:val="both"/>
        <w:rPr>
          <w:rFonts w:ascii="Arial" w:hAnsi="Arial" w:cs="Arial"/>
        </w:rPr>
      </w:pPr>
    </w:p>
    <w:p w14:paraId="7F44C86C" w14:textId="5CD9DE3D" w:rsidR="00011A1B" w:rsidRPr="008325A6" w:rsidRDefault="00011A1B" w:rsidP="00B1266D">
      <w:pPr>
        <w:numPr>
          <w:ilvl w:val="0"/>
          <w:numId w:val="16"/>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Pr>
          <w:rFonts w:ascii="Arial" w:hAnsi="Arial" w:cs="Arial"/>
          <w:b/>
          <w:sz w:val="22"/>
          <w:szCs w:val="22"/>
        </w:rPr>
        <w:t xml:space="preserve">K </w:t>
      </w:r>
      <w:r w:rsidR="00B14B33">
        <w:rPr>
          <w:rFonts w:ascii="Arial" w:hAnsi="Arial" w:cs="Arial"/>
          <w:b/>
          <w:sz w:val="22"/>
          <w:szCs w:val="22"/>
        </w:rPr>
        <w:t xml:space="preserve">MIŠEL MITROVIĆ </w:t>
      </w:r>
      <w:r w:rsidRPr="00CC59F5">
        <w:rPr>
          <w:rFonts w:ascii="Arial" w:hAnsi="Arial" w:cs="Arial"/>
          <w:sz w:val="22"/>
          <w:szCs w:val="22"/>
        </w:rPr>
        <w:t>je</w:t>
      </w:r>
      <w:r w:rsidRPr="00CC59F5">
        <w:rPr>
          <w:rFonts w:ascii="Arial" w:hAnsi="Arial" w:cs="Arial"/>
          <w:color w:val="000000"/>
          <w:sz w:val="22"/>
          <w:szCs w:val="22"/>
        </w:rPr>
        <w:t xml:space="preserve"> po</w:t>
      </w:r>
      <w:r w:rsidR="003706C5">
        <w:rPr>
          <w:rFonts w:ascii="Arial" w:hAnsi="Arial" w:cs="Arial"/>
          <w:color w:val="000000"/>
          <w:sz w:val="22"/>
          <w:szCs w:val="22"/>
        </w:rPr>
        <w:t>dal naslednj</w:t>
      </w:r>
      <w:r w:rsidR="00B14B33">
        <w:rPr>
          <w:rFonts w:ascii="Arial" w:hAnsi="Arial" w:cs="Arial"/>
          <w:color w:val="000000"/>
          <w:sz w:val="22"/>
          <w:szCs w:val="22"/>
        </w:rPr>
        <w:t xml:space="preserve">o pobudo: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0CC9E288" w14:textId="77777777" w:rsidR="00011A1B" w:rsidRDefault="00011A1B" w:rsidP="662D5ECA">
      <w:pPr>
        <w:spacing w:line="276" w:lineRule="auto"/>
        <w:jc w:val="both"/>
        <w:rPr>
          <w:rFonts w:ascii="Arial" w:eastAsia="Arial" w:hAnsi="Arial" w:cs="Arial"/>
          <w:color w:val="000000"/>
          <w:sz w:val="22"/>
          <w:szCs w:val="22"/>
        </w:rPr>
      </w:pPr>
    </w:p>
    <w:p w14:paraId="3804224B" w14:textId="77777777" w:rsidR="00B14B33" w:rsidRDefault="00B14B33" w:rsidP="00B14B33">
      <w:pPr>
        <w:ind w:left="708"/>
        <w:jc w:val="both"/>
        <w:rPr>
          <w:rFonts w:ascii="Arial" w:hAnsi="Arial" w:cs="Arial"/>
          <w:sz w:val="22"/>
          <w:szCs w:val="22"/>
        </w:rPr>
      </w:pPr>
      <w:r w:rsidRPr="00B14B33">
        <w:rPr>
          <w:rFonts w:ascii="Arial" w:hAnsi="Arial" w:cs="Arial"/>
          <w:sz w:val="22"/>
          <w:szCs w:val="22"/>
        </w:rPr>
        <w:t>Na prejšnji seji sem pri točki dnevnega reda, ko smo obravnavali poročilo javnega občinskega podjetja Mestne storitve</w:t>
      </w:r>
      <w:r>
        <w:rPr>
          <w:rFonts w:ascii="Arial" w:hAnsi="Arial" w:cs="Arial"/>
          <w:sz w:val="22"/>
          <w:szCs w:val="22"/>
        </w:rPr>
        <w:t>,</w:t>
      </w:r>
      <w:r w:rsidRPr="00B14B33">
        <w:rPr>
          <w:rFonts w:ascii="Arial" w:hAnsi="Arial" w:cs="Arial"/>
          <w:sz w:val="22"/>
          <w:szCs w:val="22"/>
        </w:rPr>
        <w:t xml:space="preserve"> zaprosil direktorja, da mi pisno poroča o sistematizaciji delovnih mest</w:t>
      </w:r>
      <w:r w:rsidR="000B4CAA">
        <w:rPr>
          <w:rFonts w:ascii="Arial" w:hAnsi="Arial" w:cs="Arial"/>
          <w:sz w:val="22"/>
          <w:szCs w:val="22"/>
        </w:rPr>
        <w:t xml:space="preserve"> in </w:t>
      </w:r>
      <w:r w:rsidRPr="00B14B33">
        <w:rPr>
          <w:rFonts w:ascii="Arial" w:hAnsi="Arial" w:cs="Arial"/>
          <w:sz w:val="22"/>
          <w:szCs w:val="22"/>
        </w:rPr>
        <w:t xml:space="preserve">plače vseh zaposlenih vključno z njegovo. Nad pisnim odgovorom sem bil presenečen, saj je direktor podjetja npr. julija 2023 prejel plačo v višini 3.600,00 </w:t>
      </w:r>
      <w:r w:rsidR="000B4CAA">
        <w:rPr>
          <w:rFonts w:ascii="Arial" w:hAnsi="Arial" w:cs="Arial"/>
          <w:sz w:val="22"/>
          <w:szCs w:val="22"/>
        </w:rPr>
        <w:t>evrov</w:t>
      </w:r>
      <w:r w:rsidRPr="00B14B33">
        <w:rPr>
          <w:rFonts w:ascii="Arial" w:hAnsi="Arial" w:cs="Arial"/>
          <w:sz w:val="22"/>
          <w:szCs w:val="22"/>
        </w:rPr>
        <w:t xml:space="preserve"> neto</w:t>
      </w:r>
      <w:r>
        <w:rPr>
          <w:rFonts w:ascii="Arial" w:hAnsi="Arial" w:cs="Arial"/>
          <w:sz w:val="22"/>
          <w:szCs w:val="22"/>
        </w:rPr>
        <w:t xml:space="preserve">. </w:t>
      </w:r>
      <w:r w:rsidR="000B4CAA">
        <w:rPr>
          <w:rFonts w:ascii="Arial" w:hAnsi="Arial" w:cs="Arial"/>
          <w:sz w:val="22"/>
          <w:szCs w:val="22"/>
        </w:rPr>
        <w:t xml:space="preserve">To bi že lahko obravnavali kot ministrsko plačo. </w:t>
      </w:r>
      <w:r w:rsidRPr="00B14B33">
        <w:rPr>
          <w:rFonts w:ascii="Arial" w:hAnsi="Arial" w:cs="Arial"/>
          <w:sz w:val="22"/>
          <w:szCs w:val="22"/>
        </w:rPr>
        <w:t xml:space="preserve"> </w:t>
      </w:r>
    </w:p>
    <w:p w14:paraId="11A47B81" w14:textId="77777777" w:rsidR="00B14B33" w:rsidRDefault="00B14B33" w:rsidP="00B14B33">
      <w:pPr>
        <w:ind w:left="708"/>
        <w:jc w:val="both"/>
        <w:rPr>
          <w:rFonts w:ascii="Arial" w:hAnsi="Arial" w:cs="Arial"/>
          <w:sz w:val="22"/>
          <w:szCs w:val="22"/>
        </w:rPr>
      </w:pPr>
    </w:p>
    <w:p w14:paraId="6E22B8AF" w14:textId="77777777" w:rsidR="00B14B33" w:rsidRDefault="00B14B33" w:rsidP="00B14B33">
      <w:pPr>
        <w:ind w:left="708"/>
        <w:jc w:val="both"/>
        <w:rPr>
          <w:rFonts w:ascii="Arial" w:hAnsi="Arial" w:cs="Arial"/>
          <w:sz w:val="22"/>
          <w:szCs w:val="22"/>
        </w:rPr>
      </w:pPr>
      <w:r w:rsidRPr="00B14B33">
        <w:rPr>
          <w:rFonts w:ascii="Arial" w:hAnsi="Arial" w:cs="Arial"/>
          <w:sz w:val="22"/>
          <w:szCs w:val="22"/>
        </w:rPr>
        <w:t xml:space="preserve">Kot mestni svetnik bi rad dobil širšo sliko poslovanja vseh javnih podjetij oziroma skladov, kjer je Mestna občina </w:t>
      </w:r>
      <w:r>
        <w:rPr>
          <w:rFonts w:ascii="Arial" w:hAnsi="Arial" w:cs="Arial"/>
          <w:sz w:val="22"/>
          <w:szCs w:val="22"/>
        </w:rPr>
        <w:t>N</w:t>
      </w:r>
      <w:r w:rsidRPr="00B14B33">
        <w:rPr>
          <w:rFonts w:ascii="Arial" w:hAnsi="Arial" w:cs="Arial"/>
          <w:sz w:val="22"/>
          <w:szCs w:val="22"/>
        </w:rPr>
        <w:t>ova Gorica lastnik oz</w:t>
      </w:r>
      <w:r>
        <w:rPr>
          <w:rFonts w:ascii="Arial" w:hAnsi="Arial" w:cs="Arial"/>
          <w:sz w:val="22"/>
          <w:szCs w:val="22"/>
        </w:rPr>
        <w:t>iroma</w:t>
      </w:r>
      <w:r w:rsidRPr="00B14B33">
        <w:rPr>
          <w:rFonts w:ascii="Arial" w:hAnsi="Arial" w:cs="Arial"/>
          <w:sz w:val="22"/>
          <w:szCs w:val="22"/>
        </w:rPr>
        <w:t xml:space="preserve"> delni lastnik. Zato prosim občinsko upravo, da mi za javna podjetja kot so KENOG, Mestne storit</w:t>
      </w:r>
      <w:r>
        <w:rPr>
          <w:rFonts w:ascii="Arial" w:hAnsi="Arial" w:cs="Arial"/>
          <w:sz w:val="22"/>
          <w:szCs w:val="22"/>
        </w:rPr>
        <w:t>ve</w:t>
      </w:r>
      <w:r w:rsidRPr="00B14B33">
        <w:rPr>
          <w:rFonts w:ascii="Arial" w:hAnsi="Arial" w:cs="Arial"/>
          <w:sz w:val="22"/>
          <w:szCs w:val="22"/>
        </w:rPr>
        <w:t>, Komunal</w:t>
      </w:r>
      <w:r>
        <w:rPr>
          <w:rFonts w:ascii="Arial" w:hAnsi="Arial" w:cs="Arial"/>
          <w:sz w:val="22"/>
          <w:szCs w:val="22"/>
        </w:rPr>
        <w:t>a</w:t>
      </w:r>
      <w:r w:rsidRPr="00B14B33">
        <w:rPr>
          <w:rFonts w:ascii="Arial" w:hAnsi="Arial" w:cs="Arial"/>
          <w:sz w:val="22"/>
          <w:szCs w:val="22"/>
        </w:rPr>
        <w:t>, Vodovod</w:t>
      </w:r>
      <w:r>
        <w:rPr>
          <w:rFonts w:ascii="Arial" w:hAnsi="Arial" w:cs="Arial"/>
          <w:sz w:val="22"/>
          <w:szCs w:val="22"/>
        </w:rPr>
        <w:t>i</w:t>
      </w:r>
      <w:r w:rsidRPr="00B14B33">
        <w:rPr>
          <w:rFonts w:ascii="Arial" w:hAnsi="Arial" w:cs="Arial"/>
          <w:sz w:val="22"/>
          <w:szCs w:val="22"/>
        </w:rPr>
        <w:t xml:space="preserve"> in kanalizacija, Stanovanjski sklad, Sklad malega gospodarstva</w:t>
      </w:r>
      <w:r>
        <w:rPr>
          <w:rFonts w:ascii="Arial" w:hAnsi="Arial" w:cs="Arial"/>
          <w:sz w:val="22"/>
          <w:szCs w:val="22"/>
        </w:rPr>
        <w:t>,</w:t>
      </w:r>
      <w:r w:rsidRPr="00B14B33">
        <w:rPr>
          <w:rFonts w:ascii="Arial" w:hAnsi="Arial" w:cs="Arial"/>
          <w:sz w:val="22"/>
          <w:szCs w:val="22"/>
        </w:rPr>
        <w:t xml:space="preserve"> pridobi sledeče podatke: </w:t>
      </w:r>
    </w:p>
    <w:p w14:paraId="451413F3" w14:textId="77777777" w:rsidR="00B14B33" w:rsidRDefault="00B14B33" w:rsidP="00B14B33">
      <w:pPr>
        <w:ind w:left="708"/>
        <w:jc w:val="both"/>
        <w:rPr>
          <w:rFonts w:ascii="Arial" w:hAnsi="Arial" w:cs="Arial"/>
          <w:sz w:val="22"/>
          <w:szCs w:val="22"/>
        </w:rPr>
      </w:pPr>
      <w:r w:rsidRPr="00B14B33">
        <w:rPr>
          <w:rFonts w:ascii="Arial" w:hAnsi="Arial" w:cs="Arial"/>
          <w:sz w:val="22"/>
          <w:szCs w:val="22"/>
        </w:rPr>
        <w:t xml:space="preserve">- </w:t>
      </w:r>
      <w:r>
        <w:rPr>
          <w:rFonts w:ascii="Arial" w:hAnsi="Arial" w:cs="Arial"/>
          <w:sz w:val="22"/>
          <w:szCs w:val="22"/>
        </w:rPr>
        <w:t xml:space="preserve"> </w:t>
      </w:r>
      <w:r w:rsidR="005715E0">
        <w:rPr>
          <w:rFonts w:ascii="Arial" w:hAnsi="Arial" w:cs="Arial"/>
          <w:sz w:val="22"/>
          <w:szCs w:val="22"/>
        </w:rPr>
        <w:t>p</w:t>
      </w:r>
      <w:r w:rsidRPr="00B14B33">
        <w:rPr>
          <w:rFonts w:ascii="Arial" w:hAnsi="Arial" w:cs="Arial"/>
          <w:sz w:val="22"/>
          <w:szCs w:val="22"/>
        </w:rPr>
        <w:t>lače direktorjev prvih 5 mesecev leta 2024 (po mesecih)</w:t>
      </w:r>
      <w:r w:rsidR="00D7487F">
        <w:rPr>
          <w:rFonts w:ascii="Arial" w:hAnsi="Arial" w:cs="Arial"/>
          <w:sz w:val="22"/>
          <w:szCs w:val="22"/>
        </w:rPr>
        <w:t>,</w:t>
      </w:r>
      <w:r w:rsidRPr="00B14B33">
        <w:rPr>
          <w:rFonts w:ascii="Arial" w:hAnsi="Arial" w:cs="Arial"/>
          <w:sz w:val="22"/>
          <w:szCs w:val="22"/>
        </w:rPr>
        <w:t xml:space="preserve"> </w:t>
      </w:r>
    </w:p>
    <w:p w14:paraId="2E4E2D37" w14:textId="77777777" w:rsidR="00B14B33" w:rsidRDefault="00B14B33" w:rsidP="00B14B33">
      <w:pPr>
        <w:ind w:left="708"/>
        <w:jc w:val="both"/>
        <w:rPr>
          <w:rFonts w:ascii="Arial" w:hAnsi="Arial" w:cs="Arial"/>
          <w:sz w:val="22"/>
          <w:szCs w:val="22"/>
        </w:rPr>
      </w:pPr>
      <w:r w:rsidRPr="00B14B33">
        <w:rPr>
          <w:rFonts w:ascii="Arial" w:hAnsi="Arial" w:cs="Arial"/>
          <w:sz w:val="22"/>
          <w:szCs w:val="22"/>
        </w:rPr>
        <w:t xml:space="preserve">- </w:t>
      </w:r>
      <w:r>
        <w:rPr>
          <w:rFonts w:ascii="Arial" w:hAnsi="Arial" w:cs="Arial"/>
          <w:sz w:val="22"/>
          <w:szCs w:val="22"/>
        </w:rPr>
        <w:t xml:space="preserve"> </w:t>
      </w:r>
      <w:r w:rsidR="00D7487F">
        <w:rPr>
          <w:rFonts w:ascii="Arial" w:hAnsi="Arial" w:cs="Arial"/>
          <w:sz w:val="22"/>
          <w:szCs w:val="22"/>
        </w:rPr>
        <w:t>s</w:t>
      </w:r>
      <w:r w:rsidRPr="00B14B33">
        <w:rPr>
          <w:rFonts w:ascii="Arial" w:hAnsi="Arial" w:cs="Arial"/>
          <w:sz w:val="22"/>
          <w:szCs w:val="22"/>
        </w:rPr>
        <w:t>trukturo delovnih mest (sistematizacijo) in število zaposlenih na dan 31.</w:t>
      </w:r>
      <w:r w:rsidR="0005734E">
        <w:rPr>
          <w:rFonts w:ascii="Arial" w:hAnsi="Arial" w:cs="Arial"/>
          <w:sz w:val="22"/>
          <w:szCs w:val="22"/>
        </w:rPr>
        <w:t xml:space="preserve"> </w:t>
      </w:r>
      <w:r w:rsidRPr="00B14B33">
        <w:rPr>
          <w:rFonts w:ascii="Arial" w:hAnsi="Arial" w:cs="Arial"/>
          <w:sz w:val="22"/>
          <w:szCs w:val="22"/>
        </w:rPr>
        <w:t>5.</w:t>
      </w:r>
      <w:r w:rsidR="0005734E">
        <w:rPr>
          <w:rFonts w:ascii="Arial" w:hAnsi="Arial" w:cs="Arial"/>
          <w:sz w:val="22"/>
          <w:szCs w:val="22"/>
        </w:rPr>
        <w:t xml:space="preserve"> </w:t>
      </w:r>
      <w:r w:rsidRPr="00B14B33">
        <w:rPr>
          <w:rFonts w:ascii="Arial" w:hAnsi="Arial" w:cs="Arial"/>
          <w:sz w:val="22"/>
          <w:szCs w:val="22"/>
        </w:rPr>
        <w:t>2024</w:t>
      </w:r>
      <w:r w:rsidR="00D7487F">
        <w:rPr>
          <w:rFonts w:ascii="Arial" w:hAnsi="Arial" w:cs="Arial"/>
          <w:sz w:val="22"/>
          <w:szCs w:val="22"/>
        </w:rPr>
        <w:t>,</w:t>
      </w:r>
      <w:r w:rsidRPr="00B14B33">
        <w:rPr>
          <w:rFonts w:ascii="Arial" w:hAnsi="Arial" w:cs="Arial"/>
          <w:sz w:val="22"/>
          <w:szCs w:val="22"/>
        </w:rPr>
        <w:t xml:space="preserve"> </w:t>
      </w:r>
    </w:p>
    <w:p w14:paraId="08296BF4" w14:textId="77777777" w:rsidR="00B14B33" w:rsidRDefault="00B14B33" w:rsidP="00B14B33">
      <w:pPr>
        <w:ind w:left="708"/>
        <w:jc w:val="both"/>
        <w:rPr>
          <w:rFonts w:ascii="Arial" w:hAnsi="Arial" w:cs="Arial"/>
          <w:sz w:val="22"/>
          <w:szCs w:val="22"/>
        </w:rPr>
      </w:pPr>
      <w:r w:rsidRPr="00B14B33">
        <w:rPr>
          <w:rFonts w:ascii="Arial" w:hAnsi="Arial" w:cs="Arial"/>
          <w:sz w:val="22"/>
          <w:szCs w:val="22"/>
        </w:rPr>
        <w:t xml:space="preserve">- </w:t>
      </w:r>
      <w:r>
        <w:rPr>
          <w:rFonts w:ascii="Arial" w:hAnsi="Arial" w:cs="Arial"/>
          <w:sz w:val="22"/>
          <w:szCs w:val="22"/>
        </w:rPr>
        <w:t xml:space="preserve"> </w:t>
      </w:r>
      <w:r w:rsidR="00D7487F">
        <w:rPr>
          <w:rFonts w:ascii="Arial" w:hAnsi="Arial" w:cs="Arial"/>
          <w:sz w:val="22"/>
          <w:szCs w:val="22"/>
        </w:rPr>
        <w:t>p</w:t>
      </w:r>
      <w:r w:rsidRPr="00B14B33">
        <w:rPr>
          <w:rFonts w:ascii="Arial" w:hAnsi="Arial" w:cs="Arial"/>
          <w:sz w:val="22"/>
          <w:szCs w:val="22"/>
        </w:rPr>
        <w:t>romet podjetja oz</w:t>
      </w:r>
      <w:r>
        <w:rPr>
          <w:rFonts w:ascii="Arial" w:hAnsi="Arial" w:cs="Arial"/>
          <w:sz w:val="22"/>
          <w:szCs w:val="22"/>
        </w:rPr>
        <w:t>iroma</w:t>
      </w:r>
      <w:r w:rsidRPr="00B14B33">
        <w:rPr>
          <w:rFonts w:ascii="Arial" w:hAnsi="Arial" w:cs="Arial"/>
          <w:sz w:val="22"/>
          <w:szCs w:val="22"/>
        </w:rPr>
        <w:t xml:space="preserve"> sklada v letu 2023 (ločeno javna služba in tržna dejavnost) </w:t>
      </w:r>
    </w:p>
    <w:p w14:paraId="381F225E" w14:textId="77777777" w:rsidR="005715E0" w:rsidRDefault="00B14B33" w:rsidP="00B14B33">
      <w:pPr>
        <w:ind w:left="708"/>
        <w:jc w:val="both"/>
        <w:rPr>
          <w:rFonts w:ascii="Arial" w:hAnsi="Arial" w:cs="Arial"/>
          <w:sz w:val="22"/>
          <w:szCs w:val="22"/>
        </w:rPr>
      </w:pPr>
      <w:r w:rsidRPr="00B14B33">
        <w:rPr>
          <w:rFonts w:ascii="Arial" w:hAnsi="Arial" w:cs="Arial"/>
          <w:sz w:val="22"/>
          <w:szCs w:val="22"/>
        </w:rPr>
        <w:t>-</w:t>
      </w:r>
      <w:r>
        <w:rPr>
          <w:rFonts w:ascii="Arial" w:hAnsi="Arial" w:cs="Arial"/>
          <w:sz w:val="22"/>
          <w:szCs w:val="22"/>
        </w:rPr>
        <w:t xml:space="preserve"> </w:t>
      </w:r>
      <w:r w:rsidR="00D7487F">
        <w:rPr>
          <w:rFonts w:ascii="Arial" w:hAnsi="Arial" w:cs="Arial"/>
          <w:sz w:val="22"/>
          <w:szCs w:val="22"/>
        </w:rPr>
        <w:t xml:space="preserve"> r</w:t>
      </w:r>
      <w:r w:rsidRPr="00B14B33">
        <w:rPr>
          <w:rFonts w:ascii="Arial" w:hAnsi="Arial" w:cs="Arial"/>
          <w:sz w:val="22"/>
          <w:szCs w:val="22"/>
        </w:rPr>
        <w:t>ezultat poslovanja leta 2023</w:t>
      </w:r>
      <w:r w:rsidR="00D7487F">
        <w:rPr>
          <w:rFonts w:ascii="Arial" w:hAnsi="Arial" w:cs="Arial"/>
          <w:sz w:val="22"/>
          <w:szCs w:val="22"/>
        </w:rPr>
        <w:t>,</w:t>
      </w:r>
      <w:r w:rsidRPr="00B14B33">
        <w:rPr>
          <w:rFonts w:ascii="Arial" w:hAnsi="Arial" w:cs="Arial"/>
          <w:sz w:val="22"/>
          <w:szCs w:val="22"/>
        </w:rPr>
        <w:t xml:space="preserve"> </w:t>
      </w:r>
    </w:p>
    <w:p w14:paraId="1D7648DE" w14:textId="77777777" w:rsidR="005715E0" w:rsidRDefault="00B14B33" w:rsidP="00B14B33">
      <w:pPr>
        <w:ind w:left="708"/>
        <w:jc w:val="both"/>
        <w:rPr>
          <w:rFonts w:ascii="Arial" w:hAnsi="Arial" w:cs="Arial"/>
          <w:sz w:val="22"/>
          <w:szCs w:val="22"/>
        </w:rPr>
      </w:pPr>
      <w:r w:rsidRPr="00B14B33">
        <w:rPr>
          <w:rFonts w:ascii="Arial" w:hAnsi="Arial" w:cs="Arial"/>
          <w:sz w:val="22"/>
          <w:szCs w:val="22"/>
        </w:rPr>
        <w:t xml:space="preserve">- </w:t>
      </w:r>
      <w:r w:rsidR="00D7487F">
        <w:rPr>
          <w:rFonts w:ascii="Arial" w:hAnsi="Arial" w:cs="Arial"/>
          <w:sz w:val="22"/>
          <w:szCs w:val="22"/>
        </w:rPr>
        <w:t xml:space="preserve"> d</w:t>
      </w:r>
      <w:r w:rsidRPr="00B14B33">
        <w:rPr>
          <w:rFonts w:ascii="Arial" w:hAnsi="Arial" w:cs="Arial"/>
          <w:sz w:val="22"/>
          <w:szCs w:val="22"/>
        </w:rPr>
        <w:t>elež, ki ga v stroških podjetja oz</w:t>
      </w:r>
      <w:r w:rsidR="00D7487F">
        <w:rPr>
          <w:rFonts w:ascii="Arial" w:hAnsi="Arial" w:cs="Arial"/>
          <w:sz w:val="22"/>
          <w:szCs w:val="22"/>
        </w:rPr>
        <w:t>iroma</w:t>
      </w:r>
      <w:r w:rsidRPr="00B14B33">
        <w:rPr>
          <w:rFonts w:ascii="Arial" w:hAnsi="Arial" w:cs="Arial"/>
          <w:sz w:val="22"/>
          <w:szCs w:val="22"/>
        </w:rPr>
        <w:t xml:space="preserve"> sklada predstavljajo plače za leto 2023</w:t>
      </w:r>
      <w:r w:rsidR="00D7487F">
        <w:rPr>
          <w:rFonts w:ascii="Arial" w:hAnsi="Arial" w:cs="Arial"/>
          <w:sz w:val="22"/>
          <w:szCs w:val="22"/>
        </w:rPr>
        <w:t>,</w:t>
      </w:r>
    </w:p>
    <w:p w14:paraId="5DD62285" w14:textId="77777777" w:rsidR="00D7487F" w:rsidRDefault="00B14B33" w:rsidP="00B14B33">
      <w:pPr>
        <w:ind w:left="708"/>
        <w:jc w:val="both"/>
        <w:rPr>
          <w:rFonts w:ascii="Arial" w:hAnsi="Arial" w:cs="Arial"/>
          <w:sz w:val="22"/>
          <w:szCs w:val="22"/>
        </w:rPr>
      </w:pPr>
      <w:r w:rsidRPr="00B14B33">
        <w:rPr>
          <w:rFonts w:ascii="Arial" w:hAnsi="Arial" w:cs="Arial"/>
          <w:sz w:val="22"/>
          <w:szCs w:val="22"/>
        </w:rPr>
        <w:t xml:space="preserve">- </w:t>
      </w:r>
      <w:r w:rsidR="00D7487F">
        <w:rPr>
          <w:rFonts w:ascii="Arial" w:hAnsi="Arial" w:cs="Arial"/>
          <w:sz w:val="22"/>
          <w:szCs w:val="22"/>
        </w:rPr>
        <w:t xml:space="preserve"> d</w:t>
      </w:r>
      <w:r w:rsidRPr="00B14B33">
        <w:rPr>
          <w:rFonts w:ascii="Arial" w:hAnsi="Arial" w:cs="Arial"/>
          <w:sz w:val="22"/>
          <w:szCs w:val="22"/>
        </w:rPr>
        <w:t>irektorjev količnik oz</w:t>
      </w:r>
      <w:r w:rsidR="00D7487F">
        <w:rPr>
          <w:rFonts w:ascii="Arial" w:hAnsi="Arial" w:cs="Arial"/>
          <w:sz w:val="22"/>
          <w:szCs w:val="22"/>
        </w:rPr>
        <w:t xml:space="preserve">iroma </w:t>
      </w:r>
      <w:r w:rsidRPr="00B14B33">
        <w:rPr>
          <w:rFonts w:ascii="Arial" w:hAnsi="Arial" w:cs="Arial"/>
          <w:sz w:val="22"/>
          <w:szCs w:val="22"/>
        </w:rPr>
        <w:t xml:space="preserve">mnogokratnik za izračun plače glede na povprečno </w:t>
      </w:r>
    </w:p>
    <w:p w14:paraId="4A57A8B4" w14:textId="51060016" w:rsidR="00AD12F4" w:rsidRDefault="49FE6324" w:rsidP="4AF27218">
      <w:pPr>
        <w:spacing w:line="276" w:lineRule="auto"/>
        <w:ind w:left="708"/>
        <w:jc w:val="both"/>
        <w:rPr>
          <w:rFonts w:ascii="Arial" w:hAnsi="Arial" w:cs="Arial"/>
          <w:sz w:val="22"/>
          <w:szCs w:val="22"/>
        </w:rPr>
      </w:pPr>
      <w:r w:rsidRPr="4AF27218">
        <w:rPr>
          <w:rFonts w:ascii="Arial" w:hAnsi="Arial" w:cs="Arial"/>
          <w:sz w:val="22"/>
          <w:szCs w:val="22"/>
        </w:rPr>
        <w:t xml:space="preserve">   </w:t>
      </w:r>
      <w:r w:rsidR="0159CBF2" w:rsidRPr="4AF27218">
        <w:rPr>
          <w:rFonts w:ascii="Arial" w:hAnsi="Arial" w:cs="Arial"/>
          <w:sz w:val="22"/>
          <w:szCs w:val="22"/>
        </w:rPr>
        <w:t>plačo zaposlenih v podjetju oz</w:t>
      </w:r>
      <w:r w:rsidRPr="4AF27218">
        <w:rPr>
          <w:rFonts w:ascii="Arial" w:hAnsi="Arial" w:cs="Arial"/>
          <w:sz w:val="22"/>
          <w:szCs w:val="22"/>
        </w:rPr>
        <w:t xml:space="preserve">iroma </w:t>
      </w:r>
      <w:r w:rsidR="0159CBF2" w:rsidRPr="4AF27218">
        <w:rPr>
          <w:rFonts w:ascii="Arial" w:hAnsi="Arial" w:cs="Arial"/>
          <w:sz w:val="22"/>
          <w:szCs w:val="22"/>
        </w:rPr>
        <w:t>skladu za leto 2023.</w:t>
      </w:r>
    </w:p>
    <w:p w14:paraId="51F07EA1" w14:textId="77777777" w:rsidR="00AD12F4" w:rsidRDefault="00AD12F4" w:rsidP="003E7ECC">
      <w:pPr>
        <w:spacing w:line="276" w:lineRule="auto"/>
        <w:rPr>
          <w:rFonts w:ascii="Arial" w:hAnsi="Arial" w:cs="Arial"/>
          <w:b/>
          <w:bCs/>
          <w:sz w:val="22"/>
          <w:szCs w:val="22"/>
        </w:rPr>
      </w:pPr>
    </w:p>
    <w:p w14:paraId="585EE2CA" w14:textId="1FEFE9FE" w:rsidR="003E7ECC" w:rsidRDefault="003E7ECC" w:rsidP="003E7ECC">
      <w:pPr>
        <w:spacing w:line="276" w:lineRule="auto"/>
        <w:rPr>
          <w:rFonts w:ascii="Arial" w:hAnsi="Arial" w:cs="Arial"/>
          <w:sz w:val="22"/>
          <w:szCs w:val="22"/>
        </w:rPr>
      </w:pPr>
      <w:r w:rsidRPr="6DCEDFFA">
        <w:rPr>
          <w:rFonts w:ascii="Arial" w:hAnsi="Arial" w:cs="Arial"/>
          <w:b/>
          <w:bCs/>
          <w:sz w:val="22"/>
          <w:szCs w:val="22"/>
        </w:rPr>
        <w:t xml:space="preserve">Občinska uprava </w:t>
      </w:r>
      <w:r w:rsidRPr="6DCEDFFA">
        <w:rPr>
          <w:rFonts w:ascii="Arial" w:hAnsi="Arial" w:cs="Arial"/>
          <w:sz w:val="22"/>
          <w:szCs w:val="22"/>
        </w:rPr>
        <w:t>je</w:t>
      </w:r>
      <w:r w:rsidRPr="6DCEDFFA">
        <w:rPr>
          <w:rFonts w:ascii="Arial" w:hAnsi="Arial" w:cs="Arial"/>
          <w:b/>
          <w:bCs/>
          <w:sz w:val="22"/>
          <w:szCs w:val="22"/>
        </w:rPr>
        <w:t xml:space="preserve"> </w:t>
      </w:r>
      <w:r w:rsidRPr="6DCEDFFA">
        <w:rPr>
          <w:rFonts w:ascii="Arial" w:hAnsi="Arial" w:cs="Arial"/>
          <w:sz w:val="22"/>
          <w:szCs w:val="22"/>
        </w:rPr>
        <w:t xml:space="preserve">posredovala naslednji odgovor: </w:t>
      </w:r>
    </w:p>
    <w:p w14:paraId="74EBF1CB" w14:textId="741A672A" w:rsidR="003E7ECC" w:rsidRDefault="003E7ECC" w:rsidP="6DCEDFFA">
      <w:pPr>
        <w:spacing w:line="276" w:lineRule="auto"/>
        <w:rPr>
          <w:rFonts w:ascii="Arial" w:hAnsi="Arial" w:cs="Arial"/>
          <w:sz w:val="22"/>
          <w:szCs w:val="22"/>
        </w:rPr>
      </w:pPr>
    </w:p>
    <w:p w14:paraId="5A255E6A" w14:textId="2949E989" w:rsidR="003E7ECC" w:rsidRDefault="61A3C35D" w:rsidP="6DCEDFFA">
      <w:pPr>
        <w:spacing w:line="276" w:lineRule="auto"/>
        <w:rPr>
          <w:rFonts w:ascii="Arial" w:hAnsi="Arial" w:cs="Arial"/>
          <w:sz w:val="22"/>
          <w:szCs w:val="22"/>
        </w:rPr>
      </w:pPr>
      <w:r w:rsidRPr="01029E0A">
        <w:rPr>
          <w:rFonts w:ascii="Arial" w:hAnsi="Arial" w:cs="Arial"/>
          <w:sz w:val="22"/>
          <w:szCs w:val="22"/>
        </w:rPr>
        <w:t>Podatki, ki smo jih pridobili od navedenih podjetij in skladov</w:t>
      </w:r>
      <w:r w:rsidR="0088789D">
        <w:rPr>
          <w:rFonts w:ascii="Arial" w:hAnsi="Arial" w:cs="Arial"/>
          <w:sz w:val="22"/>
          <w:szCs w:val="22"/>
        </w:rPr>
        <w:t>,</w:t>
      </w:r>
      <w:r w:rsidRPr="01029E0A">
        <w:rPr>
          <w:rFonts w:ascii="Arial" w:hAnsi="Arial" w:cs="Arial"/>
          <w:sz w:val="22"/>
          <w:szCs w:val="22"/>
        </w:rPr>
        <w:t xml:space="preserve"> so v </w:t>
      </w:r>
      <w:r w:rsidR="00AD3432" w:rsidRPr="00AD3432">
        <w:rPr>
          <w:rFonts w:ascii="Arial" w:hAnsi="Arial" w:cs="Arial"/>
          <w:b/>
          <w:bCs/>
          <w:sz w:val="22"/>
          <w:szCs w:val="22"/>
        </w:rPr>
        <w:t>PRILOGAH 1 – 6</w:t>
      </w:r>
      <w:r w:rsidR="00AD3432">
        <w:rPr>
          <w:rFonts w:ascii="Arial" w:hAnsi="Arial" w:cs="Arial"/>
          <w:sz w:val="22"/>
          <w:szCs w:val="22"/>
        </w:rPr>
        <w:t>.</w:t>
      </w:r>
    </w:p>
    <w:p w14:paraId="4B2F3493" w14:textId="277F0967" w:rsidR="003E7ECC" w:rsidRDefault="003E7ECC" w:rsidP="4AF27218">
      <w:pPr>
        <w:spacing w:line="276" w:lineRule="auto"/>
        <w:rPr>
          <w:rFonts w:ascii="Calibri" w:eastAsia="Calibri" w:hAnsi="Calibri" w:cs="Calibri"/>
          <w:sz w:val="22"/>
          <w:szCs w:val="22"/>
        </w:rPr>
      </w:pPr>
    </w:p>
    <w:p w14:paraId="03ECAF2A" w14:textId="77777777" w:rsidR="00AC7025" w:rsidRDefault="00AC7025" w:rsidP="7889D23D">
      <w:pPr>
        <w:spacing w:line="276" w:lineRule="auto"/>
        <w:jc w:val="both"/>
        <w:rPr>
          <w:rFonts w:ascii="Calibri" w:eastAsia="Yu Mincho" w:hAnsi="Calibri" w:cs="Arial"/>
          <w:color w:val="000000"/>
          <w:sz w:val="22"/>
          <w:szCs w:val="22"/>
        </w:rPr>
      </w:pPr>
    </w:p>
    <w:p w14:paraId="54A0EA68" w14:textId="41A3232C" w:rsidR="00011A1B" w:rsidRPr="008325A6" w:rsidRDefault="00011A1B" w:rsidP="00B1266D">
      <w:pPr>
        <w:numPr>
          <w:ilvl w:val="0"/>
          <w:numId w:val="16"/>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7D4F23">
        <w:rPr>
          <w:rFonts w:ascii="Arial" w:hAnsi="Arial" w:cs="Arial"/>
          <w:b/>
          <w:sz w:val="22"/>
          <w:szCs w:val="22"/>
        </w:rPr>
        <w:t xml:space="preserve">K OTON MOZETIČ </w:t>
      </w:r>
      <w:r w:rsidRPr="00CC59F5">
        <w:rPr>
          <w:rFonts w:ascii="Arial" w:hAnsi="Arial" w:cs="Arial"/>
          <w:sz w:val="22"/>
          <w:szCs w:val="22"/>
        </w:rPr>
        <w:t>je</w:t>
      </w:r>
      <w:r w:rsidRPr="00D22DE3">
        <w:rPr>
          <w:rFonts w:ascii="Arial" w:hAnsi="Arial" w:cs="Arial"/>
          <w:color w:val="000000"/>
          <w:sz w:val="22"/>
          <w:szCs w:val="22"/>
        </w:rPr>
        <w:t xml:space="preserve"> po</w:t>
      </w:r>
      <w:r w:rsidR="007D4F23" w:rsidRPr="00D22DE3">
        <w:rPr>
          <w:rFonts w:ascii="Arial" w:hAnsi="Arial" w:cs="Arial"/>
          <w:color w:val="000000"/>
          <w:sz w:val="22"/>
          <w:szCs w:val="22"/>
        </w:rPr>
        <w:t>stavil naslednje vprašanje:</w:t>
      </w:r>
      <w:r w:rsidR="007D4F23" w:rsidRPr="00D22DE3" w:rsidDel="00441337">
        <w:rPr>
          <w:rFonts w:ascii="Arial" w:hAnsi="Arial" w:cs="Arial"/>
          <w:color w:val="000000"/>
          <w:sz w:val="22"/>
          <w:szCs w:val="22"/>
        </w:rPr>
        <w:t xml:space="preserve"> </w:t>
      </w:r>
    </w:p>
    <w:p w14:paraId="3C4D7538" w14:textId="77777777" w:rsidR="00011A1B" w:rsidRDefault="00011A1B" w:rsidP="662D5ECA">
      <w:pPr>
        <w:spacing w:line="276" w:lineRule="auto"/>
        <w:jc w:val="both"/>
        <w:rPr>
          <w:rFonts w:ascii="Arial" w:eastAsia="Arial" w:hAnsi="Arial" w:cs="Arial"/>
          <w:color w:val="000000"/>
          <w:sz w:val="22"/>
          <w:szCs w:val="22"/>
        </w:rPr>
      </w:pPr>
    </w:p>
    <w:p w14:paraId="0296AC3B" w14:textId="0DFAAC9D" w:rsidR="00B02BF6" w:rsidRDefault="00E967C7" w:rsidP="00A07AE4">
      <w:pPr>
        <w:pStyle w:val="Standard"/>
        <w:tabs>
          <w:tab w:val="left" w:pos="709"/>
        </w:tabs>
        <w:ind w:left="708"/>
        <w:jc w:val="both"/>
        <w:rPr>
          <w:rFonts w:ascii="Arial" w:hAnsi="Arial" w:cs="Arial"/>
          <w:bCs/>
          <w:sz w:val="22"/>
          <w:szCs w:val="22"/>
        </w:rPr>
      </w:pPr>
      <w:r>
        <w:rPr>
          <w:rFonts w:ascii="Arial" w:hAnsi="Arial" w:cs="Arial"/>
          <w:bCs/>
          <w:sz w:val="22"/>
          <w:szCs w:val="22"/>
        </w:rPr>
        <w:t>To s</w:t>
      </w:r>
      <w:r w:rsidR="00A07AE4" w:rsidRPr="00A07AE4">
        <w:rPr>
          <w:rFonts w:ascii="Arial" w:hAnsi="Arial" w:cs="Arial"/>
          <w:bCs/>
          <w:sz w:val="22"/>
          <w:szCs w:val="22"/>
        </w:rPr>
        <w:t>vetniško vprašanje sem nameraval postaviti že zadnjič, vendar sem v pričakovanju,</w:t>
      </w:r>
      <w:r w:rsidR="008749F9">
        <w:rPr>
          <w:rFonts w:ascii="Arial" w:hAnsi="Arial" w:cs="Arial"/>
          <w:bCs/>
          <w:sz w:val="22"/>
          <w:szCs w:val="22"/>
        </w:rPr>
        <w:t xml:space="preserve"> </w:t>
      </w:r>
      <w:r w:rsidR="00A07AE4" w:rsidRPr="00A07AE4">
        <w:rPr>
          <w:rFonts w:ascii="Arial" w:hAnsi="Arial" w:cs="Arial"/>
          <w:bCs/>
          <w:sz w:val="22"/>
          <w:szCs w:val="22"/>
        </w:rPr>
        <w:t>da se bo kaj uredilo</w:t>
      </w:r>
      <w:r>
        <w:rPr>
          <w:rFonts w:ascii="Arial" w:hAnsi="Arial" w:cs="Arial"/>
          <w:bCs/>
          <w:sz w:val="22"/>
          <w:szCs w:val="22"/>
        </w:rPr>
        <w:t>,</w:t>
      </w:r>
      <w:r w:rsidR="00A07AE4" w:rsidRPr="00A07AE4">
        <w:rPr>
          <w:rFonts w:ascii="Arial" w:hAnsi="Arial" w:cs="Arial"/>
          <w:bCs/>
          <w:sz w:val="22"/>
          <w:szCs w:val="22"/>
        </w:rPr>
        <w:t xml:space="preserve"> vseeno mislil, da ni primerno prezgodaj razburjati javnosti. Gre za to, da </w:t>
      </w:r>
      <w:r>
        <w:rPr>
          <w:rFonts w:ascii="Arial" w:hAnsi="Arial" w:cs="Arial"/>
          <w:bCs/>
          <w:sz w:val="22"/>
          <w:szCs w:val="22"/>
        </w:rPr>
        <w:t xml:space="preserve">smo </w:t>
      </w:r>
      <w:r w:rsidR="00A07AE4" w:rsidRPr="00A07AE4">
        <w:rPr>
          <w:rFonts w:ascii="Arial" w:hAnsi="Arial" w:cs="Arial"/>
          <w:bCs/>
          <w:sz w:val="22"/>
          <w:szCs w:val="22"/>
        </w:rPr>
        <w:t xml:space="preserve">v naši občini na področju urejanja javnih površin izrazito neuspešni. Stvari </w:t>
      </w:r>
      <w:r>
        <w:rPr>
          <w:rFonts w:ascii="Arial" w:hAnsi="Arial" w:cs="Arial"/>
          <w:bCs/>
          <w:sz w:val="22"/>
          <w:szCs w:val="22"/>
        </w:rPr>
        <w:t xml:space="preserve">se </w:t>
      </w:r>
      <w:r w:rsidR="00A07AE4" w:rsidRPr="00A07AE4">
        <w:rPr>
          <w:rFonts w:ascii="Arial" w:hAnsi="Arial" w:cs="Arial"/>
          <w:bCs/>
          <w:sz w:val="22"/>
          <w:szCs w:val="22"/>
        </w:rPr>
        <w:t xml:space="preserve">na tem področju urejajo kar same in spontano in to po načelih divjega zahoda, torej najbolj sebični, predrzni posamezniki na različne načine in pretežno neovirano zavzemajo javne površine za lastno rabo, naj bo ceste, pločnike, zelenice. </w:t>
      </w:r>
      <w:r w:rsidR="00B02BF6">
        <w:rPr>
          <w:rFonts w:ascii="Arial" w:hAnsi="Arial" w:cs="Arial"/>
          <w:bCs/>
          <w:sz w:val="22"/>
          <w:szCs w:val="22"/>
        </w:rPr>
        <w:t xml:space="preserve">Ljudje vidijo, </w:t>
      </w:r>
      <w:r w:rsidR="00A07AE4" w:rsidRPr="00A07AE4">
        <w:rPr>
          <w:rFonts w:ascii="Arial" w:hAnsi="Arial" w:cs="Arial"/>
          <w:bCs/>
          <w:sz w:val="22"/>
          <w:szCs w:val="22"/>
        </w:rPr>
        <w:t>da nihče ne ukrepa, pa s</w:t>
      </w:r>
      <w:r w:rsidR="00B02BF6">
        <w:rPr>
          <w:rFonts w:ascii="Arial" w:hAnsi="Arial" w:cs="Arial"/>
          <w:bCs/>
          <w:sz w:val="22"/>
          <w:szCs w:val="22"/>
        </w:rPr>
        <w:t>i mislijo »</w:t>
      </w:r>
      <w:r w:rsidR="00A07AE4" w:rsidRPr="00A07AE4">
        <w:rPr>
          <w:rFonts w:ascii="Arial" w:hAnsi="Arial" w:cs="Arial"/>
          <w:bCs/>
          <w:sz w:val="22"/>
          <w:szCs w:val="22"/>
        </w:rPr>
        <w:t xml:space="preserve">bom </w:t>
      </w:r>
      <w:r w:rsidR="00B02BF6">
        <w:rPr>
          <w:rFonts w:ascii="Arial" w:hAnsi="Arial" w:cs="Arial"/>
          <w:bCs/>
          <w:sz w:val="22"/>
          <w:szCs w:val="22"/>
        </w:rPr>
        <w:t xml:space="preserve">pa </w:t>
      </w:r>
      <w:r w:rsidR="00A07AE4" w:rsidRPr="00A07AE4">
        <w:rPr>
          <w:rFonts w:ascii="Arial" w:hAnsi="Arial" w:cs="Arial"/>
          <w:bCs/>
          <w:sz w:val="22"/>
          <w:szCs w:val="22"/>
        </w:rPr>
        <w:t>še jaz</w:t>
      </w:r>
      <w:r w:rsidR="00B02BF6">
        <w:rPr>
          <w:rFonts w:ascii="Arial" w:hAnsi="Arial" w:cs="Arial"/>
          <w:bCs/>
          <w:sz w:val="22"/>
          <w:szCs w:val="22"/>
        </w:rPr>
        <w:t>«</w:t>
      </w:r>
      <w:r w:rsidR="00A07AE4" w:rsidRPr="00A07AE4">
        <w:rPr>
          <w:rFonts w:ascii="Arial" w:hAnsi="Arial" w:cs="Arial"/>
          <w:bCs/>
          <w:sz w:val="22"/>
          <w:szCs w:val="22"/>
        </w:rPr>
        <w:t xml:space="preserve"> in ta divji zahod je zmeraj bolj divji. Princip je postal samoumeven in </w:t>
      </w:r>
      <w:r w:rsidR="00B02BF6">
        <w:rPr>
          <w:rFonts w:ascii="Arial" w:hAnsi="Arial" w:cs="Arial"/>
          <w:bCs/>
          <w:sz w:val="22"/>
          <w:szCs w:val="22"/>
        </w:rPr>
        <w:t xml:space="preserve">se </w:t>
      </w:r>
      <w:r w:rsidR="00A07AE4" w:rsidRPr="00A07AE4">
        <w:rPr>
          <w:rFonts w:ascii="Arial" w:hAnsi="Arial" w:cs="Arial"/>
          <w:bCs/>
          <w:sz w:val="22"/>
          <w:szCs w:val="22"/>
        </w:rPr>
        <w:t>v zavetju splošn</w:t>
      </w:r>
      <w:r w:rsidR="00B02BF6">
        <w:rPr>
          <w:rFonts w:ascii="Arial" w:hAnsi="Arial" w:cs="Arial"/>
          <w:bCs/>
          <w:sz w:val="22"/>
          <w:szCs w:val="22"/>
        </w:rPr>
        <w:t>e</w:t>
      </w:r>
      <w:r w:rsidR="00A07AE4" w:rsidRPr="00A07AE4">
        <w:rPr>
          <w:rFonts w:ascii="Arial" w:hAnsi="Arial" w:cs="Arial"/>
          <w:bCs/>
          <w:sz w:val="22"/>
          <w:szCs w:val="22"/>
        </w:rPr>
        <w:t xml:space="preserve"> apatij</w:t>
      </w:r>
      <w:r w:rsidR="00B02BF6">
        <w:rPr>
          <w:rFonts w:ascii="Arial" w:hAnsi="Arial" w:cs="Arial"/>
          <w:bCs/>
          <w:sz w:val="22"/>
          <w:szCs w:val="22"/>
        </w:rPr>
        <w:t>e</w:t>
      </w:r>
      <w:r w:rsidR="00A07AE4" w:rsidRPr="00A07AE4">
        <w:rPr>
          <w:rFonts w:ascii="Arial" w:hAnsi="Arial" w:cs="Arial"/>
          <w:bCs/>
          <w:sz w:val="22"/>
          <w:szCs w:val="22"/>
        </w:rPr>
        <w:t xml:space="preserve"> širi in razrašča. </w:t>
      </w:r>
    </w:p>
    <w:p w14:paraId="695A0077" w14:textId="77777777" w:rsidR="00B02BF6" w:rsidRDefault="00B02BF6" w:rsidP="00A07AE4">
      <w:pPr>
        <w:pStyle w:val="Standard"/>
        <w:tabs>
          <w:tab w:val="left" w:pos="709"/>
        </w:tabs>
        <w:ind w:left="708"/>
        <w:jc w:val="both"/>
        <w:rPr>
          <w:rFonts w:ascii="Arial" w:hAnsi="Arial" w:cs="Arial"/>
          <w:bCs/>
          <w:sz w:val="22"/>
          <w:szCs w:val="22"/>
        </w:rPr>
      </w:pPr>
    </w:p>
    <w:p w14:paraId="3CD0B571" w14:textId="77777777" w:rsidR="00F44B00" w:rsidRDefault="00A07AE4" w:rsidP="00F44B00">
      <w:pPr>
        <w:pStyle w:val="Standard"/>
        <w:tabs>
          <w:tab w:val="left" w:pos="709"/>
        </w:tabs>
        <w:ind w:left="708"/>
        <w:jc w:val="both"/>
        <w:rPr>
          <w:rFonts w:ascii="Arial" w:hAnsi="Arial" w:cs="Arial"/>
          <w:bCs/>
          <w:sz w:val="22"/>
          <w:szCs w:val="22"/>
        </w:rPr>
      </w:pPr>
      <w:r w:rsidRPr="00A07AE4">
        <w:rPr>
          <w:rFonts w:ascii="Arial" w:hAnsi="Arial" w:cs="Arial"/>
          <w:bCs/>
          <w:sz w:val="22"/>
          <w:szCs w:val="22"/>
        </w:rPr>
        <w:t xml:space="preserve">Med zadnjimi takimi primeri </w:t>
      </w:r>
      <w:r w:rsidR="00B02BF6">
        <w:rPr>
          <w:rFonts w:ascii="Arial" w:hAnsi="Arial" w:cs="Arial"/>
          <w:bCs/>
          <w:sz w:val="22"/>
          <w:szCs w:val="22"/>
        </w:rPr>
        <w:t>kot sem rekel</w:t>
      </w:r>
      <w:r w:rsidR="00CB205B">
        <w:rPr>
          <w:rFonts w:ascii="Arial" w:hAnsi="Arial" w:cs="Arial"/>
          <w:bCs/>
          <w:sz w:val="22"/>
          <w:szCs w:val="22"/>
        </w:rPr>
        <w:t>, da sem nameraval že zadnjič postaviti vprašanje</w:t>
      </w:r>
      <w:r w:rsidRPr="00A07AE4">
        <w:rPr>
          <w:rFonts w:ascii="Arial" w:hAnsi="Arial" w:cs="Arial"/>
          <w:bCs/>
          <w:sz w:val="22"/>
          <w:szCs w:val="22"/>
        </w:rPr>
        <w:t xml:space="preserve"> glede na to, da so </w:t>
      </w:r>
      <w:r w:rsidR="00CB205B">
        <w:rPr>
          <w:rFonts w:ascii="Arial" w:hAnsi="Arial" w:cs="Arial"/>
          <w:bCs/>
          <w:sz w:val="22"/>
          <w:szCs w:val="22"/>
        </w:rPr>
        <w:t xml:space="preserve">me </w:t>
      </w:r>
      <w:r w:rsidRPr="00A07AE4">
        <w:rPr>
          <w:rFonts w:ascii="Arial" w:hAnsi="Arial" w:cs="Arial"/>
          <w:bCs/>
          <w:sz w:val="22"/>
          <w:szCs w:val="22"/>
        </w:rPr>
        <w:t>ljudje na to opozarjali</w:t>
      </w:r>
      <w:r w:rsidR="00CB205B">
        <w:rPr>
          <w:rFonts w:ascii="Arial" w:hAnsi="Arial" w:cs="Arial"/>
          <w:bCs/>
          <w:sz w:val="22"/>
          <w:szCs w:val="22"/>
        </w:rPr>
        <w:t>, je</w:t>
      </w:r>
      <w:r w:rsidRPr="00A07AE4">
        <w:rPr>
          <w:rFonts w:ascii="Arial" w:hAnsi="Arial" w:cs="Arial"/>
          <w:bCs/>
          <w:sz w:val="22"/>
          <w:szCs w:val="22"/>
        </w:rPr>
        <w:t xml:space="preserve"> primer na </w:t>
      </w:r>
      <w:r w:rsidR="00CB205B">
        <w:rPr>
          <w:rFonts w:ascii="Arial" w:hAnsi="Arial" w:cs="Arial"/>
          <w:bCs/>
          <w:sz w:val="22"/>
          <w:szCs w:val="22"/>
        </w:rPr>
        <w:t>U</w:t>
      </w:r>
      <w:r w:rsidRPr="00A07AE4">
        <w:rPr>
          <w:rFonts w:ascii="Arial" w:hAnsi="Arial" w:cs="Arial"/>
          <w:bCs/>
          <w:sz w:val="22"/>
          <w:szCs w:val="22"/>
        </w:rPr>
        <w:t>lici Gradnikove brigade</w:t>
      </w:r>
      <w:r w:rsidR="00CB205B">
        <w:rPr>
          <w:rFonts w:ascii="Arial" w:hAnsi="Arial" w:cs="Arial"/>
          <w:bCs/>
          <w:sz w:val="22"/>
          <w:szCs w:val="22"/>
        </w:rPr>
        <w:t xml:space="preserve"> pred lokalom,</w:t>
      </w:r>
      <w:r w:rsidRPr="00A07AE4">
        <w:rPr>
          <w:rFonts w:ascii="Arial" w:hAnsi="Arial" w:cs="Arial"/>
          <w:bCs/>
          <w:sz w:val="22"/>
          <w:szCs w:val="22"/>
        </w:rPr>
        <w:t xml:space="preserve"> torej tam je tudi točka in avtobusna postaja, kjer si je lastnik lokala dovolil po mojem mnenju in poznavanju zadev torej daleč od zakonitosti, da si je prilastil pol prehoda za pešce, postavil tam lepe fotelje, prekril zadeve s tendo, ki sega v </w:t>
      </w:r>
      <w:r w:rsidR="007D359D">
        <w:rPr>
          <w:rFonts w:ascii="Arial" w:hAnsi="Arial" w:cs="Arial"/>
          <w:bCs/>
          <w:sz w:val="22"/>
          <w:szCs w:val="22"/>
        </w:rPr>
        <w:t xml:space="preserve">tako </w:t>
      </w:r>
      <w:r w:rsidRPr="00A07AE4">
        <w:rPr>
          <w:rFonts w:ascii="Arial" w:hAnsi="Arial" w:cs="Arial"/>
          <w:bCs/>
          <w:sz w:val="22"/>
          <w:szCs w:val="22"/>
        </w:rPr>
        <w:t>višino, da tisti, ki hodi po preostalem delu pločnika</w:t>
      </w:r>
      <w:r w:rsidR="007D359D">
        <w:rPr>
          <w:rFonts w:ascii="Arial" w:hAnsi="Arial" w:cs="Arial"/>
          <w:bCs/>
          <w:sz w:val="22"/>
          <w:szCs w:val="22"/>
        </w:rPr>
        <w:t>,</w:t>
      </w:r>
      <w:r w:rsidRPr="00A07AE4">
        <w:rPr>
          <w:rFonts w:ascii="Arial" w:hAnsi="Arial" w:cs="Arial"/>
          <w:bCs/>
          <w:sz w:val="22"/>
          <w:szCs w:val="22"/>
        </w:rPr>
        <w:t xml:space="preserve"> zadene lahko vanj tudi z glavo</w:t>
      </w:r>
      <w:r w:rsidR="007D359D">
        <w:rPr>
          <w:rFonts w:ascii="Arial" w:hAnsi="Arial" w:cs="Arial"/>
          <w:bCs/>
          <w:sz w:val="22"/>
          <w:szCs w:val="22"/>
        </w:rPr>
        <w:t>. V</w:t>
      </w:r>
      <w:r w:rsidRPr="00A07AE4">
        <w:rPr>
          <w:rFonts w:ascii="Arial" w:hAnsi="Arial" w:cs="Arial"/>
          <w:bCs/>
          <w:sz w:val="22"/>
          <w:szCs w:val="22"/>
        </w:rPr>
        <w:t xml:space="preserve"> tem času, ko sem razmišljal, da bo verjetno ukrepala medobčinska inšpekcija in te zadeve preprečila in odpravila, zgleda pa, da od tega ni nič</w:t>
      </w:r>
      <w:r w:rsidR="00BF337C">
        <w:rPr>
          <w:rFonts w:ascii="Arial" w:hAnsi="Arial" w:cs="Arial"/>
          <w:bCs/>
          <w:sz w:val="22"/>
          <w:szCs w:val="22"/>
        </w:rPr>
        <w:t>,</w:t>
      </w:r>
      <w:r w:rsidRPr="00A07AE4">
        <w:rPr>
          <w:rFonts w:ascii="Arial" w:hAnsi="Arial" w:cs="Arial"/>
          <w:bCs/>
          <w:sz w:val="22"/>
          <w:szCs w:val="22"/>
        </w:rPr>
        <w:t xml:space="preserve"> </w:t>
      </w:r>
      <w:r w:rsidR="00BF337C">
        <w:rPr>
          <w:rFonts w:ascii="Arial" w:hAnsi="Arial" w:cs="Arial"/>
          <w:bCs/>
          <w:sz w:val="22"/>
          <w:szCs w:val="22"/>
        </w:rPr>
        <w:t xml:space="preserve">se </w:t>
      </w:r>
      <w:r w:rsidRPr="00A07AE4">
        <w:rPr>
          <w:rFonts w:ascii="Arial" w:hAnsi="Arial" w:cs="Arial"/>
          <w:bCs/>
          <w:sz w:val="22"/>
          <w:szCs w:val="22"/>
        </w:rPr>
        <w:t xml:space="preserve">je zgodilo še nekaj zadev, </w:t>
      </w:r>
      <w:r w:rsidR="00BF337C">
        <w:rPr>
          <w:rFonts w:ascii="Arial" w:hAnsi="Arial" w:cs="Arial"/>
          <w:bCs/>
          <w:sz w:val="22"/>
          <w:szCs w:val="22"/>
        </w:rPr>
        <w:t xml:space="preserve">in sicer je </w:t>
      </w:r>
      <w:r w:rsidRPr="00A07AE4">
        <w:rPr>
          <w:rFonts w:ascii="Arial" w:hAnsi="Arial" w:cs="Arial"/>
          <w:bCs/>
          <w:sz w:val="22"/>
          <w:szCs w:val="22"/>
        </w:rPr>
        <w:t xml:space="preserve">možakar postavil še na zelenico med cesto in med kolesarsko stezo še en </w:t>
      </w:r>
      <w:proofErr w:type="spellStart"/>
      <w:r w:rsidRPr="00A07AE4">
        <w:rPr>
          <w:rFonts w:ascii="Arial" w:hAnsi="Arial" w:cs="Arial"/>
          <w:bCs/>
          <w:sz w:val="22"/>
          <w:szCs w:val="22"/>
        </w:rPr>
        <w:t>barik</w:t>
      </w:r>
      <w:proofErr w:type="spellEnd"/>
      <w:r w:rsidRPr="00A07AE4">
        <w:rPr>
          <w:rFonts w:ascii="Arial" w:hAnsi="Arial" w:cs="Arial"/>
          <w:bCs/>
          <w:sz w:val="22"/>
          <w:szCs w:val="22"/>
        </w:rPr>
        <w:t xml:space="preserve"> </w:t>
      </w:r>
      <w:r w:rsidR="00BF337C">
        <w:rPr>
          <w:rFonts w:ascii="Arial" w:hAnsi="Arial" w:cs="Arial"/>
          <w:bCs/>
          <w:sz w:val="22"/>
          <w:szCs w:val="22"/>
        </w:rPr>
        <w:t>sod</w:t>
      </w:r>
      <w:r w:rsidRPr="00A07AE4">
        <w:rPr>
          <w:rFonts w:ascii="Arial" w:hAnsi="Arial" w:cs="Arial"/>
          <w:bCs/>
          <w:sz w:val="22"/>
          <w:szCs w:val="22"/>
        </w:rPr>
        <w:t>, ga prekril s s</w:t>
      </w:r>
      <w:r w:rsidR="008F3B1B">
        <w:rPr>
          <w:rFonts w:ascii="Arial" w:hAnsi="Arial" w:cs="Arial"/>
          <w:bCs/>
          <w:sz w:val="22"/>
          <w:szCs w:val="22"/>
        </w:rPr>
        <w:t>e</w:t>
      </w:r>
      <w:r w:rsidRPr="00A07AE4">
        <w:rPr>
          <w:rFonts w:ascii="Arial" w:hAnsi="Arial" w:cs="Arial"/>
          <w:bCs/>
          <w:sz w:val="22"/>
          <w:szCs w:val="22"/>
        </w:rPr>
        <w:t>nčnikom, samo avtobusno postajo uporablja lahko še kakšen klient, ko dežuje in na tistem parkirišču oziroma na postajališču parkirajo specialne stranke</w:t>
      </w:r>
      <w:r w:rsidR="00BF337C">
        <w:rPr>
          <w:rFonts w:ascii="Arial" w:hAnsi="Arial" w:cs="Arial"/>
          <w:bCs/>
          <w:sz w:val="22"/>
          <w:szCs w:val="22"/>
        </w:rPr>
        <w:t xml:space="preserve">. </w:t>
      </w:r>
      <w:r w:rsidR="004B0125">
        <w:rPr>
          <w:rFonts w:ascii="Arial" w:hAnsi="Arial" w:cs="Arial"/>
          <w:bCs/>
          <w:sz w:val="22"/>
          <w:szCs w:val="22"/>
        </w:rPr>
        <w:t>Torej d</w:t>
      </w:r>
      <w:r w:rsidRPr="00A07AE4">
        <w:rPr>
          <w:rFonts w:ascii="Arial" w:hAnsi="Arial" w:cs="Arial"/>
          <w:bCs/>
          <w:sz w:val="22"/>
          <w:szCs w:val="22"/>
        </w:rPr>
        <w:t>omnevam, da pač ta prostor ni namenjen in ne more biti gostinski vrt ali kakorkoli se že kliče</w:t>
      </w:r>
      <w:r w:rsidR="00F44B00">
        <w:rPr>
          <w:rFonts w:ascii="Arial" w:hAnsi="Arial" w:cs="Arial"/>
          <w:bCs/>
          <w:sz w:val="22"/>
          <w:szCs w:val="22"/>
        </w:rPr>
        <w:t>.</w:t>
      </w:r>
      <w:r w:rsidR="004B0125">
        <w:rPr>
          <w:rFonts w:ascii="Arial" w:hAnsi="Arial" w:cs="Arial"/>
          <w:bCs/>
          <w:sz w:val="22"/>
          <w:szCs w:val="22"/>
        </w:rPr>
        <w:t xml:space="preserve"> </w:t>
      </w:r>
    </w:p>
    <w:p w14:paraId="2DCD8339" w14:textId="77777777" w:rsidR="00F44B00" w:rsidRDefault="00F44B00" w:rsidP="00F44B00">
      <w:pPr>
        <w:pStyle w:val="Standard"/>
        <w:tabs>
          <w:tab w:val="left" w:pos="709"/>
        </w:tabs>
        <w:ind w:left="708"/>
        <w:jc w:val="both"/>
        <w:rPr>
          <w:rFonts w:ascii="Arial" w:hAnsi="Arial" w:cs="Arial"/>
          <w:bCs/>
          <w:sz w:val="22"/>
          <w:szCs w:val="22"/>
        </w:rPr>
      </w:pPr>
    </w:p>
    <w:p w14:paraId="402FED03" w14:textId="77777777" w:rsidR="004B0125" w:rsidRDefault="00F44B00" w:rsidP="00F44B00">
      <w:pPr>
        <w:pStyle w:val="Standard"/>
        <w:tabs>
          <w:tab w:val="left" w:pos="709"/>
        </w:tabs>
        <w:ind w:left="708"/>
        <w:jc w:val="both"/>
        <w:rPr>
          <w:rFonts w:ascii="Arial" w:hAnsi="Arial" w:cs="Arial"/>
          <w:bCs/>
          <w:sz w:val="22"/>
          <w:szCs w:val="22"/>
        </w:rPr>
      </w:pPr>
      <w:r>
        <w:rPr>
          <w:rFonts w:ascii="Arial" w:hAnsi="Arial" w:cs="Arial"/>
          <w:bCs/>
          <w:sz w:val="22"/>
          <w:szCs w:val="22"/>
        </w:rPr>
        <w:t>S</w:t>
      </w:r>
      <w:r w:rsidR="004B0125">
        <w:rPr>
          <w:rFonts w:ascii="Arial" w:hAnsi="Arial" w:cs="Arial"/>
          <w:bCs/>
          <w:sz w:val="22"/>
          <w:szCs w:val="22"/>
        </w:rPr>
        <w:t>prašujem</w:t>
      </w:r>
      <w:r w:rsidR="00A07AE4" w:rsidRPr="00A07AE4">
        <w:rPr>
          <w:rFonts w:ascii="Arial" w:hAnsi="Arial" w:cs="Arial"/>
          <w:bCs/>
          <w:sz w:val="22"/>
          <w:szCs w:val="22"/>
        </w:rPr>
        <w:t xml:space="preserve"> </w:t>
      </w:r>
      <w:r w:rsidR="004B0125">
        <w:rPr>
          <w:rFonts w:ascii="Arial" w:hAnsi="Arial" w:cs="Arial"/>
          <w:bCs/>
          <w:sz w:val="22"/>
          <w:szCs w:val="22"/>
        </w:rPr>
        <w:t>ka</w:t>
      </w:r>
      <w:r w:rsidR="00A07AE4" w:rsidRPr="00A07AE4">
        <w:rPr>
          <w:rFonts w:ascii="Arial" w:hAnsi="Arial" w:cs="Arial"/>
          <w:bCs/>
          <w:sz w:val="22"/>
          <w:szCs w:val="22"/>
        </w:rPr>
        <w:t>ko to, da medobčinska inšpekcija ni ukrepala, če je ukrepala, kako to, da se nekaj ne zgodi in da lastnik še širi to svojo</w:t>
      </w:r>
      <w:r w:rsidR="004B0125">
        <w:rPr>
          <w:rFonts w:ascii="Arial" w:hAnsi="Arial" w:cs="Arial"/>
          <w:bCs/>
          <w:sz w:val="22"/>
          <w:szCs w:val="22"/>
        </w:rPr>
        <w:t xml:space="preserve"> </w:t>
      </w:r>
      <w:r w:rsidR="00342DE0">
        <w:rPr>
          <w:rFonts w:ascii="Arial" w:hAnsi="Arial" w:cs="Arial"/>
          <w:bCs/>
          <w:sz w:val="22"/>
          <w:szCs w:val="22"/>
        </w:rPr>
        <w:t>zadevo</w:t>
      </w:r>
      <w:r w:rsidR="004B0125">
        <w:rPr>
          <w:rFonts w:ascii="Arial" w:hAnsi="Arial" w:cs="Arial"/>
          <w:bCs/>
          <w:sz w:val="22"/>
          <w:szCs w:val="22"/>
        </w:rPr>
        <w:t xml:space="preserve"> naprej. </w:t>
      </w:r>
    </w:p>
    <w:p w14:paraId="09A454A0" w14:textId="77777777" w:rsidR="00A07AE4" w:rsidRDefault="00A07AE4" w:rsidP="00A07AE4">
      <w:pPr>
        <w:pStyle w:val="Standard"/>
        <w:tabs>
          <w:tab w:val="left" w:pos="709"/>
        </w:tabs>
        <w:jc w:val="both"/>
        <w:rPr>
          <w:rFonts w:ascii="Arial" w:hAnsi="Arial" w:cs="Arial"/>
          <w:bCs/>
        </w:rPr>
      </w:pPr>
    </w:p>
    <w:p w14:paraId="004F2B03" w14:textId="77777777" w:rsidR="007D4F23" w:rsidRDefault="007D4F23" w:rsidP="007D4F23">
      <w:pPr>
        <w:spacing w:line="276" w:lineRule="auto"/>
        <w:rPr>
          <w:rFonts w:ascii="Arial" w:hAnsi="Arial" w:cs="Arial"/>
          <w:sz w:val="22"/>
          <w:szCs w:val="22"/>
        </w:rPr>
      </w:pPr>
      <w:r w:rsidRPr="2FD04739">
        <w:rPr>
          <w:rFonts w:ascii="Arial" w:hAnsi="Arial" w:cs="Arial"/>
          <w:b/>
          <w:bCs/>
          <w:sz w:val="22"/>
          <w:szCs w:val="22"/>
        </w:rPr>
        <w:t xml:space="preserve">Občinska uprava </w:t>
      </w:r>
      <w:r w:rsidRPr="2FD04739">
        <w:rPr>
          <w:rFonts w:ascii="Arial" w:hAnsi="Arial" w:cs="Arial"/>
          <w:sz w:val="22"/>
          <w:szCs w:val="22"/>
        </w:rPr>
        <w:t>je</w:t>
      </w:r>
      <w:r w:rsidRPr="2FD04739">
        <w:rPr>
          <w:rFonts w:ascii="Arial" w:hAnsi="Arial" w:cs="Arial"/>
          <w:b/>
          <w:bCs/>
          <w:sz w:val="22"/>
          <w:szCs w:val="22"/>
        </w:rPr>
        <w:t xml:space="preserve"> </w:t>
      </w:r>
      <w:r w:rsidRPr="2FD04739">
        <w:rPr>
          <w:rFonts w:ascii="Arial" w:hAnsi="Arial" w:cs="Arial"/>
          <w:sz w:val="22"/>
          <w:szCs w:val="22"/>
        </w:rPr>
        <w:t xml:space="preserve">posredovala naslednji odgovor: </w:t>
      </w:r>
    </w:p>
    <w:p w14:paraId="18B222F8" w14:textId="3DBAD877" w:rsidR="2FD04739" w:rsidRDefault="2FD04739" w:rsidP="2FD04739">
      <w:pPr>
        <w:spacing w:line="276" w:lineRule="auto"/>
        <w:rPr>
          <w:rFonts w:ascii="Arial" w:hAnsi="Arial" w:cs="Arial"/>
          <w:sz w:val="22"/>
          <w:szCs w:val="22"/>
        </w:rPr>
      </w:pPr>
    </w:p>
    <w:p w14:paraId="718E8F86" w14:textId="7040E2DB" w:rsidR="6578D471" w:rsidRPr="0022505D" w:rsidRDefault="5BC8B4C4" w:rsidP="29538776">
      <w:pPr>
        <w:jc w:val="both"/>
        <w:rPr>
          <w:rFonts w:ascii="Arial" w:eastAsia="Arial" w:hAnsi="Arial" w:cs="Arial"/>
          <w:sz w:val="22"/>
          <w:szCs w:val="22"/>
        </w:rPr>
      </w:pPr>
      <w:r w:rsidRPr="6B8826EB">
        <w:rPr>
          <w:rFonts w:ascii="Arial" w:eastAsia="Arial" w:hAnsi="Arial" w:cs="Arial"/>
          <w:sz w:val="22"/>
          <w:szCs w:val="22"/>
        </w:rPr>
        <w:t xml:space="preserve">Situacija, ki jo navaja svetnik je posledica </w:t>
      </w:r>
      <w:proofErr w:type="spellStart"/>
      <w:r w:rsidRPr="6B8826EB">
        <w:rPr>
          <w:rFonts w:ascii="Arial" w:eastAsia="Arial" w:hAnsi="Arial" w:cs="Arial"/>
          <w:sz w:val="22"/>
          <w:szCs w:val="22"/>
        </w:rPr>
        <w:t>podnormiranosti</w:t>
      </w:r>
      <w:proofErr w:type="spellEnd"/>
      <w:r w:rsidRPr="6B8826EB">
        <w:rPr>
          <w:rFonts w:ascii="Arial" w:eastAsia="Arial" w:hAnsi="Arial" w:cs="Arial"/>
          <w:sz w:val="22"/>
          <w:szCs w:val="22"/>
        </w:rPr>
        <w:t xml:space="preserve"> občinskih predpisov </w:t>
      </w:r>
      <w:r w:rsidR="37CEB689" w:rsidRPr="6B8826EB">
        <w:rPr>
          <w:rFonts w:ascii="Arial" w:eastAsia="Arial" w:hAnsi="Arial" w:cs="Arial"/>
          <w:sz w:val="22"/>
          <w:szCs w:val="22"/>
        </w:rPr>
        <w:t xml:space="preserve">na </w:t>
      </w:r>
      <w:r w:rsidRPr="6B8826EB">
        <w:rPr>
          <w:rFonts w:ascii="Arial" w:eastAsia="Arial" w:hAnsi="Arial" w:cs="Arial"/>
          <w:sz w:val="22"/>
          <w:szCs w:val="22"/>
        </w:rPr>
        <w:t>področj</w:t>
      </w:r>
      <w:r w:rsidR="6B4E0F7B" w:rsidRPr="6B8826EB">
        <w:rPr>
          <w:rFonts w:ascii="Arial" w:eastAsia="Arial" w:hAnsi="Arial" w:cs="Arial"/>
          <w:sz w:val="22"/>
          <w:szCs w:val="22"/>
        </w:rPr>
        <w:t>u</w:t>
      </w:r>
      <w:r w:rsidRPr="6B8826EB">
        <w:rPr>
          <w:rFonts w:ascii="Arial" w:eastAsia="Arial" w:hAnsi="Arial" w:cs="Arial"/>
          <w:sz w:val="22"/>
          <w:szCs w:val="22"/>
        </w:rPr>
        <w:t xml:space="preserve"> rabe javnih površin, ki na različnih nivojih to problematiko </w:t>
      </w:r>
      <w:r w:rsidR="40AD4C1B" w:rsidRPr="6B8826EB">
        <w:rPr>
          <w:rFonts w:ascii="Arial" w:eastAsia="Arial" w:hAnsi="Arial" w:cs="Arial"/>
          <w:sz w:val="22"/>
          <w:szCs w:val="22"/>
        </w:rPr>
        <w:t xml:space="preserve">urejajo </w:t>
      </w:r>
      <w:r w:rsidRPr="6B8826EB">
        <w:rPr>
          <w:rFonts w:ascii="Arial" w:eastAsia="Arial" w:hAnsi="Arial" w:cs="Arial"/>
          <w:sz w:val="22"/>
          <w:szCs w:val="22"/>
        </w:rPr>
        <w:t>samo delno. V pripravi je odlok o posebni rabi javnih površin, ki bo določal namen, način in pogoje uporabe javnih površin, med drugim tudi za postavitev gostinskih vrtov. Prav za te so v Službi za okolje in prostor pripravili strokovne podlage oz. smernice, ki natančno določajo za vsak gostinski vrt v mestu posebej, kakšna je lahko njegova postavitev, izgled, vključno s postavitvijo opreme, itd. Te strokovne podlage bodo postale del odloka. Odlok pa bo tudi določal nedovoljena ravnanja v povezavi z rabo javnih površin ter določil pristojni organ za ukrepanje oz. sankcioniranje takih primerov.</w:t>
      </w:r>
    </w:p>
    <w:p w14:paraId="0F25A614" w14:textId="349B5FCA" w:rsidR="29538776" w:rsidRDefault="29538776" w:rsidP="29538776">
      <w:pPr>
        <w:rPr>
          <w:rFonts w:ascii="Arial" w:eastAsia="Arial" w:hAnsi="Arial" w:cs="Arial"/>
          <w:sz w:val="22"/>
          <w:szCs w:val="22"/>
        </w:rPr>
      </w:pPr>
    </w:p>
    <w:p w14:paraId="1B1CC261" w14:textId="64DF04C2" w:rsidR="6578D471" w:rsidRPr="0022505D" w:rsidRDefault="3D07C84B" w:rsidP="29538776">
      <w:pPr>
        <w:rPr>
          <w:rFonts w:ascii="Arial" w:eastAsia="Arial" w:hAnsi="Arial" w:cs="Arial"/>
          <w:sz w:val="22"/>
          <w:szCs w:val="22"/>
        </w:rPr>
      </w:pPr>
      <w:r w:rsidRPr="6B8826EB">
        <w:rPr>
          <w:rFonts w:ascii="Arial" w:eastAsia="Arial" w:hAnsi="Arial" w:cs="Arial"/>
          <w:sz w:val="22"/>
          <w:szCs w:val="22"/>
        </w:rPr>
        <w:t>V</w:t>
      </w:r>
      <w:r w:rsidR="5BC8B4C4" w:rsidRPr="6B8826EB">
        <w:rPr>
          <w:rFonts w:ascii="Arial" w:eastAsia="Arial" w:hAnsi="Arial" w:cs="Arial"/>
          <w:sz w:val="22"/>
          <w:szCs w:val="22"/>
        </w:rPr>
        <w:t xml:space="preserve"> zadevi lokala na Ulici Gradnikove brigade v Novi Gorici</w:t>
      </w:r>
      <w:r w:rsidR="265D4B1B" w:rsidRPr="6B8826EB">
        <w:rPr>
          <w:rFonts w:ascii="Arial" w:eastAsia="Arial" w:hAnsi="Arial" w:cs="Arial"/>
          <w:sz w:val="22"/>
          <w:szCs w:val="22"/>
        </w:rPr>
        <w:t xml:space="preserve"> je medobčinska inšpekcijska služba že začela inšpekcijski postopek</w:t>
      </w:r>
      <w:r w:rsidR="5BC8B4C4" w:rsidRPr="6B8826EB">
        <w:rPr>
          <w:rFonts w:ascii="Arial" w:eastAsia="Arial" w:hAnsi="Arial" w:cs="Arial"/>
          <w:sz w:val="22"/>
          <w:szCs w:val="22"/>
        </w:rPr>
        <w:t xml:space="preserve"> </w:t>
      </w:r>
      <w:r w:rsidR="0D20F35D" w:rsidRPr="6B8826EB">
        <w:rPr>
          <w:rFonts w:ascii="Arial" w:eastAsia="Arial" w:hAnsi="Arial" w:cs="Arial"/>
          <w:sz w:val="22"/>
          <w:szCs w:val="22"/>
        </w:rPr>
        <w:t xml:space="preserve">glede </w:t>
      </w:r>
      <w:r w:rsidR="5BC8B4C4" w:rsidRPr="6B8826EB">
        <w:rPr>
          <w:rFonts w:ascii="Arial" w:eastAsia="Arial" w:hAnsi="Arial" w:cs="Arial"/>
          <w:sz w:val="22"/>
          <w:szCs w:val="22"/>
        </w:rPr>
        <w:t>uporabe javnih površin.</w:t>
      </w:r>
    </w:p>
    <w:p w14:paraId="7831BDFF" w14:textId="10ADC1A4" w:rsidR="2E434A91" w:rsidRDefault="2E434A91" w:rsidP="19A513EB">
      <w:pPr>
        <w:rPr>
          <w:rFonts w:ascii="Arial" w:eastAsia="SimSun" w:hAnsi="Arial" w:cs="Arial"/>
          <w:sz w:val="22"/>
          <w:szCs w:val="22"/>
          <w:lang w:bidi="hi-IN"/>
        </w:rPr>
      </w:pPr>
    </w:p>
    <w:p w14:paraId="5FB4CDB4" w14:textId="77777777" w:rsidR="00B61D80" w:rsidRPr="00F91915" w:rsidRDefault="00B61D80" w:rsidP="00F91915">
      <w:pPr>
        <w:jc w:val="both"/>
        <w:rPr>
          <w:rFonts w:ascii="Arial" w:hAnsi="Arial" w:cs="Arial"/>
          <w:sz w:val="22"/>
          <w:szCs w:val="22"/>
        </w:rPr>
      </w:pPr>
    </w:p>
    <w:p w14:paraId="364469D4" w14:textId="77777777" w:rsidR="00F7619E" w:rsidRPr="00F7619E" w:rsidRDefault="007D4F23" w:rsidP="00D04744">
      <w:pPr>
        <w:numPr>
          <w:ilvl w:val="0"/>
          <w:numId w:val="16"/>
        </w:numPr>
        <w:suppressAutoHyphens w:val="0"/>
        <w:autoSpaceDE w:val="0"/>
        <w:autoSpaceDN w:val="0"/>
        <w:adjustRightInd w:val="0"/>
        <w:ind w:left="708" w:hanging="720"/>
        <w:jc w:val="both"/>
        <w:rPr>
          <w:rFonts w:ascii="Arial" w:hAnsi="Arial" w:cs="Arial"/>
          <w:sz w:val="22"/>
          <w:szCs w:val="22"/>
        </w:rPr>
      </w:pPr>
      <w:r w:rsidRPr="008325A6">
        <w:rPr>
          <w:rFonts w:ascii="Arial" w:hAnsi="Arial" w:cs="Arial"/>
          <w:b/>
          <w:sz w:val="22"/>
          <w:szCs w:val="22"/>
        </w:rPr>
        <w:t>SVETNI</w:t>
      </w:r>
      <w:r>
        <w:rPr>
          <w:rFonts w:ascii="Arial" w:hAnsi="Arial" w:cs="Arial"/>
          <w:b/>
          <w:sz w:val="22"/>
          <w:szCs w:val="22"/>
        </w:rPr>
        <w:t xml:space="preserve">K OTON MOZETIČ </w:t>
      </w:r>
      <w:r w:rsidR="00F7619E" w:rsidRPr="00CC59F5">
        <w:rPr>
          <w:rFonts w:ascii="Arial" w:hAnsi="Arial" w:cs="Arial"/>
          <w:sz w:val="22"/>
          <w:szCs w:val="22"/>
        </w:rPr>
        <w:t>je</w:t>
      </w:r>
      <w:r w:rsidR="00F7619E" w:rsidRPr="00CC59F5">
        <w:rPr>
          <w:rFonts w:ascii="Arial" w:hAnsi="Arial" w:cs="Arial"/>
          <w:color w:val="000000"/>
          <w:sz w:val="22"/>
          <w:szCs w:val="22"/>
        </w:rPr>
        <w:t xml:space="preserve"> </w:t>
      </w:r>
      <w:r w:rsidRPr="00CC59F5">
        <w:rPr>
          <w:rFonts w:ascii="Arial" w:hAnsi="Arial" w:cs="Arial"/>
          <w:color w:val="000000"/>
          <w:sz w:val="22"/>
          <w:szCs w:val="22"/>
        </w:rPr>
        <w:t>po</w:t>
      </w:r>
      <w:r>
        <w:rPr>
          <w:rFonts w:ascii="Arial" w:hAnsi="Arial" w:cs="Arial"/>
          <w:color w:val="000000"/>
          <w:sz w:val="22"/>
          <w:szCs w:val="22"/>
        </w:rPr>
        <w:t xml:space="preserve">stavil naslednje vprašanje:  </w:t>
      </w:r>
      <w:r w:rsidRPr="00CC59F5">
        <w:rPr>
          <w:rFonts w:ascii="Arial" w:hAnsi="Arial" w:cs="Arial"/>
          <w:color w:val="000000"/>
          <w:sz w:val="22"/>
          <w:szCs w:val="22"/>
        </w:rPr>
        <w:t xml:space="preserve">        </w:t>
      </w:r>
    </w:p>
    <w:p w14:paraId="799CB205" w14:textId="77777777" w:rsidR="00F7619E" w:rsidRDefault="00F7619E" w:rsidP="00F7619E">
      <w:pPr>
        <w:suppressAutoHyphens w:val="0"/>
        <w:autoSpaceDE w:val="0"/>
        <w:autoSpaceDN w:val="0"/>
        <w:adjustRightInd w:val="0"/>
        <w:ind w:left="-12"/>
        <w:jc w:val="both"/>
        <w:rPr>
          <w:rFonts w:ascii="Arial" w:hAnsi="Arial" w:cs="Arial"/>
          <w:sz w:val="22"/>
          <w:szCs w:val="22"/>
        </w:rPr>
      </w:pPr>
    </w:p>
    <w:p w14:paraId="0B665903" w14:textId="77777777" w:rsidR="00F44B00" w:rsidRPr="00A07AE4" w:rsidRDefault="00342DE0" w:rsidP="00F44B00">
      <w:pPr>
        <w:pStyle w:val="Standard"/>
        <w:tabs>
          <w:tab w:val="left" w:pos="709"/>
        </w:tabs>
        <w:ind w:left="708"/>
        <w:jc w:val="both"/>
        <w:rPr>
          <w:rFonts w:ascii="Arial" w:hAnsi="Arial" w:cs="Arial"/>
          <w:bCs/>
          <w:sz w:val="22"/>
          <w:szCs w:val="22"/>
        </w:rPr>
      </w:pPr>
      <w:r>
        <w:rPr>
          <w:rFonts w:ascii="Arial" w:hAnsi="Arial" w:cs="Arial"/>
          <w:bCs/>
          <w:sz w:val="22"/>
          <w:szCs w:val="22"/>
        </w:rPr>
        <w:t>R</w:t>
      </w:r>
      <w:r w:rsidR="00F44B00" w:rsidRPr="00A07AE4">
        <w:rPr>
          <w:rFonts w:ascii="Arial" w:hAnsi="Arial" w:cs="Arial"/>
          <w:bCs/>
          <w:sz w:val="22"/>
          <w:szCs w:val="22"/>
        </w:rPr>
        <w:t xml:space="preserve">ad bi pa tudi odgovor na vprašanje, kaj se dogaja na Erjavčevi ulici </w:t>
      </w:r>
      <w:r>
        <w:rPr>
          <w:rFonts w:ascii="Arial" w:hAnsi="Arial" w:cs="Arial"/>
          <w:bCs/>
          <w:sz w:val="22"/>
          <w:szCs w:val="22"/>
        </w:rPr>
        <w:t xml:space="preserve">v zvezi s </w:t>
      </w:r>
      <w:r w:rsidR="00F44B00" w:rsidRPr="00A07AE4">
        <w:rPr>
          <w:rFonts w:ascii="Arial" w:hAnsi="Arial" w:cs="Arial"/>
          <w:bCs/>
          <w:sz w:val="22"/>
          <w:szCs w:val="22"/>
        </w:rPr>
        <w:t xml:space="preserve">Tumovim </w:t>
      </w:r>
      <w:r w:rsidR="00F44B00" w:rsidRPr="00A07AE4">
        <w:rPr>
          <w:rFonts w:ascii="Arial" w:hAnsi="Arial" w:cs="Arial"/>
          <w:bCs/>
          <w:sz w:val="22"/>
          <w:szCs w:val="22"/>
        </w:rPr>
        <w:lastRenderedPageBreak/>
        <w:t xml:space="preserve">spomenikom, </w:t>
      </w:r>
      <w:r>
        <w:rPr>
          <w:rFonts w:ascii="Arial" w:hAnsi="Arial" w:cs="Arial"/>
          <w:bCs/>
          <w:sz w:val="22"/>
          <w:szCs w:val="22"/>
        </w:rPr>
        <w:t xml:space="preserve">kjer </w:t>
      </w:r>
      <w:r w:rsidR="00F44B00" w:rsidRPr="00A07AE4">
        <w:rPr>
          <w:rFonts w:ascii="Arial" w:hAnsi="Arial" w:cs="Arial"/>
          <w:bCs/>
          <w:sz w:val="22"/>
          <w:szCs w:val="22"/>
        </w:rPr>
        <w:t xml:space="preserve">smo ugotovili, da je spredaj nastala živa meja, ki preprečuje, da bi spomenik bil viden in </w:t>
      </w:r>
      <w:r>
        <w:rPr>
          <w:rFonts w:ascii="Arial" w:hAnsi="Arial" w:cs="Arial"/>
          <w:bCs/>
          <w:sz w:val="22"/>
          <w:szCs w:val="22"/>
        </w:rPr>
        <w:t>»</w:t>
      </w:r>
      <w:r w:rsidR="00F44B00" w:rsidRPr="00A07AE4">
        <w:rPr>
          <w:rFonts w:ascii="Arial" w:hAnsi="Arial" w:cs="Arial"/>
          <w:bCs/>
          <w:sz w:val="22"/>
          <w:szCs w:val="22"/>
        </w:rPr>
        <w:t>uporablj</w:t>
      </w:r>
      <w:r>
        <w:rPr>
          <w:rFonts w:ascii="Arial" w:hAnsi="Arial" w:cs="Arial"/>
          <w:bCs/>
          <w:sz w:val="22"/>
          <w:szCs w:val="22"/>
        </w:rPr>
        <w:t>e</w:t>
      </w:r>
      <w:r w:rsidR="00F44B00" w:rsidRPr="00A07AE4">
        <w:rPr>
          <w:rFonts w:ascii="Arial" w:hAnsi="Arial" w:cs="Arial"/>
          <w:bCs/>
          <w:sz w:val="22"/>
          <w:szCs w:val="22"/>
        </w:rPr>
        <w:t>n</w:t>
      </w:r>
      <w:r>
        <w:rPr>
          <w:rFonts w:ascii="Arial" w:hAnsi="Arial" w:cs="Arial"/>
          <w:bCs/>
          <w:sz w:val="22"/>
          <w:szCs w:val="22"/>
        </w:rPr>
        <w:t>«.</w:t>
      </w:r>
      <w:r w:rsidR="00F44B00" w:rsidRPr="00A07AE4">
        <w:rPr>
          <w:rFonts w:ascii="Arial" w:hAnsi="Arial" w:cs="Arial"/>
          <w:bCs/>
          <w:sz w:val="22"/>
          <w:szCs w:val="22"/>
        </w:rPr>
        <w:t xml:space="preserve"> </w:t>
      </w:r>
      <w:r>
        <w:rPr>
          <w:rFonts w:ascii="Arial" w:hAnsi="Arial" w:cs="Arial"/>
          <w:bCs/>
          <w:sz w:val="22"/>
          <w:szCs w:val="22"/>
        </w:rPr>
        <w:t>D</w:t>
      </w:r>
      <w:r w:rsidR="00F44B00" w:rsidRPr="00A07AE4">
        <w:rPr>
          <w:rFonts w:ascii="Arial" w:hAnsi="Arial" w:cs="Arial"/>
          <w:bCs/>
          <w:sz w:val="22"/>
          <w:szCs w:val="22"/>
        </w:rPr>
        <w:t>obil sem že na nekaj vprašanj odgovore, da bo to rešeno. Zanima me kdaj in kako</w:t>
      </w:r>
      <w:r>
        <w:rPr>
          <w:rFonts w:ascii="Arial" w:hAnsi="Arial" w:cs="Arial"/>
          <w:bCs/>
          <w:sz w:val="22"/>
          <w:szCs w:val="22"/>
        </w:rPr>
        <w:t>.</w:t>
      </w:r>
      <w:r w:rsidR="00F44B00" w:rsidRPr="00A07AE4">
        <w:rPr>
          <w:rFonts w:ascii="Arial" w:hAnsi="Arial" w:cs="Arial"/>
          <w:bCs/>
          <w:sz w:val="22"/>
          <w:szCs w:val="22"/>
        </w:rPr>
        <w:t xml:space="preserve">  </w:t>
      </w:r>
    </w:p>
    <w:p w14:paraId="707190D8" w14:textId="77777777" w:rsidR="00633517" w:rsidRDefault="00633517" w:rsidP="0083015C">
      <w:pPr>
        <w:rPr>
          <w:rFonts w:ascii="Arial" w:hAnsi="Arial" w:cs="Arial"/>
          <w:b/>
          <w:bCs/>
          <w:sz w:val="22"/>
          <w:szCs w:val="22"/>
        </w:rPr>
      </w:pPr>
    </w:p>
    <w:p w14:paraId="4FCE969E" w14:textId="1AE5569C" w:rsidR="0083015C" w:rsidRDefault="0083015C" w:rsidP="0083015C">
      <w:pPr>
        <w:rPr>
          <w:rFonts w:ascii="Arial" w:hAnsi="Arial" w:cs="Arial"/>
          <w:sz w:val="22"/>
          <w:szCs w:val="22"/>
        </w:rPr>
      </w:pPr>
      <w:r w:rsidRPr="6DCEDFFA">
        <w:rPr>
          <w:rFonts w:ascii="Arial" w:hAnsi="Arial" w:cs="Arial"/>
          <w:b/>
          <w:bCs/>
          <w:sz w:val="22"/>
          <w:szCs w:val="22"/>
        </w:rPr>
        <w:t xml:space="preserve">Občinska uprava </w:t>
      </w:r>
      <w:r w:rsidRPr="6DCEDFFA">
        <w:rPr>
          <w:rFonts w:ascii="Arial" w:hAnsi="Arial" w:cs="Arial"/>
          <w:sz w:val="22"/>
          <w:szCs w:val="22"/>
        </w:rPr>
        <w:t>je</w:t>
      </w:r>
      <w:r w:rsidRPr="6DCEDFFA">
        <w:rPr>
          <w:rFonts w:ascii="Arial" w:hAnsi="Arial" w:cs="Arial"/>
          <w:b/>
          <w:bCs/>
          <w:sz w:val="22"/>
          <w:szCs w:val="22"/>
        </w:rPr>
        <w:t xml:space="preserve"> </w:t>
      </w:r>
      <w:r w:rsidRPr="6DCEDFFA">
        <w:rPr>
          <w:rFonts w:ascii="Arial" w:hAnsi="Arial" w:cs="Arial"/>
          <w:sz w:val="22"/>
          <w:szCs w:val="22"/>
        </w:rPr>
        <w:t>posredovala naslednji odgovor:</w:t>
      </w:r>
    </w:p>
    <w:p w14:paraId="04945DDC" w14:textId="02AEFA98" w:rsidR="6DCEDFFA" w:rsidRDefault="6DCEDFFA" w:rsidP="3F31FF52">
      <w:pPr>
        <w:spacing w:line="259" w:lineRule="auto"/>
        <w:ind w:left="-12"/>
        <w:jc w:val="both"/>
        <w:rPr>
          <w:rFonts w:ascii="Arial" w:hAnsi="Arial" w:cs="Arial"/>
          <w:sz w:val="22"/>
          <w:szCs w:val="22"/>
        </w:rPr>
      </w:pPr>
    </w:p>
    <w:p w14:paraId="4B6C6640" w14:textId="4828E51C" w:rsidR="6F9B5B6D" w:rsidRDefault="7F9B24AB" w:rsidP="6B8826EB">
      <w:pPr>
        <w:spacing w:line="259" w:lineRule="auto"/>
        <w:ind w:left="-12"/>
        <w:jc w:val="both"/>
        <w:rPr>
          <w:rFonts w:ascii="Arial" w:hAnsi="Arial" w:cs="Arial"/>
          <w:sz w:val="22"/>
          <w:szCs w:val="22"/>
          <w:lang w:bidi="hi-IN"/>
        </w:rPr>
      </w:pPr>
      <w:r w:rsidRPr="4AF27218">
        <w:rPr>
          <w:rFonts w:ascii="Arial" w:hAnsi="Arial" w:cs="Arial"/>
          <w:sz w:val="22"/>
          <w:szCs w:val="22"/>
          <w:lang w:bidi="hi-IN"/>
        </w:rPr>
        <w:t>Mestna občina je s strani lastnika zemljišča, na katerem stoji naveden spomenik, prejela pobudo, da se spomenik prestavi na drugo</w:t>
      </w:r>
      <w:r w:rsidR="00BF781D" w:rsidRPr="4AF27218">
        <w:rPr>
          <w:rFonts w:ascii="Arial" w:hAnsi="Arial" w:cs="Arial"/>
          <w:sz w:val="22"/>
          <w:szCs w:val="22"/>
          <w:lang w:bidi="hi-IN"/>
        </w:rPr>
        <w:t xml:space="preserve"> lokacijo</w:t>
      </w:r>
      <w:r w:rsidR="5B7150BA" w:rsidRPr="4AF27218">
        <w:rPr>
          <w:rFonts w:ascii="Arial" w:hAnsi="Arial" w:cs="Arial"/>
          <w:sz w:val="22"/>
          <w:szCs w:val="22"/>
          <w:lang w:bidi="hi-IN"/>
        </w:rPr>
        <w:t>. Mestna občina pobudi ni naklonjena</w:t>
      </w:r>
      <w:r w:rsidR="07ACCE7F" w:rsidRPr="4AF27218">
        <w:rPr>
          <w:rFonts w:ascii="Arial" w:hAnsi="Arial" w:cs="Arial"/>
          <w:sz w:val="22"/>
          <w:szCs w:val="22"/>
          <w:lang w:bidi="hi-IN"/>
        </w:rPr>
        <w:t xml:space="preserve"> iz večjih razlogov. Ob Erjavčevi ulici </w:t>
      </w:r>
      <w:r w:rsidR="4D102815" w:rsidRPr="4AF27218">
        <w:rPr>
          <w:rFonts w:ascii="Arial" w:hAnsi="Arial" w:cs="Arial"/>
          <w:sz w:val="22"/>
          <w:szCs w:val="22"/>
          <w:lang w:bidi="hi-IN"/>
        </w:rPr>
        <w:t>poteka aleja spomenikov, ki je določena v strokovni podlagi popisa spomenikov v občini</w:t>
      </w:r>
      <w:r w:rsidR="0C911FBB" w:rsidRPr="4AF27218">
        <w:rPr>
          <w:rFonts w:ascii="Arial" w:hAnsi="Arial" w:cs="Arial"/>
          <w:sz w:val="22"/>
          <w:szCs w:val="22"/>
          <w:lang w:bidi="hi-IN"/>
        </w:rPr>
        <w:t>, pripravljeni s strani Z</w:t>
      </w:r>
      <w:r w:rsidR="3E86A9DA" w:rsidRPr="4AF27218">
        <w:rPr>
          <w:rFonts w:ascii="Arial" w:hAnsi="Arial" w:cs="Arial"/>
          <w:sz w:val="22"/>
          <w:szCs w:val="22"/>
          <w:lang w:bidi="hi-IN"/>
        </w:rPr>
        <w:t>a</w:t>
      </w:r>
      <w:r w:rsidR="0C911FBB" w:rsidRPr="4AF27218">
        <w:rPr>
          <w:rFonts w:ascii="Arial" w:hAnsi="Arial" w:cs="Arial"/>
          <w:sz w:val="22"/>
          <w:szCs w:val="22"/>
          <w:lang w:bidi="hi-IN"/>
        </w:rPr>
        <w:t>voda za varstvo kulturne dedi</w:t>
      </w:r>
      <w:r w:rsidR="2ECB96A9" w:rsidRPr="4AF27218">
        <w:rPr>
          <w:rFonts w:ascii="Arial" w:hAnsi="Arial" w:cs="Arial"/>
          <w:sz w:val="22"/>
          <w:szCs w:val="22"/>
          <w:lang w:bidi="hi-IN"/>
        </w:rPr>
        <w:t>š</w:t>
      </w:r>
      <w:r w:rsidR="0C911FBB" w:rsidRPr="4AF27218">
        <w:rPr>
          <w:rFonts w:ascii="Arial" w:hAnsi="Arial" w:cs="Arial"/>
          <w:sz w:val="22"/>
          <w:szCs w:val="22"/>
          <w:lang w:bidi="hi-IN"/>
        </w:rPr>
        <w:t>čine.</w:t>
      </w:r>
      <w:r w:rsidR="1D70623A" w:rsidRPr="4AF27218">
        <w:rPr>
          <w:rFonts w:ascii="Arial" w:hAnsi="Arial" w:cs="Arial"/>
          <w:sz w:val="22"/>
          <w:szCs w:val="22"/>
          <w:lang w:bidi="hi-IN"/>
        </w:rPr>
        <w:t xml:space="preserve"> Spomenik je</w:t>
      </w:r>
      <w:r w:rsidR="17F05734" w:rsidRPr="4AF27218">
        <w:rPr>
          <w:rFonts w:ascii="Arial" w:hAnsi="Arial" w:cs="Arial"/>
          <w:sz w:val="22"/>
          <w:szCs w:val="22"/>
          <w:lang w:bidi="hi-IN"/>
        </w:rPr>
        <w:t xml:space="preserve"> tudi</w:t>
      </w:r>
      <w:r w:rsidR="1D70623A" w:rsidRPr="4AF27218">
        <w:rPr>
          <w:rFonts w:ascii="Arial" w:hAnsi="Arial" w:cs="Arial"/>
          <w:sz w:val="22"/>
          <w:szCs w:val="22"/>
          <w:lang w:bidi="hi-IN"/>
        </w:rPr>
        <w:t xml:space="preserve"> vpisan v Register nepremične kulturne dedi</w:t>
      </w:r>
      <w:r w:rsidR="143EA621" w:rsidRPr="4AF27218">
        <w:rPr>
          <w:rFonts w:ascii="Arial" w:hAnsi="Arial" w:cs="Arial"/>
          <w:sz w:val="22"/>
          <w:szCs w:val="22"/>
          <w:lang w:bidi="hi-IN"/>
        </w:rPr>
        <w:t>š</w:t>
      </w:r>
      <w:r w:rsidR="1D70623A" w:rsidRPr="4AF27218">
        <w:rPr>
          <w:rFonts w:ascii="Arial" w:hAnsi="Arial" w:cs="Arial"/>
          <w:sz w:val="22"/>
          <w:szCs w:val="22"/>
          <w:lang w:bidi="hi-IN"/>
        </w:rPr>
        <w:t>čine</w:t>
      </w:r>
      <w:r w:rsidR="7F99AA6C" w:rsidRPr="4AF27218">
        <w:rPr>
          <w:rFonts w:ascii="Arial" w:hAnsi="Arial" w:cs="Arial"/>
          <w:sz w:val="22"/>
          <w:szCs w:val="22"/>
          <w:lang w:bidi="hi-IN"/>
        </w:rPr>
        <w:t>.</w:t>
      </w:r>
      <w:r w:rsidR="49F88B8B" w:rsidRPr="4AF27218">
        <w:rPr>
          <w:rFonts w:ascii="Arial" w:hAnsi="Arial" w:cs="Arial"/>
          <w:sz w:val="22"/>
          <w:szCs w:val="22"/>
          <w:lang w:bidi="hi-IN"/>
        </w:rPr>
        <w:t xml:space="preserve"> Trenutno v sodelovanju </w:t>
      </w:r>
      <w:r w:rsidR="170D7C6D" w:rsidRPr="4AF27218">
        <w:rPr>
          <w:rFonts w:ascii="Arial" w:hAnsi="Arial" w:cs="Arial"/>
          <w:sz w:val="22"/>
          <w:szCs w:val="22"/>
          <w:lang w:bidi="hi-IN"/>
        </w:rPr>
        <w:t>z Zavodom za varstvo kulturne dediščine</w:t>
      </w:r>
      <w:r w:rsidR="20F3C39E" w:rsidRPr="4AF27218">
        <w:rPr>
          <w:rFonts w:ascii="Arial" w:hAnsi="Arial" w:cs="Arial"/>
          <w:sz w:val="22"/>
          <w:szCs w:val="22"/>
          <w:lang w:bidi="hi-IN"/>
        </w:rPr>
        <w:t xml:space="preserve"> preverjamo</w:t>
      </w:r>
      <w:r w:rsidR="170D7C6D" w:rsidRPr="4AF27218">
        <w:rPr>
          <w:rFonts w:ascii="Arial" w:hAnsi="Arial" w:cs="Arial"/>
          <w:sz w:val="22"/>
          <w:szCs w:val="22"/>
          <w:lang w:bidi="hi-IN"/>
        </w:rPr>
        <w:t xml:space="preserve"> ali </w:t>
      </w:r>
      <w:r w:rsidR="16686E1D" w:rsidRPr="4AF27218">
        <w:rPr>
          <w:rFonts w:ascii="Arial" w:hAnsi="Arial" w:cs="Arial"/>
          <w:sz w:val="22"/>
          <w:szCs w:val="22"/>
          <w:lang w:bidi="hi-IN"/>
        </w:rPr>
        <w:t xml:space="preserve">obstaja pravna podlaga, ki zavezuje k urejenosti </w:t>
      </w:r>
      <w:r w:rsidR="5B7E39C8" w:rsidRPr="4AF27218">
        <w:rPr>
          <w:rFonts w:ascii="Arial" w:hAnsi="Arial" w:cs="Arial"/>
          <w:sz w:val="22"/>
          <w:szCs w:val="22"/>
          <w:lang w:bidi="hi-IN"/>
        </w:rPr>
        <w:t>in vidnost</w:t>
      </w:r>
      <w:r w:rsidR="2B9058DF" w:rsidRPr="4AF27218">
        <w:rPr>
          <w:rFonts w:ascii="Arial" w:hAnsi="Arial" w:cs="Arial"/>
          <w:sz w:val="22"/>
          <w:szCs w:val="22"/>
          <w:lang w:bidi="hi-IN"/>
        </w:rPr>
        <w:t>i</w:t>
      </w:r>
      <w:r w:rsidR="5B7E39C8" w:rsidRPr="4AF27218">
        <w:rPr>
          <w:rFonts w:ascii="Arial" w:hAnsi="Arial" w:cs="Arial"/>
          <w:sz w:val="22"/>
          <w:szCs w:val="22"/>
          <w:lang w:bidi="hi-IN"/>
        </w:rPr>
        <w:t xml:space="preserve"> </w:t>
      </w:r>
      <w:r w:rsidR="16686E1D" w:rsidRPr="4AF27218">
        <w:rPr>
          <w:rFonts w:ascii="Arial" w:hAnsi="Arial" w:cs="Arial"/>
          <w:sz w:val="22"/>
          <w:szCs w:val="22"/>
          <w:lang w:bidi="hi-IN"/>
        </w:rPr>
        <w:t>spomenika, ne glede na lastništvo.</w:t>
      </w:r>
      <w:r w:rsidR="299F1878" w:rsidRPr="4AF27218">
        <w:rPr>
          <w:rFonts w:ascii="Arial" w:hAnsi="Arial" w:cs="Arial"/>
          <w:sz w:val="22"/>
          <w:szCs w:val="22"/>
          <w:lang w:bidi="hi-IN"/>
        </w:rPr>
        <w:t xml:space="preserve"> </w:t>
      </w:r>
      <w:r w:rsidR="39427BF0" w:rsidRPr="4AF27218">
        <w:rPr>
          <w:rFonts w:ascii="Arial" w:hAnsi="Arial" w:cs="Arial"/>
          <w:sz w:val="22"/>
          <w:szCs w:val="22"/>
          <w:lang w:bidi="hi-IN"/>
        </w:rPr>
        <w:t>Vsekakor pa je o</w:t>
      </w:r>
      <w:r w:rsidR="299F1878" w:rsidRPr="4AF27218">
        <w:rPr>
          <w:rFonts w:ascii="Arial" w:hAnsi="Arial" w:cs="Arial"/>
          <w:sz w:val="22"/>
          <w:szCs w:val="22"/>
          <w:lang w:bidi="hi-IN"/>
        </w:rPr>
        <w:t xml:space="preserve">bčina pripravljena urejati okolico spomenika, kot </w:t>
      </w:r>
      <w:r w:rsidR="5AC6A107" w:rsidRPr="4AF27218">
        <w:rPr>
          <w:rFonts w:ascii="Arial" w:hAnsi="Arial" w:cs="Arial"/>
          <w:sz w:val="22"/>
          <w:szCs w:val="22"/>
          <w:lang w:bidi="hi-IN"/>
        </w:rPr>
        <w:t>to počne pri drugih spomenikih v območju aleje spomenikov</w:t>
      </w:r>
      <w:r w:rsidR="299F1878" w:rsidRPr="4AF27218">
        <w:rPr>
          <w:rFonts w:ascii="Arial" w:hAnsi="Arial" w:cs="Arial"/>
          <w:sz w:val="22"/>
          <w:szCs w:val="22"/>
          <w:lang w:bidi="hi-IN"/>
        </w:rPr>
        <w:t>, vendar</w:t>
      </w:r>
      <w:r w:rsidR="212E1B20" w:rsidRPr="4AF27218">
        <w:rPr>
          <w:rFonts w:ascii="Arial" w:hAnsi="Arial" w:cs="Arial"/>
          <w:sz w:val="22"/>
          <w:szCs w:val="22"/>
          <w:lang w:bidi="hi-IN"/>
        </w:rPr>
        <w:t xml:space="preserve"> ustreznega</w:t>
      </w:r>
      <w:r w:rsidR="299F1878" w:rsidRPr="4AF27218">
        <w:rPr>
          <w:rFonts w:ascii="Arial" w:hAnsi="Arial" w:cs="Arial"/>
          <w:sz w:val="22"/>
          <w:szCs w:val="22"/>
          <w:lang w:bidi="hi-IN"/>
        </w:rPr>
        <w:t xml:space="preserve"> dogovora z lastnikom še nismo dosegli.</w:t>
      </w:r>
    </w:p>
    <w:p w14:paraId="437517D2" w14:textId="77777777" w:rsidR="00B61D80" w:rsidRDefault="00B61D80" w:rsidP="00FB766B">
      <w:pPr>
        <w:jc w:val="both"/>
        <w:rPr>
          <w:rFonts w:ascii="Arial" w:hAnsi="Arial" w:cs="Arial"/>
          <w:sz w:val="22"/>
          <w:szCs w:val="22"/>
        </w:rPr>
      </w:pPr>
    </w:p>
    <w:p w14:paraId="7E1FA6C1" w14:textId="77777777" w:rsidR="007D4F23" w:rsidRDefault="007D4F23" w:rsidP="00FB766B">
      <w:pPr>
        <w:jc w:val="both"/>
        <w:rPr>
          <w:rFonts w:ascii="Arial" w:hAnsi="Arial" w:cs="Arial"/>
          <w:sz w:val="22"/>
          <w:szCs w:val="22"/>
        </w:rPr>
      </w:pPr>
    </w:p>
    <w:p w14:paraId="1F4D47A8" w14:textId="4FB4C0CD" w:rsidR="00C77999" w:rsidRPr="006170AD" w:rsidRDefault="00C77999" w:rsidP="00B1266D">
      <w:pPr>
        <w:numPr>
          <w:ilvl w:val="0"/>
          <w:numId w:val="16"/>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342DE0">
        <w:rPr>
          <w:rFonts w:ascii="Arial" w:hAnsi="Arial" w:cs="Arial"/>
          <w:b/>
          <w:sz w:val="22"/>
          <w:szCs w:val="22"/>
        </w:rPr>
        <w:t xml:space="preserve">CA ANA GULIČ </w:t>
      </w:r>
      <w:r w:rsidRPr="00CC59F5">
        <w:rPr>
          <w:rFonts w:ascii="Arial" w:hAnsi="Arial" w:cs="Arial"/>
          <w:sz w:val="22"/>
          <w:szCs w:val="22"/>
        </w:rPr>
        <w:t>je</w:t>
      </w:r>
      <w:r w:rsidRPr="00CC59F5">
        <w:rPr>
          <w:rFonts w:ascii="Arial" w:hAnsi="Arial" w:cs="Arial"/>
          <w:color w:val="000000"/>
          <w:sz w:val="22"/>
          <w:szCs w:val="22"/>
        </w:rPr>
        <w:t xml:space="preserve"> po</w:t>
      </w:r>
      <w:r>
        <w:rPr>
          <w:rFonts w:ascii="Arial" w:hAnsi="Arial" w:cs="Arial"/>
          <w:color w:val="000000"/>
          <w:sz w:val="22"/>
          <w:szCs w:val="22"/>
        </w:rPr>
        <w:t>dal</w:t>
      </w:r>
      <w:r w:rsidR="00342DE0">
        <w:rPr>
          <w:rFonts w:ascii="Arial" w:hAnsi="Arial" w:cs="Arial"/>
          <w:color w:val="000000"/>
          <w:sz w:val="22"/>
          <w:szCs w:val="22"/>
        </w:rPr>
        <w:t>a</w:t>
      </w:r>
      <w:r>
        <w:rPr>
          <w:rFonts w:ascii="Arial" w:hAnsi="Arial" w:cs="Arial"/>
          <w:color w:val="000000"/>
          <w:sz w:val="22"/>
          <w:szCs w:val="22"/>
        </w:rPr>
        <w:t xml:space="preserve"> naslednjo pobudo: </w:t>
      </w:r>
    </w:p>
    <w:p w14:paraId="72C2B026" w14:textId="77777777" w:rsidR="00342DE0" w:rsidRDefault="00342DE0" w:rsidP="0027639E">
      <w:pPr>
        <w:pStyle w:val="gmail-standard"/>
        <w:spacing w:before="0" w:beforeAutospacing="0" w:after="0" w:afterAutospacing="0"/>
        <w:ind w:left="708"/>
        <w:jc w:val="both"/>
        <w:rPr>
          <w:rFonts w:ascii="Arial" w:hAnsi="Arial" w:cs="Arial"/>
        </w:rPr>
      </w:pPr>
    </w:p>
    <w:p w14:paraId="31ECA3E2" w14:textId="4C018ADA" w:rsidR="00342DE0" w:rsidRDefault="00342DE0" w:rsidP="00342DE0">
      <w:pPr>
        <w:ind w:left="708"/>
        <w:jc w:val="both"/>
        <w:rPr>
          <w:rFonts w:ascii="Arial" w:hAnsi="Arial" w:cs="Arial"/>
          <w:sz w:val="22"/>
          <w:szCs w:val="22"/>
        </w:rPr>
      </w:pPr>
      <w:r w:rsidRPr="00342DE0">
        <w:rPr>
          <w:rFonts w:ascii="Arial" w:hAnsi="Arial" w:cs="Arial"/>
          <w:sz w:val="22"/>
          <w:szCs w:val="22"/>
        </w:rPr>
        <w:t>Občinski upravi dajem pobudo</w:t>
      </w:r>
      <w:r>
        <w:rPr>
          <w:rFonts w:ascii="Arial" w:hAnsi="Arial" w:cs="Arial"/>
          <w:sz w:val="22"/>
          <w:szCs w:val="22"/>
        </w:rPr>
        <w:t>,</w:t>
      </w:r>
      <w:r w:rsidRPr="00342DE0">
        <w:rPr>
          <w:rFonts w:ascii="Arial" w:hAnsi="Arial" w:cs="Arial"/>
          <w:sz w:val="22"/>
          <w:szCs w:val="22"/>
        </w:rPr>
        <w:t xml:space="preserve"> in sicer, da pr</w:t>
      </w:r>
      <w:r>
        <w:rPr>
          <w:rFonts w:ascii="Arial" w:hAnsi="Arial" w:cs="Arial"/>
          <w:sz w:val="22"/>
          <w:szCs w:val="22"/>
        </w:rPr>
        <w:t>o</w:t>
      </w:r>
      <w:r w:rsidRPr="00342DE0">
        <w:rPr>
          <w:rFonts w:ascii="Arial" w:hAnsi="Arial" w:cs="Arial"/>
          <w:sz w:val="22"/>
          <w:szCs w:val="22"/>
        </w:rPr>
        <w:t>uči možnosti in lokacije, ki bi bile primerne za postavitev ultra hitrih oz</w:t>
      </w:r>
      <w:r>
        <w:rPr>
          <w:rFonts w:ascii="Arial" w:hAnsi="Arial" w:cs="Arial"/>
          <w:sz w:val="22"/>
          <w:szCs w:val="22"/>
        </w:rPr>
        <w:t>iroma</w:t>
      </w:r>
      <w:r w:rsidRPr="00342DE0">
        <w:rPr>
          <w:rFonts w:ascii="Arial" w:hAnsi="Arial" w:cs="Arial"/>
          <w:sz w:val="22"/>
          <w:szCs w:val="22"/>
        </w:rPr>
        <w:t xml:space="preserve"> dodatnih klasičnih polnilnic za električna vozila. Moč takih ultra hitrih polnilnic se giblje od 175</w:t>
      </w:r>
      <w:r>
        <w:rPr>
          <w:rFonts w:ascii="Arial" w:hAnsi="Arial" w:cs="Arial"/>
          <w:sz w:val="22"/>
          <w:szCs w:val="22"/>
        </w:rPr>
        <w:t xml:space="preserve"> do </w:t>
      </w:r>
      <w:r w:rsidRPr="00342DE0">
        <w:rPr>
          <w:rFonts w:ascii="Arial" w:hAnsi="Arial" w:cs="Arial"/>
          <w:sz w:val="22"/>
          <w:szCs w:val="22"/>
        </w:rPr>
        <w:t>350</w:t>
      </w:r>
      <w:r>
        <w:rPr>
          <w:rFonts w:ascii="Arial" w:hAnsi="Arial" w:cs="Arial"/>
          <w:sz w:val="22"/>
          <w:szCs w:val="22"/>
        </w:rPr>
        <w:t xml:space="preserve"> </w:t>
      </w:r>
      <w:proofErr w:type="spellStart"/>
      <w:r w:rsidRPr="00342DE0">
        <w:rPr>
          <w:rFonts w:ascii="Arial" w:hAnsi="Arial" w:cs="Arial"/>
          <w:sz w:val="22"/>
          <w:szCs w:val="22"/>
        </w:rPr>
        <w:t>kw</w:t>
      </w:r>
      <w:proofErr w:type="spellEnd"/>
      <w:r w:rsidRPr="00342DE0">
        <w:rPr>
          <w:rFonts w:ascii="Arial" w:hAnsi="Arial" w:cs="Arial"/>
          <w:sz w:val="22"/>
          <w:szCs w:val="22"/>
        </w:rPr>
        <w:t>. Kot primer 175</w:t>
      </w:r>
      <w:r>
        <w:rPr>
          <w:rFonts w:ascii="Arial" w:hAnsi="Arial" w:cs="Arial"/>
          <w:sz w:val="22"/>
          <w:szCs w:val="22"/>
        </w:rPr>
        <w:t xml:space="preserve"> </w:t>
      </w:r>
      <w:proofErr w:type="spellStart"/>
      <w:r w:rsidRPr="00342DE0">
        <w:rPr>
          <w:rFonts w:ascii="Arial" w:hAnsi="Arial" w:cs="Arial"/>
          <w:sz w:val="22"/>
          <w:szCs w:val="22"/>
        </w:rPr>
        <w:t>kw</w:t>
      </w:r>
      <w:proofErr w:type="spellEnd"/>
      <w:r w:rsidRPr="00342DE0">
        <w:rPr>
          <w:rFonts w:ascii="Arial" w:hAnsi="Arial" w:cs="Arial"/>
          <w:sz w:val="22"/>
          <w:szCs w:val="22"/>
        </w:rPr>
        <w:t xml:space="preserve"> polnilnica omogoča, da se posamezno vozilo v manj kot pol ure napolni za skoraj 400</w:t>
      </w:r>
      <w:r w:rsidR="009408D5">
        <w:rPr>
          <w:rFonts w:ascii="Arial" w:hAnsi="Arial" w:cs="Arial"/>
          <w:sz w:val="22"/>
          <w:szCs w:val="22"/>
        </w:rPr>
        <w:t xml:space="preserve"> </w:t>
      </w:r>
      <w:r w:rsidRPr="00342DE0">
        <w:rPr>
          <w:rFonts w:ascii="Arial" w:hAnsi="Arial" w:cs="Arial"/>
          <w:sz w:val="22"/>
          <w:szCs w:val="22"/>
        </w:rPr>
        <w:t>km vožnje.</w:t>
      </w:r>
    </w:p>
    <w:p w14:paraId="5E57D52A" w14:textId="77777777" w:rsidR="009408D5" w:rsidRPr="00342DE0" w:rsidRDefault="009408D5" w:rsidP="00342DE0">
      <w:pPr>
        <w:ind w:left="708"/>
        <w:jc w:val="both"/>
        <w:rPr>
          <w:rFonts w:ascii="Arial" w:hAnsi="Arial" w:cs="Arial"/>
          <w:sz w:val="22"/>
          <w:szCs w:val="22"/>
        </w:rPr>
      </w:pPr>
    </w:p>
    <w:p w14:paraId="6A9991B5" w14:textId="77777777" w:rsidR="009408D5" w:rsidRDefault="00342DE0" w:rsidP="00342DE0">
      <w:pPr>
        <w:ind w:left="708"/>
        <w:jc w:val="both"/>
        <w:rPr>
          <w:rFonts w:ascii="Arial" w:hAnsi="Arial" w:cs="Arial"/>
          <w:sz w:val="22"/>
          <w:szCs w:val="22"/>
        </w:rPr>
      </w:pPr>
      <w:r w:rsidRPr="00342DE0">
        <w:rPr>
          <w:rFonts w:ascii="Arial" w:hAnsi="Arial" w:cs="Arial"/>
          <w:sz w:val="22"/>
          <w:szCs w:val="22"/>
        </w:rPr>
        <w:t>S tem bomo odgovorili  na rastoči trend uporabnikov trajnostne mobilnosti, prihajajoče turiste in poslovne partnerje, kot je n</w:t>
      </w:r>
      <w:r w:rsidR="009408D5">
        <w:rPr>
          <w:rFonts w:ascii="Arial" w:hAnsi="Arial" w:cs="Arial"/>
          <w:sz w:val="22"/>
          <w:szCs w:val="22"/>
        </w:rPr>
        <w:t>a primer</w:t>
      </w:r>
      <w:r w:rsidRPr="00342DE0">
        <w:rPr>
          <w:rFonts w:ascii="Arial" w:hAnsi="Arial" w:cs="Arial"/>
          <w:sz w:val="22"/>
          <w:szCs w:val="22"/>
        </w:rPr>
        <w:t xml:space="preserve"> bližajoči se EPK </w:t>
      </w:r>
      <w:r w:rsidR="009408D5">
        <w:rPr>
          <w:rFonts w:ascii="Arial" w:hAnsi="Arial" w:cs="Arial"/>
          <w:sz w:val="22"/>
          <w:szCs w:val="22"/>
        </w:rPr>
        <w:t xml:space="preserve">in </w:t>
      </w:r>
      <w:r w:rsidRPr="00342DE0">
        <w:rPr>
          <w:rFonts w:ascii="Arial" w:hAnsi="Arial" w:cs="Arial"/>
          <w:sz w:val="22"/>
          <w:szCs w:val="22"/>
        </w:rPr>
        <w:t xml:space="preserve">tudi na povečanje števila prebivalcev </w:t>
      </w:r>
      <w:r w:rsidR="009408D5">
        <w:rPr>
          <w:rFonts w:ascii="Arial" w:hAnsi="Arial" w:cs="Arial"/>
          <w:sz w:val="22"/>
          <w:szCs w:val="22"/>
        </w:rPr>
        <w:t xml:space="preserve">recimo pri novogradnjah, kot je na primer ob Prvomajski ulici. </w:t>
      </w:r>
    </w:p>
    <w:p w14:paraId="2077CAB6" w14:textId="77777777" w:rsidR="009408D5" w:rsidRDefault="009408D5" w:rsidP="00342DE0">
      <w:pPr>
        <w:ind w:left="708"/>
        <w:jc w:val="both"/>
        <w:rPr>
          <w:rFonts w:ascii="Arial" w:hAnsi="Arial" w:cs="Arial"/>
          <w:sz w:val="22"/>
          <w:szCs w:val="22"/>
        </w:rPr>
      </w:pPr>
    </w:p>
    <w:p w14:paraId="2EA8688F" w14:textId="126DD332" w:rsidR="009408D5" w:rsidRDefault="00342DE0" w:rsidP="009408D5">
      <w:pPr>
        <w:rPr>
          <w:rFonts w:ascii="Arial" w:hAnsi="Arial" w:cs="Arial"/>
          <w:sz w:val="22"/>
          <w:szCs w:val="22"/>
        </w:rPr>
      </w:pPr>
      <w:r w:rsidRPr="00342DE0">
        <w:rPr>
          <w:rFonts w:ascii="Arial" w:hAnsi="Arial" w:cs="Arial"/>
          <w:sz w:val="22"/>
          <w:szCs w:val="22"/>
        </w:rPr>
        <w:t xml:space="preserve"> </w:t>
      </w:r>
      <w:r w:rsidR="009408D5" w:rsidRPr="662D5ECA">
        <w:rPr>
          <w:rFonts w:ascii="Arial" w:hAnsi="Arial" w:cs="Arial"/>
          <w:b/>
          <w:bCs/>
          <w:sz w:val="22"/>
          <w:szCs w:val="22"/>
        </w:rPr>
        <w:t xml:space="preserve">Občinska uprava </w:t>
      </w:r>
      <w:r w:rsidR="009408D5" w:rsidRPr="662D5ECA">
        <w:rPr>
          <w:rFonts w:ascii="Arial" w:hAnsi="Arial" w:cs="Arial"/>
          <w:sz w:val="22"/>
          <w:szCs w:val="22"/>
        </w:rPr>
        <w:t>je</w:t>
      </w:r>
      <w:r w:rsidR="009408D5" w:rsidRPr="662D5ECA">
        <w:rPr>
          <w:rFonts w:ascii="Arial" w:hAnsi="Arial" w:cs="Arial"/>
          <w:b/>
          <w:bCs/>
          <w:sz w:val="22"/>
          <w:szCs w:val="22"/>
        </w:rPr>
        <w:t xml:space="preserve"> </w:t>
      </w:r>
      <w:r w:rsidR="009408D5" w:rsidRPr="662D5ECA">
        <w:rPr>
          <w:rFonts w:ascii="Arial" w:hAnsi="Arial" w:cs="Arial"/>
          <w:sz w:val="22"/>
          <w:szCs w:val="22"/>
        </w:rPr>
        <w:t>posredovala naslednji odgovor:</w:t>
      </w:r>
    </w:p>
    <w:p w14:paraId="37B6BF12" w14:textId="2DCB4520" w:rsidR="00AE1E63" w:rsidRDefault="243F1E61" w:rsidP="00DF6FD6">
      <w:pPr>
        <w:jc w:val="both"/>
        <w:rPr>
          <w:rFonts w:ascii="Arial" w:hAnsi="Arial" w:cs="Arial"/>
          <w:sz w:val="22"/>
          <w:szCs w:val="22"/>
        </w:rPr>
      </w:pPr>
      <w:r w:rsidRPr="6B8826EB">
        <w:rPr>
          <w:rFonts w:ascii="Arial" w:hAnsi="Arial" w:cs="Arial"/>
          <w:sz w:val="22"/>
          <w:szCs w:val="22"/>
        </w:rPr>
        <w:t xml:space="preserve">Občinska uprava skupaj z Mestnimi storitvami </w:t>
      </w:r>
      <w:r w:rsidR="237BDD19" w:rsidRPr="6B8826EB">
        <w:rPr>
          <w:rFonts w:ascii="Arial" w:hAnsi="Arial" w:cs="Arial"/>
          <w:sz w:val="22"/>
          <w:szCs w:val="22"/>
        </w:rPr>
        <w:t xml:space="preserve">d.o.o., </w:t>
      </w:r>
      <w:r w:rsidR="3D551D13" w:rsidRPr="6B8826EB">
        <w:rPr>
          <w:rFonts w:ascii="Arial" w:hAnsi="Arial" w:cs="Arial"/>
          <w:sz w:val="22"/>
          <w:szCs w:val="22"/>
        </w:rPr>
        <w:t xml:space="preserve">išče najprimernejšo lokacijo za postavitev večjega števila električnih polnilnic. </w:t>
      </w:r>
      <w:r w:rsidR="4F97C692" w:rsidRPr="6B8826EB">
        <w:rPr>
          <w:rFonts w:ascii="Arial" w:hAnsi="Arial" w:cs="Arial"/>
          <w:sz w:val="22"/>
          <w:szCs w:val="22"/>
        </w:rPr>
        <w:t>Predlogov je bilo več</w:t>
      </w:r>
      <w:r w:rsidR="0F7FA85D" w:rsidRPr="6B8826EB">
        <w:rPr>
          <w:rFonts w:ascii="Arial" w:hAnsi="Arial" w:cs="Arial"/>
          <w:sz w:val="22"/>
          <w:szCs w:val="22"/>
        </w:rPr>
        <w:t>,</w:t>
      </w:r>
      <w:r w:rsidR="41796EE9" w:rsidRPr="6B8826EB">
        <w:rPr>
          <w:rFonts w:ascii="Arial" w:hAnsi="Arial" w:cs="Arial"/>
          <w:sz w:val="22"/>
          <w:szCs w:val="22"/>
        </w:rPr>
        <w:t xml:space="preserve"> in sicer</w:t>
      </w:r>
      <w:r w:rsidR="19246721" w:rsidRPr="6B8826EB">
        <w:rPr>
          <w:rFonts w:ascii="Arial" w:hAnsi="Arial" w:cs="Arial"/>
          <w:sz w:val="22"/>
          <w:szCs w:val="22"/>
        </w:rPr>
        <w:t>:</w:t>
      </w:r>
      <w:r w:rsidR="41796EE9" w:rsidRPr="6B8826EB">
        <w:rPr>
          <w:rFonts w:ascii="Arial" w:hAnsi="Arial" w:cs="Arial"/>
          <w:sz w:val="22"/>
          <w:szCs w:val="22"/>
        </w:rPr>
        <w:t xml:space="preserve"> pred občinsko stavbo, na Gregorčičevi ulici, na parkirišču za </w:t>
      </w:r>
      <w:r w:rsidR="07BEFA07" w:rsidRPr="6B8826EB">
        <w:rPr>
          <w:rFonts w:ascii="Arial" w:hAnsi="Arial" w:cs="Arial"/>
          <w:sz w:val="22"/>
          <w:szCs w:val="22"/>
        </w:rPr>
        <w:t xml:space="preserve">Slovenskim </w:t>
      </w:r>
      <w:r w:rsidR="26CA0D19" w:rsidRPr="6B8826EB">
        <w:rPr>
          <w:rFonts w:ascii="Arial" w:hAnsi="Arial" w:cs="Arial"/>
          <w:sz w:val="22"/>
          <w:szCs w:val="22"/>
        </w:rPr>
        <w:t>n</w:t>
      </w:r>
      <w:r w:rsidR="41796EE9" w:rsidRPr="6B8826EB">
        <w:rPr>
          <w:rFonts w:ascii="Arial" w:hAnsi="Arial" w:cs="Arial"/>
          <w:sz w:val="22"/>
          <w:szCs w:val="22"/>
        </w:rPr>
        <w:t xml:space="preserve">arodnim gledališčem. </w:t>
      </w:r>
      <w:r w:rsidR="66438ADD" w:rsidRPr="6B8826EB">
        <w:rPr>
          <w:rFonts w:ascii="Arial" w:hAnsi="Arial" w:cs="Arial"/>
          <w:sz w:val="22"/>
          <w:szCs w:val="22"/>
        </w:rPr>
        <w:t xml:space="preserve">Glede na bližino ustrezne </w:t>
      </w:r>
      <w:proofErr w:type="spellStart"/>
      <w:r w:rsidR="66438ADD" w:rsidRPr="6B8826EB">
        <w:rPr>
          <w:rFonts w:ascii="Arial" w:hAnsi="Arial" w:cs="Arial"/>
          <w:sz w:val="22"/>
          <w:szCs w:val="22"/>
        </w:rPr>
        <w:t>trafo</w:t>
      </w:r>
      <w:proofErr w:type="spellEnd"/>
      <w:r w:rsidR="66438ADD" w:rsidRPr="6B8826EB">
        <w:rPr>
          <w:rFonts w:ascii="Arial" w:hAnsi="Arial" w:cs="Arial"/>
          <w:sz w:val="22"/>
          <w:szCs w:val="22"/>
        </w:rPr>
        <w:t xml:space="preserve"> postaje, je zadnja izbrana lokacija </w:t>
      </w:r>
      <w:r w:rsidR="0C9AC66E" w:rsidRPr="6B8826EB">
        <w:rPr>
          <w:rFonts w:ascii="Arial" w:hAnsi="Arial" w:cs="Arial"/>
          <w:sz w:val="22"/>
          <w:szCs w:val="22"/>
        </w:rPr>
        <w:t>na parkiri</w:t>
      </w:r>
      <w:r w:rsidR="364E9038" w:rsidRPr="6B8826EB">
        <w:rPr>
          <w:rFonts w:ascii="Arial" w:hAnsi="Arial" w:cs="Arial"/>
          <w:sz w:val="22"/>
          <w:szCs w:val="22"/>
        </w:rPr>
        <w:t>šču za občinsko stavbo.</w:t>
      </w:r>
    </w:p>
    <w:p w14:paraId="03CEA96E" w14:textId="2C28C907" w:rsidR="00782121" w:rsidRDefault="5798028B" w:rsidP="00DF6FD6">
      <w:pPr>
        <w:jc w:val="both"/>
        <w:rPr>
          <w:rFonts w:ascii="Arial" w:hAnsi="Arial" w:cs="Arial"/>
          <w:sz w:val="22"/>
          <w:szCs w:val="22"/>
        </w:rPr>
      </w:pPr>
      <w:r w:rsidRPr="29538776">
        <w:rPr>
          <w:rFonts w:ascii="Arial" w:hAnsi="Arial" w:cs="Arial"/>
          <w:sz w:val="22"/>
          <w:szCs w:val="22"/>
        </w:rPr>
        <w:t>Električne polnilnice</w:t>
      </w:r>
      <w:r w:rsidR="3BD4A14C" w:rsidRPr="29538776">
        <w:rPr>
          <w:rFonts w:ascii="Arial" w:hAnsi="Arial" w:cs="Arial"/>
          <w:sz w:val="22"/>
          <w:szCs w:val="22"/>
        </w:rPr>
        <w:t xml:space="preserve"> bo</w:t>
      </w:r>
      <w:r w:rsidR="667CB953" w:rsidRPr="29538776">
        <w:rPr>
          <w:rFonts w:ascii="Arial" w:hAnsi="Arial" w:cs="Arial"/>
          <w:sz w:val="22"/>
          <w:szCs w:val="22"/>
        </w:rPr>
        <w:t>,</w:t>
      </w:r>
      <w:r w:rsidRPr="29538776">
        <w:rPr>
          <w:rFonts w:ascii="Arial" w:hAnsi="Arial" w:cs="Arial"/>
          <w:sz w:val="22"/>
          <w:szCs w:val="22"/>
        </w:rPr>
        <w:t xml:space="preserve"> </w:t>
      </w:r>
      <w:r w:rsidR="08CFE30E" w:rsidRPr="29538776">
        <w:rPr>
          <w:rFonts w:ascii="Arial" w:hAnsi="Arial" w:cs="Arial"/>
          <w:sz w:val="22"/>
          <w:szCs w:val="22"/>
        </w:rPr>
        <w:t xml:space="preserve">v kolikor bo </w:t>
      </w:r>
      <w:r w:rsidR="3DAFFEBB" w:rsidRPr="29538776">
        <w:rPr>
          <w:rFonts w:ascii="Arial" w:hAnsi="Arial" w:cs="Arial"/>
          <w:sz w:val="22"/>
          <w:szCs w:val="22"/>
        </w:rPr>
        <w:t xml:space="preserve">ta lokacija </w:t>
      </w:r>
      <w:r w:rsidR="667CB953" w:rsidRPr="29538776">
        <w:rPr>
          <w:rFonts w:ascii="Arial" w:hAnsi="Arial" w:cs="Arial"/>
          <w:sz w:val="22"/>
          <w:szCs w:val="22"/>
        </w:rPr>
        <w:t xml:space="preserve">potrjena s strani vseh </w:t>
      </w:r>
      <w:proofErr w:type="spellStart"/>
      <w:r w:rsidR="667CB953" w:rsidRPr="29538776">
        <w:rPr>
          <w:rFonts w:ascii="Arial" w:hAnsi="Arial" w:cs="Arial"/>
          <w:sz w:val="22"/>
          <w:szCs w:val="22"/>
        </w:rPr>
        <w:t>soglasodajalcev</w:t>
      </w:r>
      <w:proofErr w:type="spellEnd"/>
      <w:r w:rsidR="1D4DFDA1" w:rsidRPr="29538776">
        <w:rPr>
          <w:rFonts w:ascii="Arial" w:hAnsi="Arial" w:cs="Arial"/>
          <w:sz w:val="22"/>
          <w:szCs w:val="22"/>
        </w:rPr>
        <w:t>,</w:t>
      </w:r>
      <w:r w:rsidR="667CB953" w:rsidRPr="29538776">
        <w:rPr>
          <w:rFonts w:ascii="Arial" w:hAnsi="Arial" w:cs="Arial"/>
          <w:sz w:val="22"/>
          <w:szCs w:val="22"/>
        </w:rPr>
        <w:t xml:space="preserve"> postavilo naše javn</w:t>
      </w:r>
      <w:r w:rsidR="24261A76" w:rsidRPr="29538776">
        <w:rPr>
          <w:rFonts w:ascii="Arial" w:hAnsi="Arial" w:cs="Arial"/>
          <w:sz w:val="22"/>
          <w:szCs w:val="22"/>
        </w:rPr>
        <w:t>o</w:t>
      </w:r>
      <w:r w:rsidR="667CB953" w:rsidRPr="29538776">
        <w:rPr>
          <w:rFonts w:ascii="Arial" w:hAnsi="Arial" w:cs="Arial"/>
          <w:sz w:val="22"/>
          <w:szCs w:val="22"/>
        </w:rPr>
        <w:t xml:space="preserve"> podjetje, Mestne storitve</w:t>
      </w:r>
      <w:r w:rsidR="64DD132C" w:rsidRPr="29538776">
        <w:rPr>
          <w:rFonts w:ascii="Arial" w:hAnsi="Arial" w:cs="Arial"/>
          <w:sz w:val="22"/>
          <w:szCs w:val="22"/>
        </w:rPr>
        <w:t xml:space="preserve"> d.o.o.</w:t>
      </w:r>
      <w:r w:rsidR="667CB953" w:rsidRPr="29538776">
        <w:rPr>
          <w:rFonts w:ascii="Arial" w:hAnsi="Arial" w:cs="Arial"/>
          <w:sz w:val="22"/>
          <w:szCs w:val="22"/>
        </w:rPr>
        <w:t>.</w:t>
      </w:r>
      <w:r w:rsidR="08CFE30E" w:rsidRPr="29538776">
        <w:rPr>
          <w:rFonts w:ascii="Arial" w:hAnsi="Arial" w:cs="Arial"/>
          <w:sz w:val="22"/>
          <w:szCs w:val="22"/>
        </w:rPr>
        <w:t xml:space="preserve"> </w:t>
      </w:r>
    </w:p>
    <w:p w14:paraId="0DBFF185" w14:textId="77777777" w:rsidR="00342DE0" w:rsidRPr="00342DE0" w:rsidRDefault="00342DE0" w:rsidP="00342DE0">
      <w:pPr>
        <w:ind w:left="708"/>
        <w:jc w:val="both"/>
        <w:rPr>
          <w:rFonts w:ascii="Arial" w:hAnsi="Arial" w:cs="Arial"/>
          <w:sz w:val="22"/>
          <w:szCs w:val="22"/>
        </w:rPr>
      </w:pPr>
    </w:p>
    <w:p w14:paraId="17A13E4E" w14:textId="77777777" w:rsidR="0027639E" w:rsidRPr="00342DE0" w:rsidRDefault="0027639E" w:rsidP="00342DE0">
      <w:pPr>
        <w:pStyle w:val="Odstavekseznama"/>
        <w:ind w:hanging="720"/>
        <w:jc w:val="both"/>
        <w:rPr>
          <w:b/>
          <w:bCs/>
          <w:sz w:val="22"/>
          <w:szCs w:val="22"/>
        </w:rPr>
      </w:pPr>
    </w:p>
    <w:p w14:paraId="1FDFF8A6" w14:textId="47A257CD" w:rsidR="0027639E" w:rsidRDefault="0027639E" w:rsidP="0027639E">
      <w:pPr>
        <w:pStyle w:val="Odstavekseznama"/>
        <w:numPr>
          <w:ilvl w:val="0"/>
          <w:numId w:val="16"/>
        </w:numPr>
        <w:ind w:hanging="720"/>
        <w:jc w:val="both"/>
        <w:rPr>
          <w:b/>
          <w:bCs/>
          <w:sz w:val="22"/>
          <w:szCs w:val="22"/>
        </w:rPr>
      </w:pPr>
      <w:r w:rsidRPr="00F7619E">
        <w:rPr>
          <w:b/>
          <w:sz w:val="22"/>
          <w:szCs w:val="22"/>
        </w:rPr>
        <w:t>SVETNI</w:t>
      </w:r>
      <w:r>
        <w:rPr>
          <w:b/>
          <w:sz w:val="22"/>
          <w:szCs w:val="22"/>
        </w:rPr>
        <w:t xml:space="preserve">CA </w:t>
      </w:r>
      <w:r w:rsidR="00B40FD9">
        <w:rPr>
          <w:b/>
          <w:sz w:val="22"/>
          <w:szCs w:val="22"/>
        </w:rPr>
        <w:t xml:space="preserve">LARA ŽNIDARČIČ </w:t>
      </w:r>
      <w:r w:rsidRPr="00CC59F5">
        <w:rPr>
          <w:sz w:val="22"/>
          <w:szCs w:val="22"/>
        </w:rPr>
        <w:t>je</w:t>
      </w:r>
      <w:r w:rsidRPr="00CC59F5">
        <w:rPr>
          <w:color w:val="000000"/>
          <w:sz w:val="22"/>
          <w:szCs w:val="22"/>
        </w:rPr>
        <w:t xml:space="preserve"> po</w:t>
      </w:r>
      <w:r w:rsidR="00B40FD9">
        <w:rPr>
          <w:color w:val="000000"/>
          <w:sz w:val="22"/>
          <w:szCs w:val="22"/>
        </w:rPr>
        <w:t>dala naslednj</w:t>
      </w:r>
      <w:r w:rsidR="00B3515A">
        <w:rPr>
          <w:color w:val="000000"/>
          <w:sz w:val="22"/>
          <w:szCs w:val="22"/>
        </w:rPr>
        <w:t>i predlog</w:t>
      </w:r>
      <w:r w:rsidR="00B40FD9">
        <w:rPr>
          <w:color w:val="000000"/>
          <w:sz w:val="22"/>
          <w:szCs w:val="22"/>
        </w:rPr>
        <w:t>:</w:t>
      </w:r>
      <w:r w:rsidRPr="00CC59F5">
        <w:rPr>
          <w:color w:val="000000"/>
          <w:sz w:val="22"/>
          <w:szCs w:val="22"/>
        </w:rPr>
        <w:t xml:space="preserve">       </w:t>
      </w:r>
    </w:p>
    <w:p w14:paraId="6E52C8A0" w14:textId="77777777" w:rsidR="0027639E" w:rsidRDefault="0027639E" w:rsidP="0027639E">
      <w:pPr>
        <w:pStyle w:val="gmail-standard"/>
        <w:spacing w:before="0" w:beforeAutospacing="0" w:after="0" w:afterAutospacing="0"/>
        <w:ind w:firstLine="708"/>
        <w:jc w:val="both"/>
        <w:rPr>
          <w:rFonts w:ascii="Arial" w:hAnsi="Arial" w:cs="Arial"/>
        </w:rPr>
      </w:pPr>
    </w:p>
    <w:p w14:paraId="78E79789" w14:textId="77777777" w:rsidR="00B40FD9" w:rsidRDefault="00B40FD9" w:rsidP="00B40FD9">
      <w:pPr>
        <w:pStyle w:val="Odstavekseznama"/>
        <w:ind w:hanging="12"/>
        <w:jc w:val="both"/>
        <w:rPr>
          <w:bCs/>
          <w:sz w:val="22"/>
          <w:szCs w:val="22"/>
        </w:rPr>
      </w:pPr>
      <w:r w:rsidRPr="00B40FD9">
        <w:rPr>
          <w:bCs/>
          <w:sz w:val="22"/>
          <w:szCs w:val="22"/>
        </w:rPr>
        <w:t>Moja pobuda se nanaša na vsakoletno težavo medenja dreves na ulicah</w:t>
      </w:r>
      <w:r>
        <w:rPr>
          <w:bCs/>
          <w:sz w:val="22"/>
          <w:szCs w:val="22"/>
        </w:rPr>
        <w:t>,</w:t>
      </w:r>
      <w:r w:rsidRPr="00B40FD9">
        <w:rPr>
          <w:bCs/>
          <w:sz w:val="22"/>
          <w:szCs w:val="22"/>
        </w:rPr>
        <w:t xml:space="preserve"> in sicer na Cankarjevi ulici se je začelo medenje ameriških tulipanovcev, kar povzroči izredno nezadovoljstvo med prebivalci. Letos je medenje še bolj intenzivno kot prejšnja leta. Vsekakor bo treba za naprej poiskati neko dolgotrajno rešitev, da se ta zadeva odpravi. Hoja in vožnja s kolesom po pločniku je zelo nadležna, saj se vse lepi na podplat in gume. Seveda vse te smeti, listje in kar se prime na podplat</w:t>
      </w:r>
      <w:r>
        <w:rPr>
          <w:bCs/>
          <w:sz w:val="22"/>
          <w:szCs w:val="22"/>
        </w:rPr>
        <w:t>,</w:t>
      </w:r>
      <w:r w:rsidRPr="00B40FD9">
        <w:rPr>
          <w:bCs/>
          <w:sz w:val="22"/>
          <w:szCs w:val="22"/>
        </w:rPr>
        <w:t xml:space="preserve"> prinesemo v blok in v stanovanja, kot da bi hodili po lepilu. </w:t>
      </w:r>
    </w:p>
    <w:p w14:paraId="67AD54E2" w14:textId="77777777" w:rsidR="00B40FD9" w:rsidRDefault="00B40FD9" w:rsidP="00B40FD9">
      <w:pPr>
        <w:pStyle w:val="Odstavekseznama"/>
        <w:ind w:hanging="12"/>
        <w:jc w:val="both"/>
        <w:rPr>
          <w:bCs/>
          <w:sz w:val="22"/>
          <w:szCs w:val="22"/>
        </w:rPr>
      </w:pPr>
    </w:p>
    <w:p w14:paraId="7F9E5483" w14:textId="77777777" w:rsidR="00B3515A" w:rsidRDefault="00B40FD9" w:rsidP="00B40FD9">
      <w:pPr>
        <w:pStyle w:val="Odstavekseznama"/>
        <w:ind w:hanging="12"/>
        <w:jc w:val="both"/>
        <w:rPr>
          <w:bCs/>
          <w:sz w:val="22"/>
          <w:szCs w:val="22"/>
        </w:rPr>
      </w:pPr>
      <w:r w:rsidRPr="00B40FD9">
        <w:rPr>
          <w:bCs/>
          <w:sz w:val="22"/>
          <w:szCs w:val="22"/>
        </w:rPr>
        <w:t xml:space="preserve">Glede na to, da je ta glukoza, ki pada </w:t>
      </w:r>
      <w:r>
        <w:rPr>
          <w:bCs/>
          <w:sz w:val="22"/>
          <w:szCs w:val="22"/>
        </w:rPr>
        <w:t>z</w:t>
      </w:r>
      <w:r w:rsidRPr="00B40FD9">
        <w:rPr>
          <w:bCs/>
          <w:sz w:val="22"/>
          <w:szCs w:val="22"/>
        </w:rPr>
        <w:t xml:space="preserve"> dreves topna v vodi</w:t>
      </w:r>
      <w:r>
        <w:rPr>
          <w:bCs/>
          <w:sz w:val="22"/>
          <w:szCs w:val="22"/>
        </w:rPr>
        <w:t>,</w:t>
      </w:r>
      <w:r w:rsidRPr="00B40FD9">
        <w:rPr>
          <w:bCs/>
          <w:sz w:val="22"/>
          <w:szCs w:val="22"/>
        </w:rPr>
        <w:t xml:space="preserve"> predlagam, da Komunala </w:t>
      </w:r>
      <w:r>
        <w:rPr>
          <w:bCs/>
          <w:sz w:val="22"/>
          <w:szCs w:val="22"/>
        </w:rPr>
        <w:t xml:space="preserve">Nova Gorica </w:t>
      </w:r>
      <w:r w:rsidRPr="00B40FD9">
        <w:rPr>
          <w:bCs/>
          <w:sz w:val="22"/>
          <w:szCs w:val="22"/>
        </w:rPr>
        <w:t xml:space="preserve">enkrat na dan zjutraj s </w:t>
      </w:r>
      <w:proofErr w:type="spellStart"/>
      <w:r w:rsidRPr="00B40FD9">
        <w:rPr>
          <w:bCs/>
          <w:sz w:val="22"/>
          <w:szCs w:val="22"/>
        </w:rPr>
        <w:t>pometalnim</w:t>
      </w:r>
      <w:proofErr w:type="spellEnd"/>
      <w:r w:rsidRPr="00B40FD9">
        <w:rPr>
          <w:bCs/>
          <w:sz w:val="22"/>
          <w:szCs w:val="22"/>
        </w:rPr>
        <w:t xml:space="preserve"> strojem očisti oziroma opere pločnike na Cankarjevi ulici ter po potrebi ostale ulice, kjer so takšna drevesa posajena. </w:t>
      </w:r>
    </w:p>
    <w:p w14:paraId="781D33CD" w14:textId="77777777" w:rsidR="00B3515A" w:rsidRDefault="00B3515A" w:rsidP="00B40FD9">
      <w:pPr>
        <w:pStyle w:val="Odstavekseznama"/>
        <w:ind w:hanging="12"/>
        <w:jc w:val="both"/>
        <w:rPr>
          <w:bCs/>
          <w:sz w:val="22"/>
          <w:szCs w:val="22"/>
        </w:rPr>
      </w:pPr>
    </w:p>
    <w:p w14:paraId="13593663" w14:textId="77777777" w:rsidR="0027639E" w:rsidRPr="00B40FD9" w:rsidRDefault="00B40FD9" w:rsidP="00B40FD9">
      <w:pPr>
        <w:pStyle w:val="Odstavekseznama"/>
        <w:ind w:hanging="12"/>
        <w:jc w:val="both"/>
        <w:rPr>
          <w:b/>
          <w:bCs/>
          <w:sz w:val="22"/>
          <w:szCs w:val="22"/>
        </w:rPr>
      </w:pPr>
      <w:r w:rsidRPr="00B40FD9">
        <w:rPr>
          <w:bCs/>
          <w:sz w:val="22"/>
          <w:szCs w:val="22"/>
        </w:rPr>
        <w:lastRenderedPageBreak/>
        <w:t xml:space="preserve">Vsekakor ta dodaten strošek ni velik, saj bi potrebovali </w:t>
      </w:r>
      <w:r w:rsidR="00B3515A">
        <w:rPr>
          <w:bCs/>
          <w:sz w:val="22"/>
          <w:szCs w:val="22"/>
        </w:rPr>
        <w:t xml:space="preserve">približno </w:t>
      </w:r>
      <w:r w:rsidRPr="00B40FD9">
        <w:rPr>
          <w:bCs/>
          <w:sz w:val="22"/>
          <w:szCs w:val="22"/>
        </w:rPr>
        <w:t>eno uro za obe strani Cankarjeve</w:t>
      </w:r>
      <w:r w:rsidR="00B3515A">
        <w:rPr>
          <w:bCs/>
          <w:sz w:val="22"/>
          <w:szCs w:val="22"/>
        </w:rPr>
        <w:t xml:space="preserve"> ulice. </w:t>
      </w:r>
    </w:p>
    <w:p w14:paraId="608831A1" w14:textId="77777777" w:rsidR="00B40FD9" w:rsidRPr="0027639E" w:rsidRDefault="00B40FD9" w:rsidP="004077D8">
      <w:pPr>
        <w:pStyle w:val="Odstavekseznama"/>
        <w:ind w:hanging="720"/>
        <w:jc w:val="both"/>
        <w:rPr>
          <w:b/>
          <w:bCs/>
          <w:sz w:val="22"/>
          <w:szCs w:val="22"/>
        </w:rPr>
      </w:pPr>
    </w:p>
    <w:p w14:paraId="63E4DA22" w14:textId="77777777" w:rsidR="00B40FD9" w:rsidRDefault="00B40FD9" w:rsidP="00B40FD9">
      <w:pPr>
        <w:rPr>
          <w:rFonts w:ascii="Arial" w:hAnsi="Arial" w:cs="Arial"/>
          <w:sz w:val="22"/>
          <w:szCs w:val="22"/>
        </w:rPr>
      </w:pPr>
      <w:r w:rsidRPr="1CAC65E6">
        <w:rPr>
          <w:rFonts w:ascii="Arial" w:hAnsi="Arial" w:cs="Arial"/>
          <w:b/>
          <w:bCs/>
          <w:sz w:val="22"/>
          <w:szCs w:val="22"/>
        </w:rPr>
        <w:t xml:space="preserve">Občinska uprava </w:t>
      </w:r>
      <w:r w:rsidRPr="1CAC65E6">
        <w:rPr>
          <w:rFonts w:ascii="Arial" w:hAnsi="Arial" w:cs="Arial"/>
          <w:sz w:val="22"/>
          <w:szCs w:val="22"/>
        </w:rPr>
        <w:t>je</w:t>
      </w:r>
      <w:r w:rsidRPr="1CAC65E6">
        <w:rPr>
          <w:rFonts w:ascii="Arial" w:hAnsi="Arial" w:cs="Arial"/>
          <w:b/>
          <w:bCs/>
          <w:sz w:val="22"/>
          <w:szCs w:val="22"/>
        </w:rPr>
        <w:t xml:space="preserve"> </w:t>
      </w:r>
      <w:r w:rsidRPr="1CAC65E6">
        <w:rPr>
          <w:rFonts w:ascii="Arial" w:hAnsi="Arial" w:cs="Arial"/>
          <w:sz w:val="22"/>
          <w:szCs w:val="22"/>
        </w:rPr>
        <w:t>posredovala naslednji odgovor:</w:t>
      </w:r>
    </w:p>
    <w:p w14:paraId="04BB7B1C" w14:textId="73102F08" w:rsidR="1CAC65E6" w:rsidRDefault="1CAC65E6" w:rsidP="1CAC65E6">
      <w:pPr>
        <w:rPr>
          <w:rFonts w:ascii="Arial" w:hAnsi="Arial" w:cs="Arial"/>
          <w:sz w:val="22"/>
          <w:szCs w:val="22"/>
        </w:rPr>
      </w:pPr>
    </w:p>
    <w:p w14:paraId="37BDC81D" w14:textId="3C1E58D4" w:rsidR="68E6408E" w:rsidRDefault="68E6408E" w:rsidP="1CAC65E6">
      <w:pPr>
        <w:jc w:val="both"/>
        <w:rPr>
          <w:rFonts w:ascii="Arial" w:hAnsi="Arial" w:cs="Arial"/>
          <w:sz w:val="22"/>
          <w:szCs w:val="22"/>
        </w:rPr>
      </w:pPr>
      <w:r w:rsidRPr="1CAC65E6">
        <w:rPr>
          <w:rFonts w:ascii="Arial" w:hAnsi="Arial" w:cs="Arial"/>
          <w:sz w:val="22"/>
          <w:szCs w:val="22"/>
        </w:rPr>
        <w:t>Po zapisu v strokovnem članku mag. Gabrijela Seljaka je bilo obilno pojavljanje medene rose na tulipanovcih na Cankarjevi ulici prvič zaznano v letu 2004. Povzroča ga tulipanova uš, ki se od takrat dalje r</w:t>
      </w:r>
      <w:r w:rsidR="1162E212" w:rsidRPr="1CAC65E6">
        <w:rPr>
          <w:rFonts w:ascii="Arial" w:hAnsi="Arial" w:cs="Arial"/>
          <w:sz w:val="22"/>
          <w:szCs w:val="22"/>
        </w:rPr>
        <w:t>edno pojavlja v večji ali manjši številčnosti. Za tulipanovce ni posebno škodljiva, je pa v urbanem okolju zaradi medene rose, ki pada na tla, zelo nadležna.</w:t>
      </w:r>
      <w:r w:rsidR="3E6BDCA5" w:rsidRPr="1CAC65E6">
        <w:rPr>
          <w:rFonts w:ascii="Arial" w:hAnsi="Arial" w:cs="Arial"/>
          <w:sz w:val="22"/>
          <w:szCs w:val="22"/>
        </w:rPr>
        <w:t xml:space="preserve"> </w:t>
      </w:r>
      <w:proofErr w:type="spellStart"/>
      <w:r w:rsidR="6EDEDC8E" w:rsidRPr="1CAC65E6">
        <w:rPr>
          <w:rFonts w:ascii="Arial" w:hAnsi="Arial" w:cs="Arial"/>
          <w:sz w:val="22"/>
          <w:szCs w:val="22"/>
        </w:rPr>
        <w:t>T</w:t>
      </w:r>
      <w:r w:rsidR="3E6BDCA5" w:rsidRPr="1CAC65E6">
        <w:rPr>
          <w:rFonts w:ascii="Arial" w:hAnsi="Arial" w:cs="Arial"/>
          <w:sz w:val="22"/>
          <w:szCs w:val="22"/>
        </w:rPr>
        <w:t>ulipanovčeva</w:t>
      </w:r>
      <w:proofErr w:type="spellEnd"/>
      <w:r w:rsidR="3E6BDCA5" w:rsidRPr="1CAC65E6">
        <w:rPr>
          <w:rFonts w:ascii="Arial" w:hAnsi="Arial" w:cs="Arial"/>
          <w:sz w:val="22"/>
          <w:szCs w:val="22"/>
        </w:rPr>
        <w:t xml:space="preserve"> uš ima sicer obilico naravnih sovražnikov, ki pa so včasih bolj drugič manj učinkoviti</w:t>
      </w:r>
      <w:r w:rsidR="505ED5A1" w:rsidRPr="1CAC65E6">
        <w:rPr>
          <w:rFonts w:ascii="Arial" w:hAnsi="Arial" w:cs="Arial"/>
          <w:sz w:val="22"/>
          <w:szCs w:val="22"/>
        </w:rPr>
        <w:t>, oz. je potreben čas, da se dovolj namnožijo in zmanjšajo številčnost uši. Možno in zelo učinkovito bi bilo tudi kemično zatiranje, a je izvedba tehnično izjem</w:t>
      </w:r>
      <w:r w:rsidR="6DDF83FE" w:rsidRPr="1CAC65E6">
        <w:rPr>
          <w:rFonts w:ascii="Arial" w:hAnsi="Arial" w:cs="Arial"/>
          <w:sz w:val="22"/>
          <w:szCs w:val="22"/>
        </w:rPr>
        <w:t>no zahtevna, predvsem p</w:t>
      </w:r>
      <w:r w:rsidR="23A19F65" w:rsidRPr="1CAC65E6">
        <w:rPr>
          <w:rFonts w:ascii="Arial" w:hAnsi="Arial" w:cs="Arial"/>
          <w:sz w:val="22"/>
          <w:szCs w:val="22"/>
        </w:rPr>
        <w:t>a je lahko vprašljiva javna sprejemljivost uporabe insekticidov v urbanem okolju. Pobuda svetnice o vsakodnevnem pranju pohodnih in drugih prometnih površin ob Canka</w:t>
      </w:r>
      <w:r w:rsidR="3E38097A" w:rsidRPr="1CAC65E6">
        <w:rPr>
          <w:rFonts w:ascii="Arial" w:hAnsi="Arial" w:cs="Arial"/>
          <w:sz w:val="22"/>
          <w:szCs w:val="22"/>
        </w:rPr>
        <w:t>rjevi in drugih ulicah je iz finančnega vidika žal nesprejemljiva.</w:t>
      </w:r>
    </w:p>
    <w:p w14:paraId="5D9132BA" w14:textId="77777777" w:rsidR="19A513EB" w:rsidRDefault="19A513EB" w:rsidP="19A513EB">
      <w:pPr>
        <w:pStyle w:val="Odstavekseznama"/>
        <w:ind w:hanging="720"/>
        <w:jc w:val="both"/>
        <w:rPr>
          <w:b/>
          <w:bCs/>
          <w:sz w:val="22"/>
          <w:szCs w:val="22"/>
        </w:rPr>
      </w:pPr>
    </w:p>
    <w:p w14:paraId="2653E463" w14:textId="77777777" w:rsidR="00AA4ACE" w:rsidRPr="0090690D" w:rsidRDefault="00AA4ACE" w:rsidP="00873FAD">
      <w:pPr>
        <w:autoSpaceDE w:val="0"/>
        <w:jc w:val="both"/>
        <w:rPr>
          <w:rFonts w:ascii="Arial" w:hAnsi="Arial" w:cs="Arial"/>
          <w:sz w:val="22"/>
          <w:szCs w:val="22"/>
        </w:rPr>
      </w:pPr>
    </w:p>
    <w:p w14:paraId="5DBEF26E" w14:textId="4B3007A2" w:rsidR="00BC22E1" w:rsidRPr="00BC22E1" w:rsidRDefault="008D087A" w:rsidP="008D087A">
      <w:pPr>
        <w:pStyle w:val="Odstavekseznama"/>
        <w:numPr>
          <w:ilvl w:val="0"/>
          <w:numId w:val="16"/>
        </w:numPr>
        <w:ind w:hanging="720"/>
        <w:jc w:val="both"/>
        <w:rPr>
          <w:b/>
          <w:bCs/>
          <w:sz w:val="22"/>
          <w:szCs w:val="22"/>
        </w:rPr>
      </w:pPr>
      <w:r w:rsidRPr="00F7619E">
        <w:rPr>
          <w:b/>
          <w:sz w:val="22"/>
          <w:szCs w:val="22"/>
        </w:rPr>
        <w:t>SVETNI</w:t>
      </w:r>
      <w:r>
        <w:rPr>
          <w:b/>
          <w:sz w:val="22"/>
          <w:szCs w:val="22"/>
        </w:rPr>
        <w:t xml:space="preserve">K NEĐAT ŠALJA </w:t>
      </w:r>
      <w:r w:rsidRPr="00CC59F5">
        <w:rPr>
          <w:sz w:val="22"/>
          <w:szCs w:val="22"/>
        </w:rPr>
        <w:t>je</w:t>
      </w:r>
      <w:r w:rsidRPr="00CC59F5">
        <w:rPr>
          <w:color w:val="000000"/>
          <w:sz w:val="22"/>
          <w:szCs w:val="22"/>
        </w:rPr>
        <w:t xml:space="preserve"> po</w:t>
      </w:r>
      <w:r>
        <w:rPr>
          <w:color w:val="000000"/>
          <w:sz w:val="22"/>
          <w:szCs w:val="22"/>
        </w:rPr>
        <w:t xml:space="preserve">stavil naslednje vprašanje in podal naslednji predlog: </w:t>
      </w:r>
    </w:p>
    <w:p w14:paraId="7B6D6322" w14:textId="10847488" w:rsidR="008D087A" w:rsidRPr="00BC22E1" w:rsidRDefault="008D087A" w:rsidP="00BC22E1">
      <w:pPr>
        <w:pStyle w:val="Odstavekseznama"/>
        <w:jc w:val="both"/>
        <w:rPr>
          <w:bCs/>
          <w:color w:val="FF0000"/>
          <w:sz w:val="22"/>
          <w:szCs w:val="22"/>
        </w:rPr>
      </w:pPr>
    </w:p>
    <w:p w14:paraId="2E80FFE5" w14:textId="77777777" w:rsidR="6E87FD1B" w:rsidRDefault="6E87FD1B" w:rsidP="6E87FD1B">
      <w:pPr>
        <w:jc w:val="both"/>
        <w:rPr>
          <w:rFonts w:ascii="Arial" w:hAnsi="Arial" w:cs="Arial"/>
          <w:sz w:val="22"/>
          <w:szCs w:val="22"/>
        </w:rPr>
      </w:pPr>
    </w:p>
    <w:p w14:paraId="25E5C770" w14:textId="7BD03C15" w:rsidR="00910D2F" w:rsidRDefault="00910D2F" w:rsidP="00D94944">
      <w:pPr>
        <w:ind w:left="708"/>
        <w:jc w:val="both"/>
        <w:rPr>
          <w:rFonts w:ascii="Arial" w:hAnsi="Arial" w:cs="Arial"/>
          <w:bCs/>
          <w:sz w:val="22"/>
          <w:szCs w:val="22"/>
        </w:rPr>
      </w:pPr>
      <w:r w:rsidRPr="00910D2F">
        <w:rPr>
          <w:rFonts w:ascii="Arial" w:hAnsi="Arial" w:cs="Arial"/>
          <w:bCs/>
          <w:sz w:val="22"/>
          <w:szCs w:val="22"/>
        </w:rPr>
        <w:t xml:space="preserve">Podajam nekaj vprašanj in predlogov vezanih na urejanje ekoloških otokov v mestu, predvsem pa na </w:t>
      </w:r>
      <w:proofErr w:type="spellStart"/>
      <w:r w:rsidRPr="00910D2F">
        <w:rPr>
          <w:rFonts w:ascii="Arial" w:hAnsi="Arial" w:cs="Arial"/>
          <w:bCs/>
          <w:sz w:val="22"/>
          <w:szCs w:val="22"/>
        </w:rPr>
        <w:t>Grčni</w:t>
      </w:r>
      <w:proofErr w:type="spellEnd"/>
      <w:r w:rsidRPr="00910D2F">
        <w:rPr>
          <w:rFonts w:ascii="Arial" w:hAnsi="Arial" w:cs="Arial"/>
          <w:bCs/>
          <w:sz w:val="22"/>
          <w:szCs w:val="22"/>
        </w:rPr>
        <w:t xml:space="preserve"> in </w:t>
      </w:r>
      <w:r w:rsidR="00D94944">
        <w:rPr>
          <w:rFonts w:ascii="Arial" w:hAnsi="Arial" w:cs="Arial"/>
          <w:bCs/>
          <w:sz w:val="22"/>
          <w:szCs w:val="22"/>
        </w:rPr>
        <w:t xml:space="preserve">na </w:t>
      </w:r>
      <w:r w:rsidRPr="00910D2F">
        <w:rPr>
          <w:rFonts w:ascii="Arial" w:hAnsi="Arial" w:cs="Arial"/>
          <w:bCs/>
          <w:sz w:val="22"/>
          <w:szCs w:val="22"/>
        </w:rPr>
        <w:t xml:space="preserve">Gregorčičevi ulici. Ti, pa tudi večina ekoloških otokov v mestu in njegovi okolici so namreč nesprejemljivo neurejeni, zato me zanima naslednje. </w:t>
      </w:r>
    </w:p>
    <w:p w14:paraId="7B20E5F5" w14:textId="77777777" w:rsidR="00D94944" w:rsidRPr="00D94944" w:rsidRDefault="00D94944" w:rsidP="00D94944">
      <w:pPr>
        <w:numPr>
          <w:ilvl w:val="0"/>
          <w:numId w:val="20"/>
        </w:numPr>
        <w:suppressAutoHyphens w:val="0"/>
        <w:spacing w:before="100" w:beforeAutospacing="1" w:after="100" w:afterAutospacing="1"/>
        <w:jc w:val="both"/>
        <w:rPr>
          <w:rFonts w:ascii="Arial" w:hAnsi="Arial" w:cs="Arial"/>
          <w:sz w:val="22"/>
          <w:szCs w:val="22"/>
          <w:lang w:eastAsia="sl-SI"/>
        </w:rPr>
      </w:pPr>
      <w:r w:rsidRPr="00D94944">
        <w:rPr>
          <w:rFonts w:ascii="Arial" w:hAnsi="Arial" w:cs="Arial"/>
          <w:sz w:val="22"/>
          <w:szCs w:val="22"/>
        </w:rPr>
        <w:t>Ali je v kakršnemkoli dokumentu, ki ga je izdala oz</w:t>
      </w:r>
      <w:r>
        <w:rPr>
          <w:rFonts w:ascii="Arial" w:hAnsi="Arial" w:cs="Arial"/>
          <w:sz w:val="22"/>
          <w:szCs w:val="22"/>
        </w:rPr>
        <w:t>iroma</w:t>
      </w:r>
      <w:r w:rsidRPr="00D94944">
        <w:rPr>
          <w:rFonts w:ascii="Arial" w:hAnsi="Arial" w:cs="Arial"/>
          <w:sz w:val="22"/>
          <w:szCs w:val="22"/>
        </w:rPr>
        <w:t xml:space="preserve"> podpisala Mestna občina Nova Gorica navedeno, da Komunala poleg praznjenja zabojnikov skrbi tudi za periodično čiščenje ekoloških otokov? V kolikor da, v katerem dokumentu je to navedeno in kakšna je ta periodika</w:t>
      </w:r>
      <w:r>
        <w:rPr>
          <w:rFonts w:ascii="Arial" w:hAnsi="Arial" w:cs="Arial"/>
          <w:sz w:val="22"/>
          <w:szCs w:val="22"/>
        </w:rPr>
        <w:t>.</w:t>
      </w:r>
      <w:r w:rsidRPr="00D94944">
        <w:rPr>
          <w:rFonts w:ascii="Arial" w:hAnsi="Arial" w:cs="Arial"/>
          <w:sz w:val="22"/>
          <w:szCs w:val="22"/>
        </w:rPr>
        <w:t xml:space="preserve"> V kolikor ne, se je potrebno zavzeti za to, da se določilo uvrsti bodisi v spremembo Tehničnega pravilnika o ravnanju z odpadki v MONG, bodisi v pogodbo, ki jo ima MONG sklenjeno s Komunalo.</w:t>
      </w:r>
    </w:p>
    <w:p w14:paraId="3822D2C7" w14:textId="77777777" w:rsidR="00D94944" w:rsidRPr="00D94944" w:rsidRDefault="00D94944" w:rsidP="00D94944">
      <w:pPr>
        <w:numPr>
          <w:ilvl w:val="0"/>
          <w:numId w:val="20"/>
        </w:numPr>
        <w:suppressAutoHyphens w:val="0"/>
        <w:spacing w:before="100" w:beforeAutospacing="1" w:after="100" w:afterAutospacing="1"/>
        <w:jc w:val="both"/>
        <w:rPr>
          <w:rFonts w:ascii="Arial" w:hAnsi="Arial" w:cs="Arial"/>
          <w:sz w:val="22"/>
          <w:szCs w:val="22"/>
        </w:rPr>
      </w:pPr>
      <w:r w:rsidRPr="00D94944">
        <w:rPr>
          <w:rFonts w:ascii="Arial" w:hAnsi="Arial" w:cs="Arial"/>
          <w:sz w:val="22"/>
          <w:szCs w:val="22"/>
        </w:rPr>
        <w:t xml:space="preserve">Ali ima MONG pripravljen načrt prenove ekoloških otokov po prioritetah? Kdaj lahko računamo na prenovo dveh ekoloških otokov na </w:t>
      </w:r>
      <w:proofErr w:type="spellStart"/>
      <w:r w:rsidRPr="00D94944">
        <w:rPr>
          <w:rFonts w:ascii="Arial" w:hAnsi="Arial" w:cs="Arial"/>
          <w:sz w:val="22"/>
          <w:szCs w:val="22"/>
        </w:rPr>
        <w:t>Grčni</w:t>
      </w:r>
      <w:proofErr w:type="spellEnd"/>
      <w:r w:rsidRPr="00D94944">
        <w:rPr>
          <w:rFonts w:ascii="Arial" w:hAnsi="Arial" w:cs="Arial"/>
          <w:sz w:val="22"/>
          <w:szCs w:val="22"/>
        </w:rPr>
        <w:t xml:space="preserve"> in </w:t>
      </w:r>
      <w:r>
        <w:rPr>
          <w:rFonts w:ascii="Arial" w:hAnsi="Arial" w:cs="Arial"/>
          <w:sz w:val="22"/>
          <w:szCs w:val="22"/>
        </w:rPr>
        <w:t xml:space="preserve">na </w:t>
      </w:r>
      <w:r w:rsidRPr="00D94944">
        <w:rPr>
          <w:rFonts w:ascii="Arial" w:hAnsi="Arial" w:cs="Arial"/>
          <w:sz w:val="22"/>
          <w:szCs w:val="22"/>
        </w:rPr>
        <w:t>Gregorčičevi</w:t>
      </w:r>
      <w:r>
        <w:rPr>
          <w:rFonts w:ascii="Arial" w:hAnsi="Arial" w:cs="Arial"/>
          <w:sz w:val="22"/>
          <w:szCs w:val="22"/>
        </w:rPr>
        <w:t xml:space="preserve"> ulici</w:t>
      </w:r>
      <w:r w:rsidRPr="00D94944">
        <w:rPr>
          <w:rFonts w:ascii="Arial" w:hAnsi="Arial" w:cs="Arial"/>
          <w:sz w:val="22"/>
          <w:szCs w:val="22"/>
        </w:rPr>
        <w:t>, ki sta premajhna in zanemarjena</w:t>
      </w:r>
      <w:r>
        <w:rPr>
          <w:rFonts w:ascii="Arial" w:hAnsi="Arial" w:cs="Arial"/>
          <w:sz w:val="22"/>
          <w:szCs w:val="22"/>
        </w:rPr>
        <w:t>.</w:t>
      </w:r>
      <w:r w:rsidRPr="00D94944">
        <w:rPr>
          <w:rFonts w:ascii="Arial" w:hAnsi="Arial" w:cs="Arial"/>
          <w:sz w:val="22"/>
          <w:szCs w:val="22"/>
        </w:rPr>
        <w:t xml:space="preserve"> Ali lahko računamo, da se otoka opremita z vrati na ključ, ki bi ga imel vsak uporabnik, vezan na posamezen otok? Ali lahko podobno pričakujemo tudi za ostale otoke v mestu?</w:t>
      </w:r>
    </w:p>
    <w:p w14:paraId="2AFCEFFD" w14:textId="77777777" w:rsidR="00D94944" w:rsidRPr="00D94944" w:rsidRDefault="51024FAF" w:rsidP="6B8826EB">
      <w:pPr>
        <w:numPr>
          <w:ilvl w:val="0"/>
          <w:numId w:val="20"/>
        </w:numPr>
        <w:suppressAutoHyphens w:val="0"/>
        <w:spacing w:before="100" w:beforeAutospacing="1" w:after="100" w:afterAutospacing="1"/>
        <w:jc w:val="both"/>
        <w:rPr>
          <w:rFonts w:ascii="Arial" w:hAnsi="Arial" w:cs="Arial"/>
          <w:sz w:val="22"/>
          <w:szCs w:val="22"/>
        </w:rPr>
      </w:pPr>
      <w:r w:rsidRPr="4AF27218">
        <w:rPr>
          <w:rFonts w:ascii="Arial" w:hAnsi="Arial" w:cs="Arial"/>
          <w:sz w:val="22"/>
          <w:szCs w:val="22"/>
        </w:rPr>
        <w:t xml:space="preserve">Opozoriti želimo tudi na problematiko smeti na relaciji </w:t>
      </w:r>
      <w:proofErr w:type="spellStart"/>
      <w:r w:rsidRPr="4AF27218">
        <w:rPr>
          <w:rFonts w:ascii="Arial" w:hAnsi="Arial" w:cs="Arial"/>
          <w:sz w:val="22"/>
          <w:szCs w:val="22"/>
        </w:rPr>
        <w:t>Qlandia</w:t>
      </w:r>
      <w:proofErr w:type="spellEnd"/>
      <w:r w:rsidRPr="4AF27218">
        <w:rPr>
          <w:rFonts w:ascii="Arial" w:hAnsi="Arial" w:cs="Arial"/>
          <w:sz w:val="22"/>
          <w:szCs w:val="22"/>
        </w:rPr>
        <w:t xml:space="preserve"> - Dijaški dom. Dijaki, ki se iz </w:t>
      </w:r>
      <w:proofErr w:type="spellStart"/>
      <w:r w:rsidRPr="4AF27218">
        <w:rPr>
          <w:rFonts w:ascii="Arial" w:hAnsi="Arial" w:cs="Arial"/>
          <w:sz w:val="22"/>
          <w:szCs w:val="22"/>
        </w:rPr>
        <w:t>Qlandie</w:t>
      </w:r>
      <w:proofErr w:type="spellEnd"/>
      <w:r w:rsidRPr="4AF27218">
        <w:rPr>
          <w:rFonts w:ascii="Arial" w:hAnsi="Arial" w:cs="Arial"/>
          <w:sz w:val="22"/>
          <w:szCs w:val="22"/>
        </w:rPr>
        <w:t xml:space="preserve"> vračajo proti dijaškemu domu, embalažo iz trgovin in </w:t>
      </w:r>
      <w:proofErr w:type="spellStart"/>
      <w:r w:rsidRPr="4AF27218">
        <w:rPr>
          <w:rFonts w:ascii="Arial" w:hAnsi="Arial" w:cs="Arial"/>
          <w:sz w:val="22"/>
          <w:szCs w:val="22"/>
        </w:rPr>
        <w:t>McDonaldsa</w:t>
      </w:r>
      <w:proofErr w:type="spellEnd"/>
      <w:r w:rsidRPr="4AF27218">
        <w:rPr>
          <w:rFonts w:ascii="Arial" w:hAnsi="Arial" w:cs="Arial"/>
          <w:sz w:val="22"/>
          <w:szCs w:val="22"/>
        </w:rPr>
        <w:t xml:space="preserve"> mečejo po ulici in na dvorišča stanovanjskih hiš. Stopnice </w:t>
      </w:r>
      <w:proofErr w:type="spellStart"/>
      <w:r w:rsidRPr="4AF27218">
        <w:rPr>
          <w:rFonts w:ascii="Arial" w:hAnsi="Arial" w:cs="Arial"/>
          <w:sz w:val="22"/>
          <w:szCs w:val="22"/>
        </w:rPr>
        <w:t>Grčna</w:t>
      </w:r>
      <w:proofErr w:type="spellEnd"/>
      <w:r w:rsidRPr="4AF27218">
        <w:rPr>
          <w:rFonts w:ascii="Arial" w:hAnsi="Arial" w:cs="Arial"/>
          <w:sz w:val="22"/>
          <w:szCs w:val="22"/>
        </w:rPr>
        <w:t xml:space="preserve"> - </w:t>
      </w:r>
      <w:proofErr w:type="spellStart"/>
      <w:r w:rsidRPr="4AF27218">
        <w:rPr>
          <w:rFonts w:ascii="Arial" w:hAnsi="Arial" w:cs="Arial"/>
          <w:sz w:val="22"/>
          <w:szCs w:val="22"/>
        </w:rPr>
        <w:t>Podgrčna</w:t>
      </w:r>
      <w:proofErr w:type="spellEnd"/>
      <w:r w:rsidRPr="4AF27218">
        <w:rPr>
          <w:rFonts w:ascii="Arial" w:hAnsi="Arial" w:cs="Arial"/>
          <w:sz w:val="22"/>
          <w:szCs w:val="22"/>
        </w:rPr>
        <w:t xml:space="preserve"> so redno nasmetene, čistijo jih občani sami. Glede na to, da gre za javno površino, bi za čistočo moral skrbeti koncesionar, ki ga doslej na teh stopnicah še nismo opazili, na kar bi ga bilo potrebno opozoriti, smiselno pa bi bilo postaviti nekaj uličnih smetnjakov na tej relaciji.</w:t>
      </w:r>
    </w:p>
    <w:p w14:paraId="6498E333" w14:textId="11801127" w:rsidR="4AF27218" w:rsidRDefault="4AF27218" w:rsidP="4AF27218">
      <w:pPr>
        <w:rPr>
          <w:rFonts w:ascii="Arial" w:hAnsi="Arial" w:cs="Arial"/>
          <w:b/>
          <w:bCs/>
          <w:sz w:val="22"/>
          <w:szCs w:val="22"/>
        </w:rPr>
      </w:pPr>
    </w:p>
    <w:p w14:paraId="448F92A1" w14:textId="77777777" w:rsidR="008D087A" w:rsidRDefault="3A59517C" w:rsidP="008D087A">
      <w:pPr>
        <w:rPr>
          <w:rFonts w:ascii="Arial" w:hAnsi="Arial" w:cs="Arial"/>
          <w:sz w:val="22"/>
          <w:szCs w:val="22"/>
        </w:rPr>
      </w:pPr>
      <w:r w:rsidRPr="6B8826EB">
        <w:rPr>
          <w:rFonts w:ascii="Arial" w:hAnsi="Arial" w:cs="Arial"/>
          <w:b/>
          <w:bCs/>
          <w:sz w:val="22"/>
          <w:szCs w:val="22"/>
        </w:rPr>
        <w:t xml:space="preserve">Občinska uprava </w:t>
      </w:r>
      <w:r w:rsidRPr="6B8826EB">
        <w:rPr>
          <w:rFonts w:ascii="Arial" w:hAnsi="Arial" w:cs="Arial"/>
          <w:sz w:val="22"/>
          <w:szCs w:val="22"/>
        </w:rPr>
        <w:t>je</w:t>
      </w:r>
      <w:r w:rsidRPr="6B8826EB">
        <w:rPr>
          <w:rFonts w:ascii="Arial" w:hAnsi="Arial" w:cs="Arial"/>
          <w:b/>
          <w:bCs/>
          <w:sz w:val="22"/>
          <w:szCs w:val="22"/>
        </w:rPr>
        <w:t xml:space="preserve"> </w:t>
      </w:r>
      <w:r w:rsidRPr="6B8826EB">
        <w:rPr>
          <w:rFonts w:ascii="Arial" w:hAnsi="Arial" w:cs="Arial"/>
          <w:sz w:val="22"/>
          <w:szCs w:val="22"/>
        </w:rPr>
        <w:t>posredovala naslednji odgovor:</w:t>
      </w:r>
    </w:p>
    <w:p w14:paraId="0FB5FB1C" w14:textId="481D0C37" w:rsidR="29538776" w:rsidRDefault="29538776" w:rsidP="29538776">
      <w:pPr>
        <w:rPr>
          <w:rFonts w:ascii="Arial" w:hAnsi="Arial" w:cs="Arial"/>
          <w:sz w:val="22"/>
          <w:szCs w:val="22"/>
        </w:rPr>
      </w:pPr>
    </w:p>
    <w:p w14:paraId="52C96D4D" w14:textId="047A569A" w:rsidR="6673D145" w:rsidRDefault="484A2C9D" w:rsidP="6B8826EB">
      <w:pPr>
        <w:pStyle w:val="Odstavekseznama"/>
        <w:numPr>
          <w:ilvl w:val="0"/>
          <w:numId w:val="1"/>
        </w:numPr>
        <w:jc w:val="both"/>
        <w:rPr>
          <w:sz w:val="22"/>
          <w:szCs w:val="22"/>
        </w:rPr>
      </w:pPr>
      <w:r w:rsidRPr="6B8826EB">
        <w:rPr>
          <w:sz w:val="22"/>
          <w:szCs w:val="22"/>
        </w:rPr>
        <w:t>V koncesijski pogodbi so določene obveznosti koncesionarja, med drugim tudi glede rednega vzdrževanja in čiščenja zabojnikov</w:t>
      </w:r>
      <w:r w:rsidR="2102DC8B" w:rsidRPr="6B8826EB">
        <w:rPr>
          <w:sz w:val="22"/>
          <w:szCs w:val="22"/>
        </w:rPr>
        <w:t>.</w:t>
      </w:r>
      <w:r w:rsidR="28F5CDB5" w:rsidRPr="6B8826EB">
        <w:rPr>
          <w:sz w:val="22"/>
          <w:szCs w:val="22"/>
        </w:rPr>
        <w:t xml:space="preserve"> Koncesionar mora redno skrbeti za čistočo zabojnikov, </w:t>
      </w:r>
      <w:r w:rsidRPr="6B8826EB">
        <w:rPr>
          <w:sz w:val="22"/>
          <w:szCs w:val="22"/>
        </w:rPr>
        <w:t>še posebej v primeru onesnaž</w:t>
      </w:r>
      <w:r w:rsidR="2C1B8B1D" w:rsidRPr="6B8826EB">
        <w:rPr>
          <w:sz w:val="22"/>
          <w:szCs w:val="22"/>
        </w:rPr>
        <w:t>enja le</w:t>
      </w:r>
      <w:r w:rsidR="2D87A9F9" w:rsidRPr="6B8826EB">
        <w:rPr>
          <w:sz w:val="22"/>
          <w:szCs w:val="22"/>
        </w:rPr>
        <w:t>-</w:t>
      </w:r>
      <w:r w:rsidR="2C1B8B1D" w:rsidRPr="6B8826EB">
        <w:rPr>
          <w:sz w:val="22"/>
          <w:szCs w:val="22"/>
        </w:rPr>
        <w:t>teh</w:t>
      </w:r>
      <w:r w:rsidR="48F6227C" w:rsidRPr="6B8826EB">
        <w:rPr>
          <w:sz w:val="22"/>
          <w:szCs w:val="22"/>
        </w:rPr>
        <w:t>, v primeru poškodovanja zabojnikov</w:t>
      </w:r>
      <w:r w:rsidR="42ED4542" w:rsidRPr="6B8826EB">
        <w:rPr>
          <w:sz w:val="22"/>
          <w:szCs w:val="22"/>
        </w:rPr>
        <w:t xml:space="preserve"> pa</w:t>
      </w:r>
      <w:r w:rsidR="48F6227C" w:rsidRPr="6B8826EB">
        <w:rPr>
          <w:sz w:val="22"/>
          <w:szCs w:val="22"/>
        </w:rPr>
        <w:t xml:space="preserve"> mora poškodovani </w:t>
      </w:r>
      <w:r w:rsidR="2C1B8B1D" w:rsidRPr="6B8826EB">
        <w:rPr>
          <w:sz w:val="22"/>
          <w:szCs w:val="22"/>
        </w:rPr>
        <w:t>zabojnik nadomestiti</w:t>
      </w:r>
      <w:r w:rsidR="0B1A362D" w:rsidRPr="6B8826EB">
        <w:rPr>
          <w:sz w:val="22"/>
          <w:szCs w:val="22"/>
        </w:rPr>
        <w:t xml:space="preserve"> z drugim</w:t>
      </w:r>
      <w:r w:rsidR="2E2D94CC" w:rsidRPr="6B8826EB">
        <w:rPr>
          <w:sz w:val="22"/>
          <w:szCs w:val="22"/>
        </w:rPr>
        <w:t>.</w:t>
      </w:r>
      <w:r w:rsidR="55921B62" w:rsidRPr="6B8826EB">
        <w:rPr>
          <w:sz w:val="22"/>
          <w:szCs w:val="22"/>
        </w:rPr>
        <w:t xml:space="preserve"> </w:t>
      </w:r>
      <w:r w:rsidR="31B90885" w:rsidRPr="6B8826EB">
        <w:rPr>
          <w:sz w:val="22"/>
          <w:szCs w:val="22"/>
        </w:rPr>
        <w:t xml:space="preserve">Določena je tudi obveznost pranja zabojnikov, vsaj 1 x letno, oziroma </w:t>
      </w:r>
      <w:r w:rsidR="57C51469" w:rsidRPr="6B8826EB">
        <w:rPr>
          <w:sz w:val="22"/>
          <w:szCs w:val="22"/>
        </w:rPr>
        <w:t xml:space="preserve">pogosteje </w:t>
      </w:r>
      <w:r w:rsidR="31B90885" w:rsidRPr="6B8826EB">
        <w:rPr>
          <w:sz w:val="22"/>
          <w:szCs w:val="22"/>
        </w:rPr>
        <w:t>v primeru onesnaženja.</w:t>
      </w:r>
      <w:r w:rsidR="2B6845EC" w:rsidRPr="6B8826EB">
        <w:rPr>
          <w:sz w:val="22"/>
          <w:szCs w:val="22"/>
        </w:rPr>
        <w:t xml:space="preserve"> </w:t>
      </w:r>
      <w:r w:rsidR="2B6845EC" w:rsidRPr="6B8826EB">
        <w:rPr>
          <w:sz w:val="22"/>
          <w:szCs w:val="22"/>
        </w:rPr>
        <w:lastRenderedPageBreak/>
        <w:t xml:space="preserve">V koncesijski pogodbi je določeno tudi, da mora </w:t>
      </w:r>
      <w:r w:rsidR="1257B8D0" w:rsidRPr="6B8826EB">
        <w:rPr>
          <w:sz w:val="22"/>
          <w:szCs w:val="22"/>
        </w:rPr>
        <w:t xml:space="preserve">koncesionar </w:t>
      </w:r>
      <w:r w:rsidR="2B6845EC" w:rsidRPr="6B8826EB">
        <w:rPr>
          <w:sz w:val="22"/>
          <w:szCs w:val="22"/>
        </w:rPr>
        <w:t>zagotavljati čistočo ekoloških otokov (jih čistiti tako, da na njih ali v njihovi neposredni okolici ni odpadkov).</w:t>
      </w:r>
      <w:r w:rsidR="67A005B9" w:rsidRPr="6B8826EB">
        <w:rPr>
          <w:sz w:val="22"/>
          <w:szCs w:val="22"/>
        </w:rPr>
        <w:t xml:space="preserve"> Je pa dejstvo, tako kot je tudi že župan navedel, skrb za čisto in urejeno okolje </w:t>
      </w:r>
      <w:r w:rsidR="3D3A986E" w:rsidRPr="6B8826EB">
        <w:rPr>
          <w:sz w:val="22"/>
          <w:szCs w:val="22"/>
        </w:rPr>
        <w:t xml:space="preserve">je </w:t>
      </w:r>
      <w:r w:rsidR="67A005B9" w:rsidRPr="6B8826EB">
        <w:rPr>
          <w:sz w:val="22"/>
          <w:szCs w:val="22"/>
        </w:rPr>
        <w:t xml:space="preserve">v največji meri odgovornost nas samih. </w:t>
      </w:r>
      <w:r w:rsidR="53872ADD" w:rsidRPr="6B8826EB">
        <w:rPr>
          <w:sz w:val="22"/>
          <w:szCs w:val="22"/>
        </w:rPr>
        <w:t xml:space="preserve">Ugotavljamo namreč, da so nekateri ekološki otoki večinoma čisti in lepo urejeni, drugi pa vedno onesnaženi in neurejeni. </w:t>
      </w:r>
      <w:r w:rsidR="55712B9D" w:rsidRPr="6B8826EB">
        <w:rPr>
          <w:sz w:val="22"/>
          <w:szCs w:val="22"/>
        </w:rPr>
        <w:t>K izboljšanju stanja lahko dodatno</w:t>
      </w:r>
      <w:r w:rsidR="67A005B9" w:rsidRPr="6B8826EB">
        <w:rPr>
          <w:sz w:val="22"/>
          <w:szCs w:val="22"/>
        </w:rPr>
        <w:t xml:space="preserve"> pripo</w:t>
      </w:r>
      <w:r w:rsidR="16C66B37" w:rsidRPr="6B8826EB">
        <w:rPr>
          <w:sz w:val="22"/>
          <w:szCs w:val="22"/>
        </w:rPr>
        <w:t xml:space="preserve">moremo </w:t>
      </w:r>
      <w:r w:rsidR="4ADB6969" w:rsidRPr="6B8826EB">
        <w:rPr>
          <w:sz w:val="22"/>
          <w:szCs w:val="22"/>
        </w:rPr>
        <w:t xml:space="preserve">tudi </w:t>
      </w:r>
      <w:r w:rsidR="16C66B37" w:rsidRPr="6B8826EB">
        <w:rPr>
          <w:sz w:val="22"/>
          <w:szCs w:val="22"/>
        </w:rPr>
        <w:t>z večjim ozaveščanjem uporabnikov.</w:t>
      </w:r>
    </w:p>
    <w:p w14:paraId="2444C35E" w14:textId="481E3F85" w:rsidR="29538776" w:rsidRDefault="29538776" w:rsidP="29538776">
      <w:pPr>
        <w:pStyle w:val="Odstavekseznama"/>
        <w:rPr>
          <w:sz w:val="22"/>
          <w:szCs w:val="22"/>
        </w:rPr>
      </w:pPr>
    </w:p>
    <w:p w14:paraId="638AB491" w14:textId="6AE400DF" w:rsidR="69E69851" w:rsidRDefault="0752191F" w:rsidP="6B8826EB">
      <w:pPr>
        <w:pStyle w:val="Odstavekseznama"/>
        <w:numPr>
          <w:ilvl w:val="0"/>
          <w:numId w:val="1"/>
        </w:numPr>
        <w:jc w:val="both"/>
        <w:rPr>
          <w:sz w:val="22"/>
          <w:szCs w:val="22"/>
        </w:rPr>
      </w:pPr>
      <w:r w:rsidRPr="6B8826EB">
        <w:rPr>
          <w:sz w:val="22"/>
          <w:szCs w:val="22"/>
        </w:rPr>
        <w:t xml:space="preserve">Zbiranje pobud občanov in </w:t>
      </w:r>
      <w:r w:rsidR="32B6B504" w:rsidRPr="6B8826EB">
        <w:rPr>
          <w:sz w:val="22"/>
          <w:szCs w:val="22"/>
        </w:rPr>
        <w:t>k</w:t>
      </w:r>
      <w:r w:rsidRPr="6B8826EB">
        <w:rPr>
          <w:sz w:val="22"/>
          <w:szCs w:val="22"/>
        </w:rPr>
        <w:t>rajevnih skupnosti za n</w:t>
      </w:r>
      <w:r w:rsidR="79F8A73A" w:rsidRPr="6B8826EB">
        <w:rPr>
          <w:sz w:val="22"/>
          <w:szCs w:val="22"/>
        </w:rPr>
        <w:t xml:space="preserve">ačrt prenove ekoloških otokov </w:t>
      </w:r>
      <w:r w:rsidR="06800ADA" w:rsidRPr="6B8826EB">
        <w:rPr>
          <w:sz w:val="22"/>
          <w:szCs w:val="22"/>
        </w:rPr>
        <w:t xml:space="preserve">poteka tekom leta za izvedbo v prihodnjem letu. </w:t>
      </w:r>
      <w:r w:rsidR="79F8A73A" w:rsidRPr="6B8826EB">
        <w:rPr>
          <w:sz w:val="22"/>
          <w:szCs w:val="22"/>
        </w:rPr>
        <w:t xml:space="preserve">Prioriteta </w:t>
      </w:r>
      <w:r w:rsidR="3972FD25" w:rsidRPr="6B8826EB">
        <w:rPr>
          <w:sz w:val="22"/>
          <w:szCs w:val="22"/>
        </w:rPr>
        <w:t>urejanja ekoloških otokov je varnost in neprimerna postavitev.</w:t>
      </w:r>
      <w:r w:rsidR="78332764" w:rsidRPr="6B8826EB">
        <w:rPr>
          <w:sz w:val="22"/>
          <w:szCs w:val="22"/>
        </w:rPr>
        <w:t xml:space="preserve"> Ekološki otoki se urejajo po idejni zasnovi tipskega ekološkega otoka, ki je ograjen in omogoča zaklep ter na ta način tudi omej</w:t>
      </w:r>
      <w:r w:rsidR="58EAF023" w:rsidRPr="6B8826EB">
        <w:rPr>
          <w:sz w:val="22"/>
          <w:szCs w:val="22"/>
        </w:rPr>
        <w:t>itev</w:t>
      </w:r>
      <w:r w:rsidR="78332764" w:rsidRPr="6B8826EB">
        <w:rPr>
          <w:sz w:val="22"/>
          <w:szCs w:val="22"/>
        </w:rPr>
        <w:t xml:space="preserve"> dostop</w:t>
      </w:r>
      <w:r w:rsidR="7139DF65" w:rsidRPr="6B8826EB">
        <w:rPr>
          <w:sz w:val="22"/>
          <w:szCs w:val="22"/>
        </w:rPr>
        <w:t>a. Za ureditev predlaganih ekoloških otokov je pobuda evidentirana in bo obravnavana na podlagi prioritet in razpoložljivih sre</w:t>
      </w:r>
      <w:r w:rsidR="4D2436E8" w:rsidRPr="6B8826EB">
        <w:rPr>
          <w:sz w:val="22"/>
          <w:szCs w:val="22"/>
        </w:rPr>
        <w:t>dstev.</w:t>
      </w:r>
    </w:p>
    <w:p w14:paraId="52F8FC89" w14:textId="77777777" w:rsidR="008D087A" w:rsidRDefault="008D087A" w:rsidP="6E87FD1B">
      <w:pPr>
        <w:jc w:val="both"/>
        <w:rPr>
          <w:rFonts w:ascii="Arial" w:hAnsi="Arial" w:cs="Arial"/>
          <w:sz w:val="22"/>
          <w:szCs w:val="22"/>
        </w:rPr>
      </w:pPr>
    </w:p>
    <w:p w14:paraId="3036EB6F" w14:textId="5FEB5182" w:rsidR="5B4BD418" w:rsidRDefault="11D161CF" w:rsidP="6B8826EB">
      <w:pPr>
        <w:pStyle w:val="Odstavekseznama"/>
        <w:numPr>
          <w:ilvl w:val="0"/>
          <w:numId w:val="1"/>
        </w:numPr>
        <w:jc w:val="both"/>
        <w:rPr>
          <w:sz w:val="22"/>
          <w:szCs w:val="22"/>
        </w:rPr>
      </w:pPr>
      <w:r w:rsidRPr="6B8826EB">
        <w:rPr>
          <w:sz w:val="22"/>
          <w:szCs w:val="22"/>
        </w:rPr>
        <w:t>Koncesionarja bomo na to opozorili in preučili možnost postavitve uličnih smetnjakov</w:t>
      </w:r>
      <w:r w:rsidR="0E00AB6A" w:rsidRPr="6B8826EB">
        <w:rPr>
          <w:sz w:val="22"/>
          <w:szCs w:val="22"/>
        </w:rPr>
        <w:t>, da pristopimo k odpravi neželenih odpadkov na ulici. Na ravnanje ljudi pa lahko vplivamo zgolj z ozaveščanjem in opozarjanjem.</w:t>
      </w:r>
    </w:p>
    <w:p w14:paraId="41FA1A3D" w14:textId="26ED737A" w:rsidR="29538776" w:rsidRDefault="29538776" w:rsidP="6B8826EB">
      <w:pPr>
        <w:pStyle w:val="Odstavekseznama"/>
        <w:jc w:val="both"/>
        <w:rPr>
          <w:sz w:val="22"/>
          <w:szCs w:val="22"/>
        </w:rPr>
      </w:pPr>
    </w:p>
    <w:p w14:paraId="718724E6" w14:textId="77777777" w:rsidR="00D94944" w:rsidRPr="00D94944" w:rsidRDefault="00D94944" w:rsidP="00D94944">
      <w:pPr>
        <w:pStyle w:val="gmail-standard"/>
        <w:spacing w:before="0" w:beforeAutospacing="0" w:after="0" w:afterAutospacing="0"/>
        <w:jc w:val="both"/>
        <w:rPr>
          <w:rFonts w:ascii="Arial" w:hAnsi="Arial" w:cs="Arial"/>
          <w:b/>
          <w:bCs/>
        </w:rPr>
      </w:pPr>
    </w:p>
    <w:p w14:paraId="689F7880" w14:textId="63132B2E" w:rsidR="008D087A" w:rsidRDefault="008D087A" w:rsidP="008D087A">
      <w:pPr>
        <w:pStyle w:val="Odstavekseznama"/>
        <w:numPr>
          <w:ilvl w:val="0"/>
          <w:numId w:val="16"/>
        </w:numPr>
        <w:ind w:hanging="720"/>
        <w:jc w:val="both"/>
        <w:rPr>
          <w:b/>
          <w:bCs/>
          <w:sz w:val="22"/>
          <w:szCs w:val="22"/>
        </w:rPr>
      </w:pPr>
      <w:r w:rsidRPr="00F7619E">
        <w:rPr>
          <w:b/>
          <w:sz w:val="22"/>
          <w:szCs w:val="22"/>
        </w:rPr>
        <w:t>SVETNI</w:t>
      </w:r>
      <w:r w:rsidR="004B1278">
        <w:rPr>
          <w:b/>
          <w:sz w:val="22"/>
          <w:szCs w:val="22"/>
        </w:rPr>
        <w:t xml:space="preserve">K GABRIJEL FIŠER </w:t>
      </w:r>
      <w:r w:rsidRPr="00CC59F5">
        <w:rPr>
          <w:sz w:val="22"/>
          <w:szCs w:val="22"/>
        </w:rPr>
        <w:t>je</w:t>
      </w:r>
      <w:r w:rsidRPr="00CC59F5">
        <w:rPr>
          <w:color w:val="000000"/>
          <w:sz w:val="22"/>
          <w:szCs w:val="22"/>
        </w:rPr>
        <w:t xml:space="preserve"> po</w:t>
      </w:r>
      <w:r w:rsidR="00F81AC9">
        <w:rPr>
          <w:color w:val="000000"/>
          <w:sz w:val="22"/>
          <w:szCs w:val="22"/>
        </w:rPr>
        <w:t>stavil naslednje vprašanje in po</w:t>
      </w:r>
      <w:r>
        <w:rPr>
          <w:color w:val="000000"/>
          <w:sz w:val="22"/>
          <w:szCs w:val="22"/>
        </w:rPr>
        <w:t>dal naslednj</w:t>
      </w:r>
      <w:r w:rsidR="004B1278">
        <w:rPr>
          <w:color w:val="000000"/>
          <w:sz w:val="22"/>
          <w:szCs w:val="22"/>
        </w:rPr>
        <w:t>o</w:t>
      </w:r>
      <w:r>
        <w:rPr>
          <w:color w:val="000000"/>
          <w:sz w:val="22"/>
          <w:szCs w:val="22"/>
        </w:rPr>
        <w:t xml:space="preserve"> p</w:t>
      </w:r>
      <w:r w:rsidR="004B1278">
        <w:rPr>
          <w:color w:val="000000"/>
          <w:sz w:val="22"/>
          <w:szCs w:val="22"/>
        </w:rPr>
        <w:t>obudo</w:t>
      </w:r>
      <w:r>
        <w:rPr>
          <w:color w:val="000000"/>
          <w:sz w:val="22"/>
          <w:szCs w:val="22"/>
        </w:rPr>
        <w:t>:</w:t>
      </w:r>
      <w:r w:rsidRPr="00CC59F5">
        <w:rPr>
          <w:color w:val="000000"/>
          <w:sz w:val="22"/>
          <w:szCs w:val="22"/>
        </w:rPr>
        <w:t xml:space="preserve">     </w:t>
      </w:r>
    </w:p>
    <w:p w14:paraId="48DEA489" w14:textId="77777777" w:rsidR="00F62CAC" w:rsidRDefault="00F62CAC" w:rsidP="00F62CAC">
      <w:pPr>
        <w:pStyle w:val="Standard"/>
        <w:tabs>
          <w:tab w:val="left" w:pos="709"/>
        </w:tabs>
        <w:ind w:left="708"/>
        <w:jc w:val="both"/>
        <w:rPr>
          <w:rFonts w:ascii="Arial" w:hAnsi="Arial" w:cs="Arial"/>
          <w:bCs/>
          <w:sz w:val="22"/>
          <w:szCs w:val="22"/>
        </w:rPr>
      </w:pPr>
    </w:p>
    <w:p w14:paraId="205AF40A" w14:textId="77777777" w:rsidR="00D21743" w:rsidRDefault="00F62CAC" w:rsidP="00F62CAC">
      <w:pPr>
        <w:pStyle w:val="Standard"/>
        <w:tabs>
          <w:tab w:val="left" w:pos="709"/>
        </w:tabs>
        <w:ind w:left="708"/>
        <w:jc w:val="both"/>
        <w:rPr>
          <w:rFonts w:ascii="Arial" w:hAnsi="Arial" w:cs="Arial"/>
          <w:bCs/>
          <w:sz w:val="22"/>
          <w:szCs w:val="22"/>
        </w:rPr>
      </w:pPr>
      <w:r w:rsidRPr="00F62CAC">
        <w:rPr>
          <w:rFonts w:ascii="Arial" w:hAnsi="Arial" w:cs="Arial"/>
          <w:bCs/>
          <w:sz w:val="22"/>
          <w:szCs w:val="22"/>
        </w:rPr>
        <w:t xml:space="preserve">Imam pobudo za uvedbo </w:t>
      </w:r>
      <w:r>
        <w:rPr>
          <w:rFonts w:ascii="Arial" w:hAnsi="Arial" w:cs="Arial"/>
          <w:bCs/>
          <w:sz w:val="22"/>
          <w:szCs w:val="22"/>
        </w:rPr>
        <w:t>o</w:t>
      </w:r>
      <w:r w:rsidRPr="00F62CAC">
        <w:rPr>
          <w:rFonts w:ascii="Arial" w:hAnsi="Arial" w:cs="Arial"/>
          <w:bCs/>
          <w:sz w:val="22"/>
          <w:szCs w:val="22"/>
        </w:rPr>
        <w:t>dloka, ki ureja področje najema in uporabe elektrike oziroma električnih omaric na javnih površinah M</w:t>
      </w:r>
      <w:r>
        <w:rPr>
          <w:rFonts w:ascii="Arial" w:hAnsi="Arial" w:cs="Arial"/>
          <w:bCs/>
          <w:sz w:val="22"/>
          <w:szCs w:val="22"/>
        </w:rPr>
        <w:t xml:space="preserve">estne občine Nova Gorica. </w:t>
      </w:r>
      <w:r w:rsidRPr="00F62CAC">
        <w:rPr>
          <w:rFonts w:ascii="Arial" w:hAnsi="Arial" w:cs="Arial"/>
          <w:bCs/>
          <w:sz w:val="22"/>
          <w:szCs w:val="22"/>
        </w:rPr>
        <w:t xml:space="preserve">Na nas se je obrnila občanka, ki je v maju mesecu organizirala dogodek na javni površini na Bevkovem trgu. Opozorila nas je na pomanjkljive predpise s tega področja, ki dopuščajo tudi nepošteno zaračunavanje storitev. Na koncu je bilo celo ugotovljeno, da </w:t>
      </w:r>
      <w:r w:rsidR="00D21743">
        <w:rPr>
          <w:rFonts w:ascii="Arial" w:hAnsi="Arial" w:cs="Arial"/>
          <w:bCs/>
          <w:sz w:val="22"/>
          <w:szCs w:val="22"/>
        </w:rPr>
        <w:t>o</w:t>
      </w:r>
      <w:r w:rsidRPr="00F62CAC">
        <w:rPr>
          <w:rFonts w:ascii="Arial" w:hAnsi="Arial" w:cs="Arial"/>
          <w:bCs/>
          <w:sz w:val="22"/>
          <w:szCs w:val="22"/>
        </w:rPr>
        <w:t xml:space="preserve">dlok, ki to ureja, ne obstaja. Zanima nas sledeče. </w:t>
      </w:r>
    </w:p>
    <w:p w14:paraId="5C50D60F" w14:textId="77777777" w:rsidR="00D21743" w:rsidRDefault="00D21743" w:rsidP="00F62CAC">
      <w:pPr>
        <w:pStyle w:val="Standard"/>
        <w:tabs>
          <w:tab w:val="left" w:pos="709"/>
        </w:tabs>
        <w:ind w:left="708"/>
        <w:jc w:val="both"/>
        <w:rPr>
          <w:rFonts w:ascii="Arial" w:hAnsi="Arial" w:cs="Arial"/>
          <w:bCs/>
          <w:sz w:val="22"/>
          <w:szCs w:val="22"/>
        </w:rPr>
      </w:pPr>
    </w:p>
    <w:p w14:paraId="2430E0A8" w14:textId="77777777" w:rsidR="00630DE9" w:rsidRDefault="00F62CAC" w:rsidP="00F62CAC">
      <w:pPr>
        <w:pStyle w:val="Standard"/>
        <w:tabs>
          <w:tab w:val="left" w:pos="709"/>
        </w:tabs>
        <w:ind w:left="708"/>
        <w:jc w:val="both"/>
        <w:rPr>
          <w:rFonts w:ascii="Arial" w:hAnsi="Arial" w:cs="Arial"/>
          <w:bCs/>
          <w:sz w:val="22"/>
          <w:szCs w:val="22"/>
        </w:rPr>
      </w:pPr>
      <w:r w:rsidRPr="00F62CAC">
        <w:rPr>
          <w:rFonts w:ascii="Arial" w:hAnsi="Arial" w:cs="Arial"/>
          <w:bCs/>
          <w:sz w:val="22"/>
          <w:szCs w:val="22"/>
        </w:rPr>
        <w:t>Na podlagi česa lahko zasebno podjetje trži uporabo elektrike na javnem prostoru, pri tem pa najemnikom javne površine lahko zaračuna zneske po prosti presoji, ker je cenik storitev nemogoče pridobiti</w:t>
      </w:r>
      <w:r w:rsidR="00630DE9">
        <w:rPr>
          <w:rFonts w:ascii="Arial" w:hAnsi="Arial" w:cs="Arial"/>
          <w:bCs/>
          <w:sz w:val="22"/>
          <w:szCs w:val="22"/>
        </w:rPr>
        <w:t>.</w:t>
      </w:r>
      <w:r w:rsidRPr="00F62CAC">
        <w:rPr>
          <w:rFonts w:ascii="Arial" w:hAnsi="Arial" w:cs="Arial"/>
          <w:bCs/>
          <w:sz w:val="22"/>
          <w:szCs w:val="22"/>
        </w:rPr>
        <w:t xml:space="preserve"> Namreč, v tem računu niso bile razdelane postavke, ki jasno določajo ceno storitve oziroma ceno količine porabljene elektrike, cena za najem pa se ne razlikuje po dejanski uporabi. </w:t>
      </w:r>
    </w:p>
    <w:p w14:paraId="02275365" w14:textId="77777777" w:rsidR="00630DE9" w:rsidRDefault="00630DE9" w:rsidP="00F62CAC">
      <w:pPr>
        <w:pStyle w:val="Standard"/>
        <w:tabs>
          <w:tab w:val="left" w:pos="709"/>
        </w:tabs>
        <w:ind w:left="708"/>
        <w:jc w:val="both"/>
        <w:rPr>
          <w:rFonts w:ascii="Arial" w:hAnsi="Arial" w:cs="Arial"/>
          <w:bCs/>
          <w:sz w:val="22"/>
          <w:szCs w:val="22"/>
        </w:rPr>
      </w:pPr>
    </w:p>
    <w:p w14:paraId="39B6EC4F" w14:textId="77777777" w:rsidR="00630DE9" w:rsidRDefault="00F62CAC" w:rsidP="00F62CAC">
      <w:pPr>
        <w:pStyle w:val="Standard"/>
        <w:tabs>
          <w:tab w:val="left" w:pos="709"/>
        </w:tabs>
        <w:ind w:left="708"/>
        <w:jc w:val="both"/>
        <w:rPr>
          <w:rFonts w:ascii="Arial" w:hAnsi="Arial" w:cs="Arial"/>
          <w:bCs/>
          <w:sz w:val="22"/>
          <w:szCs w:val="22"/>
        </w:rPr>
      </w:pPr>
      <w:r w:rsidRPr="00F62CAC">
        <w:rPr>
          <w:rFonts w:ascii="Arial" w:hAnsi="Arial" w:cs="Arial"/>
          <w:bCs/>
          <w:sz w:val="22"/>
          <w:szCs w:val="22"/>
        </w:rPr>
        <w:t xml:space="preserve">Drugič. Kdo plačuje elektriko na javnih površinah in zakaj najemniki javnega prostora ne dobijo točnega vpogleda v dejansko porabo na svojih dogodkih? Namreč ceni manjšega in večjega organiziranega dogodka se bistveno ne razlikujeta, čeprav je dejanska poraba neprimerljiva. </w:t>
      </w:r>
    </w:p>
    <w:p w14:paraId="39946965" w14:textId="77777777" w:rsidR="00630DE9" w:rsidRDefault="00630DE9" w:rsidP="00F62CAC">
      <w:pPr>
        <w:pStyle w:val="Standard"/>
        <w:tabs>
          <w:tab w:val="left" w:pos="709"/>
        </w:tabs>
        <w:ind w:left="708"/>
        <w:jc w:val="both"/>
        <w:rPr>
          <w:rFonts w:ascii="Arial" w:hAnsi="Arial" w:cs="Arial"/>
          <w:bCs/>
          <w:sz w:val="22"/>
          <w:szCs w:val="22"/>
        </w:rPr>
      </w:pPr>
    </w:p>
    <w:p w14:paraId="0D9C183E" w14:textId="77777777" w:rsidR="00630DE9" w:rsidRDefault="00F62CAC" w:rsidP="00F62CAC">
      <w:pPr>
        <w:pStyle w:val="Standard"/>
        <w:tabs>
          <w:tab w:val="left" w:pos="709"/>
        </w:tabs>
        <w:ind w:left="708"/>
        <w:jc w:val="both"/>
        <w:rPr>
          <w:rFonts w:ascii="Arial" w:hAnsi="Arial" w:cs="Arial"/>
          <w:bCs/>
          <w:sz w:val="22"/>
          <w:szCs w:val="22"/>
        </w:rPr>
      </w:pPr>
      <w:r w:rsidRPr="00F62CAC">
        <w:rPr>
          <w:rFonts w:ascii="Arial" w:hAnsi="Arial" w:cs="Arial"/>
          <w:bCs/>
          <w:sz w:val="22"/>
          <w:szCs w:val="22"/>
        </w:rPr>
        <w:t>Tretjič. Zakaj lahko zasebno podjetje najemnikom javne površine zaračuna dvig električne omarice, čeprav so omarice na Bevkovem trgu vsak dan dvignjene</w:t>
      </w:r>
      <w:r w:rsidR="00630DE9">
        <w:rPr>
          <w:rFonts w:ascii="Arial" w:hAnsi="Arial" w:cs="Arial"/>
          <w:bCs/>
          <w:sz w:val="22"/>
          <w:szCs w:val="22"/>
        </w:rPr>
        <w:t>?</w:t>
      </w:r>
      <w:r w:rsidRPr="00F62CAC">
        <w:rPr>
          <w:rFonts w:ascii="Arial" w:hAnsi="Arial" w:cs="Arial"/>
          <w:bCs/>
          <w:sz w:val="22"/>
          <w:szCs w:val="22"/>
        </w:rPr>
        <w:t xml:space="preserve"> Teoretično to pomeni, da bi lahko najemnik javnega prostora v bistvu zaobšel to zunanjo službo in sam vstavil pretvornik trofaznega električnega toka v enofazni. </w:t>
      </w:r>
    </w:p>
    <w:p w14:paraId="385AC01E" w14:textId="77777777" w:rsidR="00630DE9" w:rsidRDefault="00630DE9" w:rsidP="00F62CAC">
      <w:pPr>
        <w:pStyle w:val="Standard"/>
        <w:tabs>
          <w:tab w:val="left" w:pos="709"/>
        </w:tabs>
        <w:ind w:left="708"/>
        <w:jc w:val="both"/>
        <w:rPr>
          <w:rFonts w:ascii="Arial" w:hAnsi="Arial" w:cs="Arial"/>
          <w:bCs/>
          <w:sz w:val="22"/>
          <w:szCs w:val="22"/>
        </w:rPr>
      </w:pPr>
    </w:p>
    <w:p w14:paraId="0C88FE37" w14:textId="77777777" w:rsidR="00630DE9" w:rsidRDefault="00F62CAC" w:rsidP="00630DE9">
      <w:pPr>
        <w:pStyle w:val="Standard"/>
        <w:tabs>
          <w:tab w:val="left" w:pos="709"/>
        </w:tabs>
        <w:ind w:left="708"/>
        <w:jc w:val="both"/>
        <w:rPr>
          <w:rFonts w:ascii="Arial" w:hAnsi="Arial" w:cs="Arial"/>
          <w:bCs/>
          <w:sz w:val="22"/>
          <w:szCs w:val="22"/>
        </w:rPr>
      </w:pPr>
      <w:r w:rsidRPr="00F62CAC">
        <w:rPr>
          <w:rFonts w:ascii="Arial" w:hAnsi="Arial" w:cs="Arial"/>
          <w:bCs/>
          <w:sz w:val="22"/>
          <w:szCs w:val="22"/>
        </w:rPr>
        <w:t>Zanima nas sledeče. Ali koncesija o javni razsvetljavi ureja tudi področje najema elektrike na javnih površinah in če da, v katerem členu? Drugič. Kako MONG ovrednoti količino porabljene elektrike in poskrbi, da so cene postavljene proporcionalno</w:t>
      </w:r>
      <w:r w:rsidR="00630DE9">
        <w:rPr>
          <w:rFonts w:ascii="Arial" w:hAnsi="Arial" w:cs="Arial"/>
          <w:bCs/>
          <w:sz w:val="22"/>
          <w:szCs w:val="22"/>
        </w:rPr>
        <w:t>?</w:t>
      </w:r>
      <w:r w:rsidRPr="00F62CAC">
        <w:rPr>
          <w:rFonts w:ascii="Arial" w:hAnsi="Arial" w:cs="Arial"/>
          <w:bCs/>
          <w:sz w:val="22"/>
          <w:szCs w:val="22"/>
        </w:rPr>
        <w:t xml:space="preserve"> </w:t>
      </w:r>
      <w:r w:rsidR="00630DE9">
        <w:rPr>
          <w:rFonts w:ascii="Arial" w:hAnsi="Arial" w:cs="Arial"/>
          <w:bCs/>
          <w:sz w:val="22"/>
          <w:szCs w:val="22"/>
        </w:rPr>
        <w:t>K</w:t>
      </w:r>
      <w:r w:rsidRPr="00F62CAC">
        <w:rPr>
          <w:rFonts w:ascii="Arial" w:hAnsi="Arial" w:cs="Arial"/>
          <w:bCs/>
          <w:sz w:val="22"/>
          <w:szCs w:val="22"/>
        </w:rPr>
        <w:t xml:space="preserve">ako </w:t>
      </w:r>
      <w:r w:rsidR="00630DE9">
        <w:rPr>
          <w:rFonts w:ascii="Arial" w:hAnsi="Arial" w:cs="Arial"/>
          <w:bCs/>
          <w:sz w:val="22"/>
          <w:szCs w:val="22"/>
        </w:rPr>
        <w:t xml:space="preserve">MONG </w:t>
      </w:r>
      <w:r w:rsidRPr="00F62CAC">
        <w:rPr>
          <w:rFonts w:ascii="Arial" w:hAnsi="Arial" w:cs="Arial"/>
          <w:bCs/>
          <w:sz w:val="22"/>
          <w:szCs w:val="22"/>
        </w:rPr>
        <w:t xml:space="preserve">poskrbi, da niso oškodovana sredstva </w:t>
      </w:r>
      <w:r w:rsidR="00630DE9">
        <w:rPr>
          <w:rFonts w:ascii="Arial" w:hAnsi="Arial" w:cs="Arial"/>
          <w:bCs/>
          <w:sz w:val="22"/>
          <w:szCs w:val="22"/>
        </w:rPr>
        <w:t>m</w:t>
      </w:r>
      <w:r w:rsidRPr="00F62CAC">
        <w:rPr>
          <w:rFonts w:ascii="Arial" w:hAnsi="Arial" w:cs="Arial"/>
          <w:bCs/>
          <w:sz w:val="22"/>
          <w:szCs w:val="22"/>
        </w:rPr>
        <w:t xml:space="preserve">estne občine pri najemu elektrike na energetsko potratnih dogodkih? </w:t>
      </w:r>
    </w:p>
    <w:p w14:paraId="7E8D4A1C" w14:textId="77777777" w:rsidR="00630DE9" w:rsidRDefault="00630DE9" w:rsidP="00630DE9">
      <w:pPr>
        <w:pStyle w:val="Standard"/>
        <w:tabs>
          <w:tab w:val="left" w:pos="709"/>
        </w:tabs>
        <w:ind w:left="708"/>
        <w:jc w:val="both"/>
        <w:rPr>
          <w:rFonts w:ascii="Arial" w:hAnsi="Arial" w:cs="Arial"/>
          <w:bCs/>
          <w:sz w:val="22"/>
          <w:szCs w:val="22"/>
        </w:rPr>
      </w:pPr>
    </w:p>
    <w:p w14:paraId="0D6114FA" w14:textId="77777777" w:rsidR="00F62CAC" w:rsidRPr="00F62CAC" w:rsidRDefault="00630DE9" w:rsidP="00630DE9">
      <w:pPr>
        <w:pStyle w:val="Standard"/>
        <w:tabs>
          <w:tab w:val="left" w:pos="709"/>
        </w:tabs>
        <w:ind w:left="708"/>
        <w:jc w:val="both"/>
        <w:rPr>
          <w:rFonts w:ascii="Arial" w:hAnsi="Arial" w:cs="Arial"/>
          <w:bCs/>
          <w:sz w:val="22"/>
          <w:szCs w:val="22"/>
        </w:rPr>
      </w:pPr>
      <w:r>
        <w:rPr>
          <w:rFonts w:ascii="Arial" w:hAnsi="Arial" w:cs="Arial"/>
          <w:bCs/>
          <w:sz w:val="22"/>
          <w:szCs w:val="22"/>
        </w:rPr>
        <w:lastRenderedPageBreak/>
        <w:t>S</w:t>
      </w:r>
      <w:r w:rsidR="00F62CAC" w:rsidRPr="00F62CAC">
        <w:rPr>
          <w:rFonts w:ascii="Arial" w:hAnsi="Arial" w:cs="Arial"/>
          <w:bCs/>
          <w:sz w:val="22"/>
          <w:szCs w:val="22"/>
        </w:rPr>
        <w:t xml:space="preserve">edaj še pobuda. Goriška.si predlaga uvedbo </w:t>
      </w:r>
      <w:r>
        <w:rPr>
          <w:rFonts w:ascii="Arial" w:hAnsi="Arial" w:cs="Arial"/>
          <w:bCs/>
          <w:sz w:val="22"/>
          <w:szCs w:val="22"/>
        </w:rPr>
        <w:t>o</w:t>
      </w:r>
      <w:r w:rsidR="00F62CAC" w:rsidRPr="00F62CAC">
        <w:rPr>
          <w:rFonts w:ascii="Arial" w:hAnsi="Arial" w:cs="Arial"/>
          <w:bCs/>
          <w:sz w:val="22"/>
          <w:szCs w:val="22"/>
        </w:rPr>
        <w:t xml:space="preserve">dloka, ki ureja področje najema električnih omar in s tem uporabe elektrike na javnih površinah. Z </w:t>
      </w:r>
      <w:r w:rsidR="007064D4">
        <w:rPr>
          <w:rFonts w:ascii="Arial" w:hAnsi="Arial" w:cs="Arial"/>
          <w:bCs/>
          <w:sz w:val="22"/>
          <w:szCs w:val="22"/>
        </w:rPr>
        <w:t>o</w:t>
      </w:r>
      <w:r w:rsidR="00F62CAC" w:rsidRPr="00F62CAC">
        <w:rPr>
          <w:rFonts w:ascii="Arial" w:hAnsi="Arial" w:cs="Arial"/>
          <w:bCs/>
          <w:sz w:val="22"/>
          <w:szCs w:val="22"/>
        </w:rPr>
        <w:t xml:space="preserve">dlokom bi vzpostavili nadzor nad uporabo elektrike in transparentno delovanje zunanjih služb. Pri uvajanju </w:t>
      </w:r>
      <w:r w:rsidR="007064D4">
        <w:rPr>
          <w:rFonts w:ascii="Arial" w:hAnsi="Arial" w:cs="Arial"/>
          <w:bCs/>
          <w:sz w:val="22"/>
          <w:szCs w:val="22"/>
        </w:rPr>
        <w:t>o</w:t>
      </w:r>
      <w:r w:rsidR="00F62CAC" w:rsidRPr="00F62CAC">
        <w:rPr>
          <w:rFonts w:ascii="Arial" w:hAnsi="Arial" w:cs="Arial"/>
          <w:bCs/>
          <w:sz w:val="22"/>
          <w:szCs w:val="22"/>
        </w:rPr>
        <w:t xml:space="preserve">dloka mora biti MONG pozorna, da ne pride do oškodovanja javnih sredstev oziroma oškodovanja ali neupravičene koristi najemnikov javnih površin. </w:t>
      </w:r>
    </w:p>
    <w:p w14:paraId="606E7796" w14:textId="77777777" w:rsidR="008D087A" w:rsidRDefault="008D087A" w:rsidP="6E87FD1B">
      <w:pPr>
        <w:jc w:val="both"/>
        <w:rPr>
          <w:rFonts w:ascii="Arial" w:hAnsi="Arial" w:cs="Arial"/>
          <w:sz w:val="22"/>
          <w:szCs w:val="22"/>
        </w:rPr>
      </w:pPr>
    </w:p>
    <w:p w14:paraId="08EE9B40" w14:textId="77777777" w:rsidR="008D087A" w:rsidRDefault="008D087A" w:rsidP="008D087A">
      <w:pPr>
        <w:rPr>
          <w:rFonts w:ascii="Arial" w:hAnsi="Arial" w:cs="Arial"/>
          <w:sz w:val="22"/>
          <w:szCs w:val="22"/>
        </w:rPr>
      </w:pPr>
      <w:r w:rsidRPr="1CAC65E6">
        <w:rPr>
          <w:rFonts w:ascii="Arial" w:hAnsi="Arial" w:cs="Arial"/>
          <w:b/>
          <w:bCs/>
          <w:sz w:val="22"/>
          <w:szCs w:val="22"/>
        </w:rPr>
        <w:t xml:space="preserve">Občinska uprava </w:t>
      </w:r>
      <w:r w:rsidRPr="1CAC65E6">
        <w:rPr>
          <w:rFonts w:ascii="Arial" w:hAnsi="Arial" w:cs="Arial"/>
          <w:sz w:val="22"/>
          <w:szCs w:val="22"/>
        </w:rPr>
        <w:t>je</w:t>
      </w:r>
      <w:r w:rsidRPr="1CAC65E6">
        <w:rPr>
          <w:rFonts w:ascii="Arial" w:hAnsi="Arial" w:cs="Arial"/>
          <w:b/>
          <w:bCs/>
          <w:sz w:val="22"/>
          <w:szCs w:val="22"/>
        </w:rPr>
        <w:t xml:space="preserve"> </w:t>
      </w:r>
      <w:r w:rsidRPr="1CAC65E6">
        <w:rPr>
          <w:rFonts w:ascii="Arial" w:hAnsi="Arial" w:cs="Arial"/>
          <w:sz w:val="22"/>
          <w:szCs w:val="22"/>
        </w:rPr>
        <w:t>posredovala naslednji odgovor:</w:t>
      </w:r>
    </w:p>
    <w:p w14:paraId="505CAB7C" w14:textId="73CD9846" w:rsidR="1CAC65E6" w:rsidRDefault="1CAC65E6" w:rsidP="1CAC65E6">
      <w:pPr>
        <w:rPr>
          <w:rFonts w:ascii="Arial" w:hAnsi="Arial" w:cs="Arial"/>
          <w:sz w:val="22"/>
          <w:szCs w:val="22"/>
        </w:rPr>
      </w:pPr>
    </w:p>
    <w:p w14:paraId="1557E015" w14:textId="3EDC84FD" w:rsidR="6B546E50" w:rsidRDefault="4E7F8812" w:rsidP="1CAC65E6">
      <w:pPr>
        <w:jc w:val="both"/>
        <w:rPr>
          <w:rFonts w:ascii="Arial" w:hAnsi="Arial" w:cs="Arial"/>
          <w:sz w:val="22"/>
          <w:szCs w:val="22"/>
        </w:rPr>
      </w:pPr>
      <w:r w:rsidRPr="6B8826EB">
        <w:rPr>
          <w:rFonts w:ascii="Arial" w:hAnsi="Arial" w:cs="Arial"/>
          <w:sz w:val="22"/>
          <w:szCs w:val="22"/>
        </w:rPr>
        <w:t>Občinska uprava pripravlja odlok o posebni rabi javnih površin v Mestni občini Nova Gorica, ki ga bo predložila v obravnavo in sprejem Mestnemu svetu Mestne občine Nova Gorica</w:t>
      </w:r>
      <w:r w:rsidR="3A71FF4B" w:rsidRPr="6B8826EB">
        <w:rPr>
          <w:rFonts w:ascii="Arial" w:hAnsi="Arial" w:cs="Arial"/>
          <w:sz w:val="22"/>
          <w:szCs w:val="22"/>
        </w:rPr>
        <w:t>.</w:t>
      </w:r>
      <w:r w:rsidR="5377AA71" w:rsidRPr="6B8826EB">
        <w:rPr>
          <w:rFonts w:ascii="Arial" w:hAnsi="Arial" w:cs="Arial"/>
          <w:sz w:val="22"/>
          <w:szCs w:val="22"/>
        </w:rPr>
        <w:t xml:space="preserve"> Namen in cilj odloka je določiti namene in urediti postopek oddaje javnih površin v uporabo</w:t>
      </w:r>
      <w:r w:rsidR="36916DAA" w:rsidRPr="6B8826EB">
        <w:rPr>
          <w:rFonts w:ascii="Arial" w:hAnsi="Arial" w:cs="Arial"/>
          <w:sz w:val="22"/>
          <w:szCs w:val="22"/>
        </w:rPr>
        <w:t>, kar sedaj delno urejajo nekateri odloki in pravilnik</w:t>
      </w:r>
      <w:r w:rsidR="2B94114F" w:rsidRPr="6B8826EB">
        <w:rPr>
          <w:rFonts w:ascii="Arial" w:hAnsi="Arial" w:cs="Arial"/>
          <w:sz w:val="22"/>
          <w:szCs w:val="22"/>
        </w:rPr>
        <w:t xml:space="preserve"> ali pa sploh ni urejeno, kot primer uporabe elekt</w:t>
      </w:r>
      <w:r w:rsidR="270FD5D1" w:rsidRPr="6B8826EB">
        <w:rPr>
          <w:rFonts w:ascii="Arial" w:hAnsi="Arial" w:cs="Arial"/>
          <w:sz w:val="22"/>
          <w:szCs w:val="22"/>
        </w:rPr>
        <w:t>ričnih omaric.</w:t>
      </w:r>
      <w:r w:rsidR="2B94114F" w:rsidRPr="6B8826EB">
        <w:rPr>
          <w:rFonts w:ascii="Arial" w:hAnsi="Arial" w:cs="Arial"/>
          <w:sz w:val="22"/>
          <w:szCs w:val="22"/>
        </w:rPr>
        <w:t xml:space="preserve"> Merjenje porabe elektrike </w:t>
      </w:r>
      <w:r w:rsidR="21E27B1B" w:rsidRPr="6B8826EB">
        <w:rPr>
          <w:rFonts w:ascii="Arial" w:hAnsi="Arial" w:cs="Arial"/>
          <w:sz w:val="22"/>
          <w:szCs w:val="22"/>
        </w:rPr>
        <w:t>trenutno</w:t>
      </w:r>
      <w:r w:rsidR="2B94114F" w:rsidRPr="6B8826EB">
        <w:rPr>
          <w:rFonts w:ascii="Arial" w:hAnsi="Arial" w:cs="Arial"/>
          <w:sz w:val="22"/>
          <w:szCs w:val="22"/>
        </w:rPr>
        <w:t xml:space="preserve"> omogoča elektro</w:t>
      </w:r>
      <w:r w:rsidR="5CE5ABFB" w:rsidRPr="6B8826EB">
        <w:rPr>
          <w:rFonts w:ascii="Arial" w:hAnsi="Arial" w:cs="Arial"/>
          <w:sz w:val="22"/>
          <w:szCs w:val="22"/>
        </w:rPr>
        <w:t xml:space="preserve"> </w:t>
      </w:r>
      <w:r w:rsidR="2B94114F" w:rsidRPr="6B8826EB">
        <w:rPr>
          <w:rFonts w:ascii="Arial" w:hAnsi="Arial" w:cs="Arial"/>
          <w:sz w:val="22"/>
          <w:szCs w:val="22"/>
        </w:rPr>
        <w:t>oma</w:t>
      </w:r>
      <w:r w:rsidR="4E3D13AA" w:rsidRPr="6B8826EB">
        <w:rPr>
          <w:rFonts w:ascii="Arial" w:hAnsi="Arial" w:cs="Arial"/>
          <w:sz w:val="22"/>
          <w:szCs w:val="22"/>
        </w:rPr>
        <w:t xml:space="preserve">rica na travniku pred občinsko stavbo, </w:t>
      </w:r>
      <w:r w:rsidR="210DE169" w:rsidRPr="6B8826EB">
        <w:rPr>
          <w:rFonts w:ascii="Arial" w:hAnsi="Arial" w:cs="Arial"/>
          <w:sz w:val="22"/>
          <w:szCs w:val="22"/>
        </w:rPr>
        <w:t xml:space="preserve">na Bevkovem trgu </w:t>
      </w:r>
      <w:r w:rsidR="57AE3FFD" w:rsidRPr="6B8826EB">
        <w:rPr>
          <w:rFonts w:ascii="Arial" w:hAnsi="Arial" w:cs="Arial"/>
          <w:sz w:val="22"/>
          <w:szCs w:val="22"/>
        </w:rPr>
        <w:t>pa zaenkrat to še ni mogoče</w:t>
      </w:r>
      <w:r w:rsidR="210DE169" w:rsidRPr="6B8826EB">
        <w:rPr>
          <w:rFonts w:ascii="Arial" w:hAnsi="Arial" w:cs="Arial"/>
          <w:sz w:val="22"/>
          <w:szCs w:val="22"/>
        </w:rPr>
        <w:t xml:space="preserve"> in bo potrebno v prihodnje to urediti. Do takrat se bo z novim odlokom </w:t>
      </w:r>
      <w:r w:rsidR="3C7F0194" w:rsidRPr="6B8826EB">
        <w:rPr>
          <w:rFonts w:ascii="Arial" w:hAnsi="Arial" w:cs="Arial"/>
          <w:sz w:val="22"/>
          <w:szCs w:val="22"/>
        </w:rPr>
        <w:t>določilo nekaj razredov tarif glede na priključno moč naprav, ki jih bo uporabnik želel priključiti in</w:t>
      </w:r>
      <w:r w:rsidR="127E120E" w:rsidRPr="6B8826EB">
        <w:rPr>
          <w:rFonts w:ascii="Arial" w:hAnsi="Arial" w:cs="Arial"/>
          <w:sz w:val="22"/>
          <w:szCs w:val="22"/>
        </w:rPr>
        <w:t xml:space="preserve"> glede na </w:t>
      </w:r>
      <w:r w:rsidR="3C7F0194" w:rsidRPr="6B8826EB">
        <w:rPr>
          <w:rFonts w:ascii="Arial" w:hAnsi="Arial" w:cs="Arial"/>
          <w:sz w:val="22"/>
          <w:szCs w:val="22"/>
        </w:rPr>
        <w:t xml:space="preserve">čas uporabe, tako da bodo </w:t>
      </w:r>
      <w:r w:rsidR="14B61D9E" w:rsidRPr="6B8826EB">
        <w:rPr>
          <w:rFonts w:ascii="Arial" w:hAnsi="Arial" w:cs="Arial"/>
          <w:sz w:val="22"/>
          <w:szCs w:val="22"/>
        </w:rPr>
        <w:t>uporabniku zaračunani čim bolj realni stroški glede na porabo.</w:t>
      </w:r>
    </w:p>
    <w:p w14:paraId="1B0307B0" w14:textId="1BC6D394" w:rsidR="6B8826EB" w:rsidRDefault="6B8826EB" w:rsidP="6B8826EB">
      <w:pPr>
        <w:jc w:val="both"/>
        <w:rPr>
          <w:rFonts w:ascii="Arial" w:hAnsi="Arial" w:cs="Arial"/>
          <w:sz w:val="22"/>
          <w:szCs w:val="22"/>
        </w:rPr>
      </w:pPr>
    </w:p>
    <w:p w14:paraId="51CC6FDC" w14:textId="401458CE" w:rsidR="7C741BAC" w:rsidRDefault="592632F9" w:rsidP="1CAC65E6">
      <w:pPr>
        <w:jc w:val="both"/>
        <w:rPr>
          <w:rFonts w:ascii="Arial" w:hAnsi="Arial" w:cs="Arial"/>
          <w:sz w:val="22"/>
          <w:szCs w:val="22"/>
        </w:rPr>
      </w:pPr>
      <w:r w:rsidRPr="6B8826EB">
        <w:rPr>
          <w:rFonts w:ascii="Arial" w:hAnsi="Arial" w:cs="Arial"/>
          <w:sz w:val="22"/>
          <w:szCs w:val="22"/>
        </w:rPr>
        <w:t>Pri, kot navaja svetnik “energetsko potratnih dogodkih” je organizator ali soorganizator le</w:t>
      </w:r>
      <w:r w:rsidR="3742F405" w:rsidRPr="6B8826EB">
        <w:rPr>
          <w:rFonts w:ascii="Arial" w:hAnsi="Arial" w:cs="Arial"/>
          <w:sz w:val="22"/>
          <w:szCs w:val="22"/>
        </w:rPr>
        <w:t>-</w:t>
      </w:r>
      <w:r w:rsidRPr="6B8826EB">
        <w:rPr>
          <w:rFonts w:ascii="Arial" w:hAnsi="Arial" w:cs="Arial"/>
          <w:sz w:val="22"/>
          <w:szCs w:val="22"/>
        </w:rPr>
        <w:t>teh skoraj vedno mestna občina in zato tudi plačnik teh stroškov.</w:t>
      </w:r>
    </w:p>
    <w:p w14:paraId="3E3EE46A" w14:textId="248C4FF8" w:rsidR="6B8826EB" w:rsidRDefault="6B8826EB" w:rsidP="6B8826EB">
      <w:pPr>
        <w:jc w:val="both"/>
        <w:rPr>
          <w:rFonts w:ascii="Arial" w:hAnsi="Arial" w:cs="Arial"/>
          <w:sz w:val="22"/>
          <w:szCs w:val="22"/>
        </w:rPr>
      </w:pPr>
    </w:p>
    <w:p w14:paraId="6B30E4BB" w14:textId="71AE0D3C" w:rsidR="7C741BAC" w:rsidRDefault="7C741BAC" w:rsidP="1CAC65E6">
      <w:pPr>
        <w:jc w:val="both"/>
        <w:rPr>
          <w:rFonts w:ascii="Arial" w:hAnsi="Arial" w:cs="Arial"/>
          <w:sz w:val="22"/>
          <w:szCs w:val="22"/>
        </w:rPr>
      </w:pPr>
      <w:r w:rsidRPr="1CAC65E6">
        <w:rPr>
          <w:rFonts w:ascii="Arial" w:hAnsi="Arial" w:cs="Arial"/>
          <w:sz w:val="22"/>
          <w:szCs w:val="22"/>
        </w:rPr>
        <w:t xml:space="preserve">Velik doprinos novega odloka v primerjavi s sedanjo ureditvijo bodo tudi jasno razdelana določila glede nedovoljenih </w:t>
      </w:r>
      <w:r w:rsidRPr="38DFDC24">
        <w:rPr>
          <w:rFonts w:ascii="Arial" w:hAnsi="Arial" w:cs="Arial"/>
          <w:sz w:val="22"/>
          <w:szCs w:val="22"/>
        </w:rPr>
        <w:t>ravna</w:t>
      </w:r>
      <w:r w:rsidR="58924FC8" w:rsidRPr="38DFDC24">
        <w:rPr>
          <w:rFonts w:ascii="Arial" w:hAnsi="Arial" w:cs="Arial"/>
          <w:sz w:val="22"/>
          <w:szCs w:val="22"/>
        </w:rPr>
        <w:t>n</w:t>
      </w:r>
      <w:r w:rsidRPr="38DFDC24">
        <w:rPr>
          <w:rFonts w:ascii="Arial" w:hAnsi="Arial" w:cs="Arial"/>
          <w:sz w:val="22"/>
          <w:szCs w:val="22"/>
        </w:rPr>
        <w:t>j</w:t>
      </w:r>
      <w:r w:rsidRPr="1CAC65E6">
        <w:rPr>
          <w:rFonts w:ascii="Arial" w:hAnsi="Arial" w:cs="Arial"/>
          <w:sz w:val="22"/>
          <w:szCs w:val="22"/>
        </w:rPr>
        <w:t xml:space="preserve"> in pooblastila pristojnim organom za ukrepanje v takih primerih</w:t>
      </w:r>
      <w:r w:rsidR="00EF2390" w:rsidRPr="1CAC65E6">
        <w:rPr>
          <w:rFonts w:ascii="Arial" w:hAnsi="Arial" w:cs="Arial"/>
          <w:sz w:val="22"/>
          <w:szCs w:val="22"/>
        </w:rPr>
        <w:t>.</w:t>
      </w:r>
    </w:p>
    <w:p w14:paraId="44C68CFD" w14:textId="77777777" w:rsidR="00F81AC9" w:rsidRDefault="00F81AC9" w:rsidP="008D087A">
      <w:pPr>
        <w:rPr>
          <w:rFonts w:ascii="Arial" w:hAnsi="Arial" w:cs="Arial"/>
          <w:sz w:val="22"/>
          <w:szCs w:val="22"/>
        </w:rPr>
      </w:pPr>
    </w:p>
    <w:p w14:paraId="101B9C3B" w14:textId="77777777" w:rsidR="00F81AC9" w:rsidRDefault="00F81AC9" w:rsidP="008D087A">
      <w:pPr>
        <w:rPr>
          <w:rFonts w:ascii="Arial" w:hAnsi="Arial" w:cs="Arial"/>
          <w:sz w:val="22"/>
          <w:szCs w:val="22"/>
        </w:rPr>
      </w:pPr>
    </w:p>
    <w:p w14:paraId="0E454081" w14:textId="77777777" w:rsidR="00F81AC9" w:rsidRDefault="00F81AC9" w:rsidP="00F81AC9">
      <w:pPr>
        <w:pStyle w:val="Odstavekseznama"/>
        <w:numPr>
          <w:ilvl w:val="0"/>
          <w:numId w:val="16"/>
        </w:numPr>
        <w:ind w:hanging="720"/>
        <w:jc w:val="both"/>
        <w:rPr>
          <w:b/>
          <w:bCs/>
          <w:sz w:val="22"/>
          <w:szCs w:val="22"/>
        </w:rPr>
      </w:pPr>
      <w:r w:rsidRPr="00F7619E">
        <w:rPr>
          <w:b/>
          <w:sz w:val="22"/>
          <w:szCs w:val="22"/>
        </w:rPr>
        <w:t>SVETNI</w:t>
      </w:r>
      <w:r>
        <w:rPr>
          <w:b/>
          <w:sz w:val="22"/>
          <w:szCs w:val="22"/>
        </w:rPr>
        <w:t xml:space="preserve">CA TINA KROG </w:t>
      </w:r>
      <w:r w:rsidRPr="00CC59F5">
        <w:rPr>
          <w:sz w:val="22"/>
          <w:szCs w:val="22"/>
        </w:rPr>
        <w:t>je</w:t>
      </w:r>
      <w:r w:rsidRPr="00CC59F5">
        <w:rPr>
          <w:color w:val="000000"/>
          <w:sz w:val="22"/>
          <w:szCs w:val="22"/>
        </w:rPr>
        <w:t xml:space="preserve"> po</w:t>
      </w:r>
      <w:r>
        <w:rPr>
          <w:color w:val="000000"/>
          <w:sz w:val="22"/>
          <w:szCs w:val="22"/>
        </w:rPr>
        <w:t xml:space="preserve">dala naslednji predlog:   </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11C849C4" w14:textId="77777777" w:rsidR="008D087A" w:rsidRDefault="008D087A" w:rsidP="6E87FD1B">
      <w:pPr>
        <w:jc w:val="both"/>
        <w:rPr>
          <w:rFonts w:ascii="Arial" w:hAnsi="Arial" w:cs="Arial"/>
          <w:sz w:val="22"/>
          <w:szCs w:val="22"/>
        </w:rPr>
      </w:pPr>
    </w:p>
    <w:p w14:paraId="4BC2A0D2" w14:textId="77777777" w:rsidR="005A585B" w:rsidRDefault="00F81AC9" w:rsidP="00F81AC9">
      <w:pPr>
        <w:pStyle w:val="Standard"/>
        <w:tabs>
          <w:tab w:val="left" w:pos="709"/>
        </w:tabs>
        <w:ind w:left="709"/>
        <w:jc w:val="both"/>
        <w:rPr>
          <w:rFonts w:ascii="Arial" w:hAnsi="Arial" w:cs="Arial"/>
          <w:bCs/>
          <w:sz w:val="22"/>
          <w:szCs w:val="22"/>
        </w:rPr>
      </w:pPr>
      <w:r w:rsidRPr="00F81AC9">
        <w:rPr>
          <w:rFonts w:ascii="Arial" w:hAnsi="Arial" w:cs="Arial"/>
          <w:bCs/>
          <w:sz w:val="22"/>
          <w:szCs w:val="22"/>
        </w:rPr>
        <w:t xml:space="preserve">Vabim vas, da si vzamete čas en dan in obiščete Medgeneracijski center na </w:t>
      </w:r>
      <w:r>
        <w:rPr>
          <w:rFonts w:ascii="Arial" w:hAnsi="Arial" w:cs="Arial"/>
          <w:bCs/>
          <w:sz w:val="22"/>
          <w:szCs w:val="22"/>
        </w:rPr>
        <w:t xml:space="preserve">Ulici </w:t>
      </w:r>
      <w:r w:rsidRPr="00F81AC9">
        <w:rPr>
          <w:rFonts w:ascii="Arial" w:hAnsi="Arial" w:cs="Arial"/>
          <w:bCs/>
          <w:sz w:val="22"/>
          <w:szCs w:val="22"/>
        </w:rPr>
        <w:t>Gradnikov</w:t>
      </w:r>
      <w:r>
        <w:rPr>
          <w:rFonts w:ascii="Arial" w:hAnsi="Arial" w:cs="Arial"/>
          <w:bCs/>
          <w:sz w:val="22"/>
          <w:szCs w:val="22"/>
        </w:rPr>
        <w:t>e</w:t>
      </w:r>
      <w:r w:rsidRPr="00F81AC9">
        <w:rPr>
          <w:rFonts w:ascii="Arial" w:hAnsi="Arial" w:cs="Arial"/>
          <w:bCs/>
          <w:sz w:val="22"/>
          <w:szCs w:val="22"/>
        </w:rPr>
        <w:t xml:space="preserve"> brigad</w:t>
      </w:r>
      <w:r>
        <w:rPr>
          <w:rFonts w:ascii="Arial" w:hAnsi="Arial" w:cs="Arial"/>
          <w:bCs/>
          <w:sz w:val="22"/>
          <w:szCs w:val="22"/>
        </w:rPr>
        <w:t>e</w:t>
      </w:r>
      <w:r w:rsidRPr="00F81AC9">
        <w:rPr>
          <w:rFonts w:ascii="Arial" w:hAnsi="Arial" w:cs="Arial"/>
          <w:bCs/>
          <w:sz w:val="22"/>
          <w:szCs w:val="22"/>
        </w:rPr>
        <w:t xml:space="preserve"> 33. Takoj, ko boste vstopili, boste verjetno najprej začutili blagodejen vrvež, slišali boste kramljanje aktivnih upokojenk in upokojencev, morda boste naleteli na harmoniko in ubrano petje, morda boste občudovali sproščeno ustvarjanje, dobrodejno telovadbo ali naleteli na planiranje novih zgodb. Zagotovo pa boste začutili pozitivno energijo in dobili dokaz, da je aktivno preživljanje časa ena od varovalk zdravja in zagotovilo ohranjanja mladosti. </w:t>
      </w:r>
    </w:p>
    <w:p w14:paraId="04A0701C" w14:textId="77777777" w:rsidR="005A585B" w:rsidRDefault="005A585B" w:rsidP="00F81AC9">
      <w:pPr>
        <w:pStyle w:val="Standard"/>
        <w:tabs>
          <w:tab w:val="left" w:pos="709"/>
        </w:tabs>
        <w:ind w:left="709"/>
        <w:jc w:val="both"/>
        <w:rPr>
          <w:rFonts w:ascii="Arial" w:hAnsi="Arial" w:cs="Arial"/>
          <w:bCs/>
          <w:sz w:val="22"/>
          <w:szCs w:val="22"/>
        </w:rPr>
      </w:pPr>
    </w:p>
    <w:p w14:paraId="19F99128" w14:textId="77777777" w:rsidR="005A585B" w:rsidRDefault="00F81AC9" w:rsidP="00F81AC9">
      <w:pPr>
        <w:pStyle w:val="Standard"/>
        <w:tabs>
          <w:tab w:val="left" w:pos="709"/>
        </w:tabs>
        <w:ind w:left="709"/>
        <w:jc w:val="both"/>
        <w:rPr>
          <w:rFonts w:ascii="Arial" w:hAnsi="Arial" w:cs="Arial"/>
          <w:bCs/>
          <w:sz w:val="22"/>
          <w:szCs w:val="22"/>
        </w:rPr>
      </w:pPr>
      <w:r w:rsidRPr="00F81AC9">
        <w:rPr>
          <w:rFonts w:ascii="Arial" w:hAnsi="Arial" w:cs="Arial"/>
          <w:bCs/>
          <w:sz w:val="22"/>
          <w:szCs w:val="22"/>
        </w:rPr>
        <w:t xml:space="preserve">V vsem tem vrvežu boste morda celo spregledali, da je prostor vse prej kot neustrezen, čeprav je to težko verjetno. Že samo prvi korak, ki ga morate narediti, da vstopite, bo za marsikoga podvig, saj je prag previsok, center je zastarel, slabo vzdrževan, nedostojen. Nasploh pa se zdi, da je Medgeneracijski center </w:t>
      </w:r>
      <w:r w:rsidR="00653B9C">
        <w:rPr>
          <w:rFonts w:ascii="Arial" w:hAnsi="Arial" w:cs="Arial"/>
          <w:bCs/>
          <w:sz w:val="22"/>
          <w:szCs w:val="22"/>
        </w:rPr>
        <w:t xml:space="preserve">Nova Gorica </w:t>
      </w:r>
      <w:r w:rsidRPr="00F81AC9">
        <w:rPr>
          <w:rFonts w:ascii="Arial" w:hAnsi="Arial" w:cs="Arial"/>
          <w:bCs/>
          <w:sz w:val="22"/>
          <w:szCs w:val="22"/>
        </w:rPr>
        <w:t xml:space="preserve">premalo podprt, kar pomeni, da se ne zavedamo njegovega izjemnega pomena. </w:t>
      </w:r>
    </w:p>
    <w:p w14:paraId="16425ABD" w14:textId="77777777" w:rsidR="005A585B" w:rsidRDefault="005A585B" w:rsidP="00F81AC9">
      <w:pPr>
        <w:pStyle w:val="Standard"/>
        <w:tabs>
          <w:tab w:val="left" w:pos="709"/>
        </w:tabs>
        <w:ind w:left="709"/>
        <w:jc w:val="both"/>
        <w:rPr>
          <w:rFonts w:ascii="Arial" w:hAnsi="Arial" w:cs="Arial"/>
          <w:bCs/>
          <w:sz w:val="22"/>
          <w:szCs w:val="22"/>
        </w:rPr>
      </w:pPr>
    </w:p>
    <w:p w14:paraId="0A9FC8C6" w14:textId="77777777" w:rsidR="00A24B97" w:rsidRPr="00F9394E" w:rsidRDefault="00F81AC9" w:rsidP="005A585B">
      <w:pPr>
        <w:pStyle w:val="Standard"/>
        <w:tabs>
          <w:tab w:val="left" w:pos="709"/>
        </w:tabs>
        <w:ind w:left="709"/>
        <w:jc w:val="both"/>
        <w:rPr>
          <w:rFonts w:ascii="Arial" w:hAnsi="Arial" w:cs="Arial"/>
          <w:sz w:val="22"/>
          <w:szCs w:val="22"/>
        </w:rPr>
      </w:pPr>
      <w:r w:rsidRPr="00F81AC9">
        <w:rPr>
          <w:rFonts w:ascii="Arial" w:hAnsi="Arial" w:cs="Arial"/>
          <w:bCs/>
          <w:sz w:val="22"/>
          <w:szCs w:val="22"/>
        </w:rPr>
        <w:t>Zato v Goriška.si podajamo pobudo, da se konkretno razmisli o možnosti</w:t>
      </w:r>
      <w:r w:rsidR="005A585B">
        <w:rPr>
          <w:rFonts w:ascii="Arial" w:hAnsi="Arial" w:cs="Arial"/>
          <w:bCs/>
          <w:sz w:val="22"/>
          <w:szCs w:val="22"/>
        </w:rPr>
        <w:t>h</w:t>
      </w:r>
      <w:r w:rsidRPr="00F81AC9">
        <w:rPr>
          <w:rFonts w:ascii="Arial" w:hAnsi="Arial" w:cs="Arial"/>
          <w:bCs/>
          <w:sz w:val="22"/>
          <w:szCs w:val="22"/>
        </w:rPr>
        <w:t xml:space="preserve"> ureditve prostorov Medgeneracijskega centra</w:t>
      </w:r>
      <w:r w:rsidR="005A585B">
        <w:rPr>
          <w:rFonts w:ascii="Arial" w:hAnsi="Arial" w:cs="Arial"/>
          <w:bCs/>
          <w:sz w:val="22"/>
          <w:szCs w:val="22"/>
        </w:rPr>
        <w:t>,</w:t>
      </w:r>
      <w:r w:rsidRPr="00F81AC9">
        <w:rPr>
          <w:rFonts w:ascii="Arial" w:hAnsi="Arial" w:cs="Arial"/>
          <w:bCs/>
          <w:sz w:val="22"/>
          <w:szCs w:val="22"/>
        </w:rPr>
        <w:t xml:space="preserve"> istočasno pa razmisli o možnostih selitve v dostojnejše in ustreznejše prostore. Poleg tega pa bi bilo dobro, da se pogovorimo o njegovem pomenu in mu na tej podlagi nudimo vso podporo, da bo lahko nadaljeval in nadgrajeval svoje pomembno poslanstvo. Najpomembneje pa je, da se prostor čimprej pregleda in uredi najnujnejše za to, da se bodo uporabniki počutili pomemben člen našega mesta. Včasih se počutijo pozabljene in nepomembne. </w:t>
      </w:r>
    </w:p>
    <w:p w14:paraId="2EE60BAD" w14:textId="77777777" w:rsidR="001364A1" w:rsidRDefault="001364A1" w:rsidP="00AA4ACE">
      <w:pPr>
        <w:pStyle w:val="Standard"/>
        <w:tabs>
          <w:tab w:val="left" w:pos="709"/>
          <w:tab w:val="left" w:pos="2216"/>
        </w:tabs>
        <w:ind w:left="708"/>
        <w:jc w:val="both"/>
        <w:rPr>
          <w:rFonts w:ascii="Arial" w:hAnsi="Arial" w:cs="Arial"/>
          <w:sz w:val="22"/>
          <w:szCs w:val="22"/>
        </w:rPr>
      </w:pPr>
    </w:p>
    <w:p w14:paraId="4A5ACB15" w14:textId="4FB18DA7" w:rsidR="005A585B" w:rsidRPr="00FA6460" w:rsidRDefault="005A585B" w:rsidP="005A585B">
      <w:pPr>
        <w:rPr>
          <w:rFonts w:ascii="Arial" w:hAnsi="Arial" w:cs="Arial"/>
          <w:color w:val="FF0000"/>
          <w:sz w:val="22"/>
          <w:szCs w:val="22"/>
        </w:rPr>
      </w:pPr>
      <w:r w:rsidRPr="7BA4C6C5">
        <w:rPr>
          <w:rFonts w:ascii="Arial" w:hAnsi="Arial" w:cs="Arial"/>
          <w:b/>
          <w:bCs/>
          <w:sz w:val="22"/>
          <w:szCs w:val="22"/>
        </w:rPr>
        <w:t xml:space="preserve">Občinska uprava </w:t>
      </w:r>
      <w:r w:rsidRPr="7BA4C6C5">
        <w:rPr>
          <w:rFonts w:ascii="Arial" w:hAnsi="Arial" w:cs="Arial"/>
          <w:sz w:val="22"/>
          <w:szCs w:val="22"/>
        </w:rPr>
        <w:t>je</w:t>
      </w:r>
      <w:r w:rsidRPr="7BA4C6C5">
        <w:rPr>
          <w:rFonts w:ascii="Arial" w:hAnsi="Arial" w:cs="Arial"/>
          <w:b/>
          <w:bCs/>
          <w:sz w:val="22"/>
          <w:szCs w:val="22"/>
        </w:rPr>
        <w:t xml:space="preserve"> </w:t>
      </w:r>
      <w:r w:rsidRPr="7BA4C6C5">
        <w:rPr>
          <w:rFonts w:ascii="Arial" w:hAnsi="Arial" w:cs="Arial"/>
          <w:sz w:val="22"/>
          <w:szCs w:val="22"/>
        </w:rPr>
        <w:t>posredovala naslednji odgovor:</w:t>
      </w:r>
    </w:p>
    <w:p w14:paraId="632ED847" w14:textId="6C92B7F0" w:rsidR="00070408" w:rsidRDefault="3F88B9B1" w:rsidP="7BA4C6C5">
      <w:pPr>
        <w:jc w:val="both"/>
        <w:rPr>
          <w:rFonts w:ascii="Arial" w:eastAsia="Arial" w:hAnsi="Arial" w:cs="Arial"/>
          <w:sz w:val="22"/>
          <w:szCs w:val="22"/>
        </w:rPr>
      </w:pPr>
      <w:r w:rsidRPr="6B8826EB">
        <w:rPr>
          <w:rFonts w:ascii="Arial" w:eastAsia="Arial" w:hAnsi="Arial" w:cs="Arial"/>
          <w:sz w:val="22"/>
          <w:szCs w:val="22"/>
        </w:rPr>
        <w:lastRenderedPageBreak/>
        <w:t>Strinjamo se s svetnico, da se v prostorih</w:t>
      </w:r>
      <w:r w:rsidR="7A7C10E2" w:rsidRPr="6B8826EB">
        <w:rPr>
          <w:rFonts w:ascii="Arial" w:eastAsia="Arial" w:hAnsi="Arial" w:cs="Arial"/>
          <w:sz w:val="22"/>
          <w:szCs w:val="22"/>
        </w:rPr>
        <w:t xml:space="preserve"> na Ulici Gradnikove brigade 33</w:t>
      </w:r>
      <w:r w:rsidRPr="6B8826EB">
        <w:rPr>
          <w:rFonts w:ascii="Arial" w:eastAsia="Arial" w:hAnsi="Arial" w:cs="Arial"/>
          <w:sz w:val="22"/>
          <w:szCs w:val="22"/>
        </w:rPr>
        <w:t>, ki jih navaja, odvijajo</w:t>
      </w:r>
      <w:r w:rsidR="725D3DF6" w:rsidRPr="6B8826EB">
        <w:rPr>
          <w:rFonts w:ascii="Arial" w:eastAsia="Arial" w:hAnsi="Arial" w:cs="Arial"/>
          <w:sz w:val="22"/>
          <w:szCs w:val="22"/>
        </w:rPr>
        <w:t xml:space="preserve"> raznolike </w:t>
      </w:r>
      <w:r w:rsidR="5B5DE271" w:rsidRPr="6B8826EB">
        <w:rPr>
          <w:rFonts w:ascii="Arial" w:eastAsia="Arial" w:hAnsi="Arial" w:cs="Arial"/>
          <w:sz w:val="22"/>
          <w:szCs w:val="22"/>
        </w:rPr>
        <w:t xml:space="preserve">prostočasne </w:t>
      </w:r>
      <w:r w:rsidR="725D3DF6" w:rsidRPr="6B8826EB">
        <w:rPr>
          <w:rFonts w:ascii="Arial" w:eastAsia="Arial" w:hAnsi="Arial" w:cs="Arial"/>
          <w:sz w:val="22"/>
          <w:szCs w:val="22"/>
        </w:rPr>
        <w:t>dejavnosti</w:t>
      </w:r>
      <w:r w:rsidR="0C1F3F11" w:rsidRPr="6B8826EB">
        <w:rPr>
          <w:rFonts w:ascii="Arial" w:eastAsia="Arial" w:hAnsi="Arial" w:cs="Arial"/>
          <w:sz w:val="22"/>
          <w:szCs w:val="22"/>
        </w:rPr>
        <w:t xml:space="preserve">, </w:t>
      </w:r>
      <w:r w:rsidR="6F500D2A" w:rsidRPr="6B8826EB">
        <w:rPr>
          <w:rFonts w:ascii="Arial" w:eastAsia="Arial" w:hAnsi="Arial" w:cs="Arial"/>
          <w:sz w:val="22"/>
          <w:szCs w:val="22"/>
        </w:rPr>
        <w:t>ki jih mestna občina podpira.</w:t>
      </w:r>
    </w:p>
    <w:p w14:paraId="1BD9E4DE" w14:textId="2A343DFF" w:rsidR="6B8826EB" w:rsidRDefault="6B8826EB" w:rsidP="6B8826EB">
      <w:pPr>
        <w:jc w:val="both"/>
        <w:rPr>
          <w:rFonts w:ascii="Arial" w:eastAsia="Arial" w:hAnsi="Arial" w:cs="Arial"/>
          <w:sz w:val="22"/>
          <w:szCs w:val="22"/>
        </w:rPr>
      </w:pPr>
    </w:p>
    <w:p w14:paraId="04B6FDF3" w14:textId="0BAB5D5B" w:rsidR="00070408" w:rsidRDefault="6F500D2A" w:rsidP="7BA4C6C5">
      <w:pPr>
        <w:jc w:val="both"/>
        <w:rPr>
          <w:rFonts w:ascii="Arial" w:eastAsia="Arial" w:hAnsi="Arial" w:cs="Arial"/>
          <w:sz w:val="22"/>
          <w:szCs w:val="22"/>
        </w:rPr>
      </w:pPr>
      <w:r w:rsidRPr="7BA4C6C5">
        <w:rPr>
          <w:rFonts w:ascii="Arial" w:eastAsia="Arial" w:hAnsi="Arial" w:cs="Arial"/>
          <w:sz w:val="22"/>
          <w:szCs w:val="22"/>
        </w:rPr>
        <w:t xml:space="preserve">Navedeni </w:t>
      </w:r>
      <w:r w:rsidR="3F88B9B1" w:rsidRPr="7BA4C6C5">
        <w:rPr>
          <w:rFonts w:ascii="Arial" w:eastAsia="Arial" w:hAnsi="Arial" w:cs="Arial"/>
          <w:sz w:val="22"/>
          <w:szCs w:val="22"/>
        </w:rPr>
        <w:t xml:space="preserve">prostori so v lasti Turističnega društva Nova Gorica. Te prostore je mestna občina zamenjala s prostori Turističnega društva Nova Gorica na Delpinovi ulici v Novi Gorici, v katerih je sedaj knjigarna in kavarna MAKS. Zamenjavo je izpeljalo prejšnje vodstvo mestne občine. Goriško knjižno središče, današnji MAKS, je bilo smiselno vzpostaviti na Delpinovi ulici kot prvem središču Nove Gorice, s tem namenom oz. vzporedno se je tam uredila tudi nova prometna ureditev. </w:t>
      </w:r>
    </w:p>
    <w:p w14:paraId="3A335A9D" w14:textId="1F176CA3" w:rsidR="00070408" w:rsidRDefault="3F88B9B1" w:rsidP="7BA4C6C5">
      <w:pPr>
        <w:jc w:val="both"/>
        <w:rPr>
          <w:rFonts w:ascii="Arial" w:eastAsia="Arial" w:hAnsi="Arial" w:cs="Arial"/>
          <w:sz w:val="22"/>
          <w:szCs w:val="22"/>
        </w:rPr>
      </w:pPr>
      <w:r w:rsidRPr="7BA4C6C5">
        <w:rPr>
          <w:rFonts w:ascii="Arial" w:eastAsia="Arial" w:hAnsi="Arial" w:cs="Arial"/>
          <w:sz w:val="22"/>
          <w:szCs w:val="22"/>
        </w:rPr>
        <w:t xml:space="preserve"> </w:t>
      </w:r>
    </w:p>
    <w:p w14:paraId="67AE58CE" w14:textId="1BB80DCD" w:rsidR="00070408" w:rsidRDefault="5B4C6DE2" w:rsidP="7BA4C6C5">
      <w:pPr>
        <w:jc w:val="both"/>
        <w:rPr>
          <w:rFonts w:ascii="Arial" w:eastAsia="Arial" w:hAnsi="Arial" w:cs="Arial"/>
          <w:sz w:val="22"/>
          <w:szCs w:val="22"/>
        </w:rPr>
      </w:pPr>
      <w:r w:rsidRPr="01029E0A">
        <w:rPr>
          <w:rFonts w:ascii="Arial" w:eastAsia="Arial" w:hAnsi="Arial" w:cs="Arial"/>
          <w:sz w:val="22"/>
          <w:szCs w:val="22"/>
        </w:rPr>
        <w:t>Prostore na Ulici Gradnikove brigade je sicer nato v najem vzela Ljudska univerza Nova Gorica za potrebe izvajanja programa Večgeneracijski center Goriške. Ta program se v glavnini izvaja v matičnih prostorih LUNG-a, del pa tudi na Gradnikovih brigadah. V samo ureditev prostorov mestna občina ne more vlagati, ker niso v njeni lasti, ustreznejših prostorov za tovrstno dejavnost pa z</w:t>
      </w:r>
      <w:r w:rsidR="3B8A5B7C" w:rsidRPr="01029E0A">
        <w:rPr>
          <w:rFonts w:ascii="Arial" w:eastAsia="Arial" w:hAnsi="Arial" w:cs="Arial"/>
          <w:sz w:val="22"/>
          <w:szCs w:val="22"/>
        </w:rPr>
        <w:t>aenkrat</w:t>
      </w:r>
      <w:r w:rsidRPr="01029E0A">
        <w:rPr>
          <w:rFonts w:ascii="Arial" w:eastAsia="Arial" w:hAnsi="Arial" w:cs="Arial"/>
          <w:sz w:val="22"/>
          <w:szCs w:val="22"/>
        </w:rPr>
        <w:t xml:space="preserve"> žal nimamo.</w:t>
      </w:r>
    </w:p>
    <w:p w14:paraId="4195618E" w14:textId="173B24C4" w:rsidR="00653B9C" w:rsidRDefault="00653B9C" w:rsidP="4AF27218">
      <w:pPr>
        <w:pStyle w:val="Standard"/>
        <w:tabs>
          <w:tab w:val="left" w:pos="709"/>
          <w:tab w:val="left" w:pos="2216"/>
        </w:tabs>
        <w:ind w:left="708"/>
        <w:jc w:val="both"/>
        <w:rPr>
          <w:rFonts w:ascii="Arial" w:hAnsi="Arial" w:cs="Arial"/>
          <w:sz w:val="22"/>
          <w:szCs w:val="22"/>
        </w:rPr>
      </w:pPr>
    </w:p>
    <w:p w14:paraId="4153CD3D" w14:textId="77777777" w:rsidR="000A00DE" w:rsidRDefault="000A00DE" w:rsidP="4AF27218">
      <w:pPr>
        <w:pStyle w:val="Standard"/>
        <w:tabs>
          <w:tab w:val="left" w:pos="709"/>
          <w:tab w:val="left" w:pos="2216"/>
        </w:tabs>
        <w:ind w:left="708"/>
        <w:jc w:val="both"/>
        <w:rPr>
          <w:rFonts w:ascii="Arial" w:hAnsi="Arial" w:cs="Arial"/>
          <w:sz w:val="22"/>
          <w:szCs w:val="22"/>
        </w:rPr>
      </w:pPr>
    </w:p>
    <w:p w14:paraId="54589059" w14:textId="77777777" w:rsidR="000A00DE" w:rsidRPr="00653B9C" w:rsidRDefault="000A00DE" w:rsidP="4AF27218">
      <w:pPr>
        <w:pStyle w:val="Standard"/>
        <w:tabs>
          <w:tab w:val="left" w:pos="709"/>
          <w:tab w:val="left" w:pos="2216"/>
        </w:tabs>
        <w:ind w:left="708"/>
        <w:jc w:val="both"/>
        <w:rPr>
          <w:rFonts w:ascii="Arial" w:hAnsi="Arial" w:cs="Arial"/>
          <w:sz w:val="22"/>
          <w:szCs w:val="22"/>
        </w:rPr>
      </w:pPr>
    </w:p>
    <w:p w14:paraId="17B4F689" w14:textId="41C54AD9" w:rsidR="00A520DA" w:rsidRPr="00DA301F" w:rsidRDefault="00D814EE" w:rsidP="4AF27218">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E44D8BC">
        <w:rPr>
          <w:rFonts w:ascii="Arial" w:hAnsi="Arial" w:cs="Arial"/>
          <w:sz w:val="22"/>
          <w:szCs w:val="22"/>
        </w:rPr>
        <w:t xml:space="preserve"> </w:t>
      </w:r>
      <w:r>
        <w:rPr>
          <w:rFonts w:ascii="Arial" w:hAnsi="Arial" w:cs="Arial"/>
          <w:sz w:val="22"/>
          <w:szCs w:val="22"/>
        </w:rPr>
        <w:tab/>
      </w:r>
      <w:r w:rsidR="5BBB7DAD">
        <w:rPr>
          <w:rFonts w:ascii="Arial" w:hAnsi="Arial" w:cs="Arial"/>
          <w:sz w:val="22"/>
          <w:szCs w:val="22"/>
        </w:rPr>
        <w:t xml:space="preserve">      </w:t>
      </w:r>
      <w:r w:rsidR="55679CC1">
        <w:rPr>
          <w:rFonts w:ascii="Arial" w:hAnsi="Arial" w:cs="Arial"/>
          <w:sz w:val="22"/>
          <w:szCs w:val="22"/>
        </w:rPr>
        <w:t xml:space="preserve">   </w:t>
      </w:r>
      <w:r w:rsidR="37093633">
        <w:rPr>
          <w:rFonts w:ascii="Arial" w:hAnsi="Arial" w:cs="Arial"/>
          <w:sz w:val="22"/>
          <w:szCs w:val="22"/>
        </w:rPr>
        <w:t xml:space="preserve">  </w:t>
      </w:r>
      <w:r w:rsidR="55679CC1">
        <w:rPr>
          <w:rFonts w:ascii="Arial" w:hAnsi="Arial" w:cs="Arial"/>
          <w:sz w:val="22"/>
          <w:szCs w:val="22"/>
        </w:rPr>
        <w:t xml:space="preserve">      </w:t>
      </w:r>
      <w:r w:rsidR="09001283" w:rsidRPr="00DA301F">
        <w:rPr>
          <w:rFonts w:ascii="Arial" w:hAnsi="Arial" w:cs="Arial"/>
          <w:sz w:val="22"/>
          <w:szCs w:val="22"/>
        </w:rPr>
        <w:t>Miran L</w:t>
      </w:r>
      <w:r w:rsidR="2D4C1B14" w:rsidRPr="00DA301F">
        <w:rPr>
          <w:rFonts w:ascii="Arial" w:hAnsi="Arial" w:cs="Arial"/>
          <w:sz w:val="22"/>
          <w:szCs w:val="22"/>
        </w:rPr>
        <w:t>jucovič</w:t>
      </w:r>
    </w:p>
    <w:p w14:paraId="2C3E398F" w14:textId="60619BA6" w:rsidR="00A520DA" w:rsidRPr="00DA301F" w:rsidRDefault="2D4C1B14" w:rsidP="00D814EE">
      <w:pPr>
        <w:ind w:left="1416" w:firstLine="708"/>
        <w:jc w:val="both"/>
        <w:rPr>
          <w:rFonts w:ascii="Arial" w:hAnsi="Arial" w:cs="Arial"/>
          <w:sz w:val="22"/>
          <w:szCs w:val="22"/>
        </w:rPr>
      </w:pPr>
      <w:r w:rsidRPr="4AF27218">
        <w:rPr>
          <w:rFonts w:ascii="Arial" w:hAnsi="Arial" w:cs="Arial"/>
          <w:sz w:val="22"/>
          <w:szCs w:val="22"/>
        </w:rPr>
        <w:t xml:space="preserve">     </w:t>
      </w:r>
      <w:r w:rsidR="00D814EE">
        <w:tab/>
      </w:r>
      <w:r w:rsidR="00D814EE">
        <w:tab/>
      </w:r>
      <w:r w:rsidR="00D814EE">
        <w:tab/>
      </w:r>
      <w:r w:rsidR="00D814EE">
        <w:tab/>
      </w:r>
      <w:r w:rsidR="00D814EE">
        <w:tab/>
      </w:r>
      <w:r w:rsidRPr="4AF27218">
        <w:rPr>
          <w:rFonts w:ascii="Arial" w:hAnsi="Arial" w:cs="Arial"/>
          <w:sz w:val="22"/>
          <w:szCs w:val="22"/>
        </w:rPr>
        <w:t xml:space="preserve">VODJA SLUŽBE ZA MS IN KS                                </w:t>
      </w:r>
      <w:r w:rsidR="00D814EE">
        <w:tab/>
      </w:r>
      <w:r w:rsidRPr="4AF27218">
        <w:rPr>
          <w:rFonts w:ascii="Arial" w:hAnsi="Arial" w:cs="Arial"/>
          <w:sz w:val="22"/>
          <w:szCs w:val="22"/>
        </w:rPr>
        <w:t xml:space="preserve">  </w:t>
      </w:r>
      <w:r w:rsidR="4955B23C" w:rsidRPr="4AF27218">
        <w:rPr>
          <w:rFonts w:ascii="Arial" w:hAnsi="Arial" w:cs="Arial"/>
          <w:sz w:val="22"/>
          <w:szCs w:val="22"/>
        </w:rPr>
        <w:t xml:space="preserve">                                                                           </w:t>
      </w:r>
    </w:p>
    <w:sectPr w:rsidR="00A520DA" w:rsidRPr="00DA301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1F33" w14:textId="77777777" w:rsidR="001B092A" w:rsidRDefault="001B092A">
      <w:r>
        <w:separator/>
      </w:r>
    </w:p>
  </w:endnote>
  <w:endnote w:type="continuationSeparator" w:id="0">
    <w:p w14:paraId="416EABAD" w14:textId="77777777" w:rsidR="001B092A" w:rsidRDefault="001B092A">
      <w:r>
        <w:continuationSeparator/>
      </w:r>
    </w:p>
  </w:endnote>
  <w:endnote w:type="continuationNotice" w:id="1">
    <w:p w14:paraId="60EFD7B0" w14:textId="77777777" w:rsidR="001B092A" w:rsidRDefault="001B0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2499" w14:textId="77777777" w:rsidR="004947AA" w:rsidRDefault="004947AA">
    <w:pPr>
      <w:pStyle w:val="Noga"/>
      <w:jc w:val="right"/>
    </w:pPr>
  </w:p>
  <w:p w14:paraId="1993F307" w14:textId="77777777" w:rsidR="004947AA" w:rsidRDefault="004947AA">
    <w:pPr>
      <w:pStyle w:val="Noga"/>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5BDF072B" w14:textId="4B6F9F0E" w:rsidR="004947AA" w:rsidRDefault="00022686" w:rsidP="00D53ADF">
    <w:pPr>
      <w:pStyle w:val="Noga"/>
      <w:tabs>
        <w:tab w:val="clear" w:pos="4536"/>
        <w:tab w:val="clear" w:pos="9072"/>
        <w:tab w:val="right" w:pos="8784"/>
      </w:tabs>
      <w:ind w:right="360"/>
      <w:rPr>
        <w:lang w:eastAsia="sl-SI"/>
      </w:rPr>
    </w:pPr>
    <w:r>
      <w:rPr>
        <w:noProof/>
        <w:color w:val="2B579A"/>
        <w:shd w:val="clear" w:color="auto" w:fill="E6E6E6"/>
      </w:rPr>
      <w:drawing>
        <wp:anchor distT="0" distB="0" distL="114300" distR="114300" simplePos="0" relativeHeight="251657728" behindDoc="0" locked="0" layoutInCell="1" allowOverlap="1" wp14:anchorId="6ABBE71A" wp14:editId="0A50739A">
          <wp:simplePos x="0" y="0"/>
          <wp:positionH relativeFrom="page">
            <wp:posOffset>288290</wp:posOffset>
          </wp:positionH>
          <wp:positionV relativeFrom="page">
            <wp:posOffset>9829165</wp:posOffset>
          </wp:positionV>
          <wp:extent cx="5543550" cy="31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7B81" w14:textId="77777777" w:rsidR="001B092A" w:rsidRDefault="001B092A">
      <w:r>
        <w:separator/>
      </w:r>
    </w:p>
  </w:footnote>
  <w:footnote w:type="continuationSeparator" w:id="0">
    <w:p w14:paraId="4C33228C" w14:textId="77777777" w:rsidR="001B092A" w:rsidRDefault="001B092A">
      <w:r>
        <w:continuationSeparator/>
      </w:r>
    </w:p>
  </w:footnote>
  <w:footnote w:type="continuationNotice" w:id="1">
    <w:p w14:paraId="6E461967" w14:textId="77777777" w:rsidR="001B092A" w:rsidRDefault="001B09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14FE28F"/>
    <w:multiLevelType w:val="hybridMultilevel"/>
    <w:tmpl w:val="005AD01A"/>
    <w:lvl w:ilvl="0" w:tplc="0FE63F1C">
      <w:start w:val="1"/>
      <w:numFmt w:val="decimal"/>
      <w:lvlText w:val="%1."/>
      <w:lvlJc w:val="left"/>
      <w:pPr>
        <w:ind w:left="720" w:hanging="360"/>
      </w:pPr>
    </w:lvl>
    <w:lvl w:ilvl="1" w:tplc="6DBAF454">
      <w:start w:val="1"/>
      <w:numFmt w:val="lowerLetter"/>
      <w:lvlText w:val="%2."/>
      <w:lvlJc w:val="left"/>
      <w:pPr>
        <w:ind w:left="1440" w:hanging="360"/>
      </w:pPr>
    </w:lvl>
    <w:lvl w:ilvl="2" w:tplc="BFBE8D86">
      <w:start w:val="1"/>
      <w:numFmt w:val="lowerRoman"/>
      <w:lvlText w:val="%3."/>
      <w:lvlJc w:val="right"/>
      <w:pPr>
        <w:ind w:left="2160" w:hanging="180"/>
      </w:pPr>
    </w:lvl>
    <w:lvl w:ilvl="3" w:tplc="E9E8234A">
      <w:start w:val="1"/>
      <w:numFmt w:val="decimal"/>
      <w:lvlText w:val="%4."/>
      <w:lvlJc w:val="left"/>
      <w:pPr>
        <w:ind w:left="2880" w:hanging="360"/>
      </w:pPr>
    </w:lvl>
    <w:lvl w:ilvl="4" w:tplc="2EEEA54C">
      <w:start w:val="1"/>
      <w:numFmt w:val="lowerLetter"/>
      <w:lvlText w:val="%5."/>
      <w:lvlJc w:val="left"/>
      <w:pPr>
        <w:ind w:left="3600" w:hanging="360"/>
      </w:pPr>
    </w:lvl>
    <w:lvl w:ilvl="5" w:tplc="E974BA3C">
      <w:start w:val="1"/>
      <w:numFmt w:val="lowerRoman"/>
      <w:lvlText w:val="%6."/>
      <w:lvlJc w:val="right"/>
      <w:pPr>
        <w:ind w:left="4320" w:hanging="180"/>
      </w:pPr>
    </w:lvl>
    <w:lvl w:ilvl="6" w:tplc="1E9226EC">
      <w:start w:val="1"/>
      <w:numFmt w:val="decimal"/>
      <w:lvlText w:val="%7."/>
      <w:lvlJc w:val="left"/>
      <w:pPr>
        <w:ind w:left="5040" w:hanging="360"/>
      </w:pPr>
    </w:lvl>
    <w:lvl w:ilvl="7" w:tplc="91DC50BE">
      <w:start w:val="1"/>
      <w:numFmt w:val="lowerLetter"/>
      <w:lvlText w:val="%8."/>
      <w:lvlJc w:val="left"/>
      <w:pPr>
        <w:ind w:left="5760" w:hanging="360"/>
      </w:pPr>
    </w:lvl>
    <w:lvl w:ilvl="8" w:tplc="0D7CCB4E">
      <w:start w:val="1"/>
      <w:numFmt w:val="lowerRoman"/>
      <w:lvlText w:val="%9."/>
      <w:lvlJc w:val="right"/>
      <w:pPr>
        <w:ind w:left="6480" w:hanging="180"/>
      </w:pPr>
    </w:lvl>
  </w:abstractNum>
  <w:abstractNum w:abstractNumId="6" w15:restartNumberingAfterBreak="0">
    <w:nsid w:val="0F14D54C"/>
    <w:multiLevelType w:val="hybridMultilevel"/>
    <w:tmpl w:val="ED28C838"/>
    <w:lvl w:ilvl="0" w:tplc="92AA2A54">
      <w:start w:val="1"/>
      <w:numFmt w:val="bullet"/>
      <w:lvlText w:val="·"/>
      <w:lvlJc w:val="left"/>
      <w:pPr>
        <w:ind w:left="720" w:hanging="360"/>
      </w:pPr>
      <w:rPr>
        <w:rFonts w:ascii="Symbol" w:hAnsi="Symbol" w:hint="default"/>
      </w:rPr>
    </w:lvl>
    <w:lvl w:ilvl="1" w:tplc="269EFFB2">
      <w:start w:val="1"/>
      <w:numFmt w:val="bullet"/>
      <w:lvlText w:val="o"/>
      <w:lvlJc w:val="left"/>
      <w:pPr>
        <w:ind w:left="1440" w:hanging="360"/>
      </w:pPr>
      <w:rPr>
        <w:rFonts w:ascii="Courier New" w:hAnsi="Courier New" w:hint="default"/>
      </w:rPr>
    </w:lvl>
    <w:lvl w:ilvl="2" w:tplc="D9DA1E90">
      <w:start w:val="1"/>
      <w:numFmt w:val="bullet"/>
      <w:lvlText w:val=""/>
      <w:lvlJc w:val="left"/>
      <w:pPr>
        <w:ind w:left="2160" w:hanging="360"/>
      </w:pPr>
      <w:rPr>
        <w:rFonts w:ascii="Wingdings" w:hAnsi="Wingdings" w:hint="default"/>
      </w:rPr>
    </w:lvl>
    <w:lvl w:ilvl="3" w:tplc="E0BE66C4">
      <w:start w:val="1"/>
      <w:numFmt w:val="bullet"/>
      <w:lvlText w:val=""/>
      <w:lvlJc w:val="left"/>
      <w:pPr>
        <w:ind w:left="2880" w:hanging="360"/>
      </w:pPr>
      <w:rPr>
        <w:rFonts w:ascii="Symbol" w:hAnsi="Symbol" w:hint="default"/>
      </w:rPr>
    </w:lvl>
    <w:lvl w:ilvl="4" w:tplc="E722BF6E">
      <w:start w:val="1"/>
      <w:numFmt w:val="bullet"/>
      <w:lvlText w:val="o"/>
      <w:lvlJc w:val="left"/>
      <w:pPr>
        <w:ind w:left="3600" w:hanging="360"/>
      </w:pPr>
      <w:rPr>
        <w:rFonts w:ascii="Courier New" w:hAnsi="Courier New" w:hint="default"/>
      </w:rPr>
    </w:lvl>
    <w:lvl w:ilvl="5" w:tplc="88B85A9A">
      <w:start w:val="1"/>
      <w:numFmt w:val="bullet"/>
      <w:lvlText w:val=""/>
      <w:lvlJc w:val="left"/>
      <w:pPr>
        <w:ind w:left="4320" w:hanging="360"/>
      </w:pPr>
      <w:rPr>
        <w:rFonts w:ascii="Wingdings" w:hAnsi="Wingdings" w:hint="default"/>
      </w:rPr>
    </w:lvl>
    <w:lvl w:ilvl="6" w:tplc="258E2BD6">
      <w:start w:val="1"/>
      <w:numFmt w:val="bullet"/>
      <w:lvlText w:val=""/>
      <w:lvlJc w:val="left"/>
      <w:pPr>
        <w:ind w:left="5040" w:hanging="360"/>
      </w:pPr>
      <w:rPr>
        <w:rFonts w:ascii="Symbol" w:hAnsi="Symbol" w:hint="default"/>
      </w:rPr>
    </w:lvl>
    <w:lvl w:ilvl="7" w:tplc="FBDE284A">
      <w:start w:val="1"/>
      <w:numFmt w:val="bullet"/>
      <w:lvlText w:val="o"/>
      <w:lvlJc w:val="left"/>
      <w:pPr>
        <w:ind w:left="5760" w:hanging="360"/>
      </w:pPr>
      <w:rPr>
        <w:rFonts w:ascii="Courier New" w:hAnsi="Courier New" w:hint="default"/>
      </w:rPr>
    </w:lvl>
    <w:lvl w:ilvl="8" w:tplc="2A5C5E0A">
      <w:start w:val="1"/>
      <w:numFmt w:val="bullet"/>
      <w:lvlText w:val=""/>
      <w:lvlJc w:val="left"/>
      <w:pPr>
        <w:ind w:left="6480" w:hanging="360"/>
      </w:pPr>
      <w:rPr>
        <w:rFonts w:ascii="Wingdings" w:hAnsi="Wingdings" w:hint="default"/>
      </w:rPr>
    </w:lvl>
  </w:abstractNum>
  <w:abstractNum w:abstractNumId="7" w15:restartNumberingAfterBreak="0">
    <w:nsid w:val="1608533A"/>
    <w:multiLevelType w:val="hybridMultilevel"/>
    <w:tmpl w:val="0C986D92"/>
    <w:lvl w:ilvl="0" w:tplc="DCB24806">
      <w:start w:val="2"/>
      <w:numFmt w:val="decimal"/>
      <w:lvlText w:val="%1."/>
      <w:lvlJc w:val="left"/>
      <w:pPr>
        <w:ind w:left="720" w:hanging="360"/>
      </w:pPr>
    </w:lvl>
    <w:lvl w:ilvl="1" w:tplc="89FE7498">
      <w:start w:val="1"/>
      <w:numFmt w:val="lowerLetter"/>
      <w:lvlText w:val="%2."/>
      <w:lvlJc w:val="left"/>
      <w:pPr>
        <w:ind w:left="1440" w:hanging="360"/>
      </w:pPr>
    </w:lvl>
    <w:lvl w:ilvl="2" w:tplc="7C94E166">
      <w:start w:val="1"/>
      <w:numFmt w:val="lowerRoman"/>
      <w:lvlText w:val="%3."/>
      <w:lvlJc w:val="right"/>
      <w:pPr>
        <w:ind w:left="2160" w:hanging="180"/>
      </w:pPr>
    </w:lvl>
    <w:lvl w:ilvl="3" w:tplc="ABF8E394">
      <w:start w:val="1"/>
      <w:numFmt w:val="decimal"/>
      <w:lvlText w:val="%4."/>
      <w:lvlJc w:val="left"/>
      <w:pPr>
        <w:ind w:left="2880" w:hanging="360"/>
      </w:pPr>
    </w:lvl>
    <w:lvl w:ilvl="4" w:tplc="4708766C">
      <w:start w:val="1"/>
      <w:numFmt w:val="lowerLetter"/>
      <w:lvlText w:val="%5."/>
      <w:lvlJc w:val="left"/>
      <w:pPr>
        <w:ind w:left="3600" w:hanging="360"/>
      </w:pPr>
    </w:lvl>
    <w:lvl w:ilvl="5" w:tplc="AA120038">
      <w:start w:val="1"/>
      <w:numFmt w:val="lowerRoman"/>
      <w:lvlText w:val="%6."/>
      <w:lvlJc w:val="right"/>
      <w:pPr>
        <w:ind w:left="4320" w:hanging="180"/>
      </w:pPr>
    </w:lvl>
    <w:lvl w:ilvl="6" w:tplc="E52EC8C6">
      <w:start w:val="1"/>
      <w:numFmt w:val="decimal"/>
      <w:lvlText w:val="%7."/>
      <w:lvlJc w:val="left"/>
      <w:pPr>
        <w:ind w:left="5040" w:hanging="360"/>
      </w:pPr>
    </w:lvl>
    <w:lvl w:ilvl="7" w:tplc="C7D4919C">
      <w:start w:val="1"/>
      <w:numFmt w:val="lowerLetter"/>
      <w:lvlText w:val="%8."/>
      <w:lvlJc w:val="left"/>
      <w:pPr>
        <w:ind w:left="5760" w:hanging="360"/>
      </w:pPr>
    </w:lvl>
    <w:lvl w:ilvl="8" w:tplc="80803760">
      <w:start w:val="1"/>
      <w:numFmt w:val="lowerRoman"/>
      <w:lvlText w:val="%9."/>
      <w:lvlJc w:val="right"/>
      <w:pPr>
        <w:ind w:left="6480" w:hanging="180"/>
      </w:pPr>
    </w:lvl>
  </w:abstractNum>
  <w:abstractNum w:abstractNumId="8" w15:restartNumberingAfterBreak="0">
    <w:nsid w:val="243837A1"/>
    <w:multiLevelType w:val="hybridMultilevel"/>
    <w:tmpl w:val="ED3E2CFA"/>
    <w:lvl w:ilvl="0" w:tplc="EC8A1A8C">
      <w:start w:val="1"/>
      <w:numFmt w:val="bullet"/>
      <w:lvlText w:val="·"/>
      <w:lvlJc w:val="left"/>
      <w:pPr>
        <w:ind w:left="720" w:hanging="360"/>
      </w:pPr>
      <w:rPr>
        <w:rFonts w:ascii="Symbol" w:hAnsi="Symbol" w:hint="default"/>
      </w:rPr>
    </w:lvl>
    <w:lvl w:ilvl="1" w:tplc="BF7C9AA0">
      <w:start w:val="1"/>
      <w:numFmt w:val="bullet"/>
      <w:lvlText w:val="o"/>
      <w:lvlJc w:val="left"/>
      <w:pPr>
        <w:ind w:left="1440" w:hanging="360"/>
      </w:pPr>
      <w:rPr>
        <w:rFonts w:ascii="Courier New" w:hAnsi="Courier New" w:hint="default"/>
      </w:rPr>
    </w:lvl>
    <w:lvl w:ilvl="2" w:tplc="73D4E530">
      <w:start w:val="1"/>
      <w:numFmt w:val="bullet"/>
      <w:lvlText w:val=""/>
      <w:lvlJc w:val="left"/>
      <w:pPr>
        <w:ind w:left="2160" w:hanging="360"/>
      </w:pPr>
      <w:rPr>
        <w:rFonts w:ascii="Wingdings" w:hAnsi="Wingdings" w:hint="default"/>
      </w:rPr>
    </w:lvl>
    <w:lvl w:ilvl="3" w:tplc="E94CBF72">
      <w:start w:val="1"/>
      <w:numFmt w:val="bullet"/>
      <w:lvlText w:val=""/>
      <w:lvlJc w:val="left"/>
      <w:pPr>
        <w:ind w:left="2880" w:hanging="360"/>
      </w:pPr>
      <w:rPr>
        <w:rFonts w:ascii="Symbol" w:hAnsi="Symbol" w:hint="default"/>
      </w:rPr>
    </w:lvl>
    <w:lvl w:ilvl="4" w:tplc="032E4596">
      <w:start w:val="1"/>
      <w:numFmt w:val="bullet"/>
      <w:lvlText w:val="o"/>
      <w:lvlJc w:val="left"/>
      <w:pPr>
        <w:ind w:left="3600" w:hanging="360"/>
      </w:pPr>
      <w:rPr>
        <w:rFonts w:ascii="Courier New" w:hAnsi="Courier New" w:hint="default"/>
      </w:rPr>
    </w:lvl>
    <w:lvl w:ilvl="5" w:tplc="EC4CDE7E">
      <w:start w:val="1"/>
      <w:numFmt w:val="bullet"/>
      <w:lvlText w:val=""/>
      <w:lvlJc w:val="left"/>
      <w:pPr>
        <w:ind w:left="4320" w:hanging="360"/>
      </w:pPr>
      <w:rPr>
        <w:rFonts w:ascii="Wingdings" w:hAnsi="Wingdings" w:hint="default"/>
      </w:rPr>
    </w:lvl>
    <w:lvl w:ilvl="6" w:tplc="0DB08ACC">
      <w:start w:val="1"/>
      <w:numFmt w:val="bullet"/>
      <w:lvlText w:val=""/>
      <w:lvlJc w:val="left"/>
      <w:pPr>
        <w:ind w:left="5040" w:hanging="360"/>
      </w:pPr>
      <w:rPr>
        <w:rFonts w:ascii="Symbol" w:hAnsi="Symbol" w:hint="default"/>
      </w:rPr>
    </w:lvl>
    <w:lvl w:ilvl="7" w:tplc="5D56FFDC">
      <w:start w:val="1"/>
      <w:numFmt w:val="bullet"/>
      <w:lvlText w:val="o"/>
      <w:lvlJc w:val="left"/>
      <w:pPr>
        <w:ind w:left="5760" w:hanging="360"/>
      </w:pPr>
      <w:rPr>
        <w:rFonts w:ascii="Courier New" w:hAnsi="Courier New" w:hint="default"/>
      </w:rPr>
    </w:lvl>
    <w:lvl w:ilvl="8" w:tplc="5BA2D3A2">
      <w:start w:val="1"/>
      <w:numFmt w:val="bullet"/>
      <w:lvlText w:val=""/>
      <w:lvlJc w:val="left"/>
      <w:pPr>
        <w:ind w:left="6480" w:hanging="360"/>
      </w:pPr>
      <w:rPr>
        <w:rFonts w:ascii="Wingdings" w:hAnsi="Wingdings" w:hint="default"/>
      </w:rPr>
    </w:lvl>
  </w:abstractNum>
  <w:abstractNum w:abstractNumId="9" w15:restartNumberingAfterBreak="0">
    <w:nsid w:val="30E56F3A"/>
    <w:multiLevelType w:val="hybridMultilevel"/>
    <w:tmpl w:val="8FD2E988"/>
    <w:lvl w:ilvl="0" w:tplc="DC4E35C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92BFBF"/>
    <w:multiLevelType w:val="hybridMultilevel"/>
    <w:tmpl w:val="ED3CC840"/>
    <w:lvl w:ilvl="0" w:tplc="B65A2048">
      <w:start w:val="1"/>
      <w:numFmt w:val="bullet"/>
      <w:lvlText w:val="·"/>
      <w:lvlJc w:val="left"/>
      <w:pPr>
        <w:ind w:left="720" w:hanging="360"/>
      </w:pPr>
      <w:rPr>
        <w:rFonts w:ascii="Symbol" w:hAnsi="Symbol" w:hint="default"/>
      </w:rPr>
    </w:lvl>
    <w:lvl w:ilvl="1" w:tplc="F0522F44">
      <w:start w:val="1"/>
      <w:numFmt w:val="bullet"/>
      <w:lvlText w:val="o"/>
      <w:lvlJc w:val="left"/>
      <w:pPr>
        <w:ind w:left="1440" w:hanging="360"/>
      </w:pPr>
      <w:rPr>
        <w:rFonts w:ascii="Courier New" w:hAnsi="Courier New" w:hint="default"/>
      </w:rPr>
    </w:lvl>
    <w:lvl w:ilvl="2" w:tplc="C652C542">
      <w:start w:val="1"/>
      <w:numFmt w:val="bullet"/>
      <w:lvlText w:val=""/>
      <w:lvlJc w:val="left"/>
      <w:pPr>
        <w:ind w:left="2160" w:hanging="360"/>
      </w:pPr>
      <w:rPr>
        <w:rFonts w:ascii="Wingdings" w:hAnsi="Wingdings" w:hint="default"/>
      </w:rPr>
    </w:lvl>
    <w:lvl w:ilvl="3" w:tplc="0AEC4B06">
      <w:start w:val="1"/>
      <w:numFmt w:val="bullet"/>
      <w:lvlText w:val=""/>
      <w:lvlJc w:val="left"/>
      <w:pPr>
        <w:ind w:left="2880" w:hanging="360"/>
      </w:pPr>
      <w:rPr>
        <w:rFonts w:ascii="Symbol" w:hAnsi="Symbol" w:hint="default"/>
      </w:rPr>
    </w:lvl>
    <w:lvl w:ilvl="4" w:tplc="7818D550">
      <w:start w:val="1"/>
      <w:numFmt w:val="bullet"/>
      <w:lvlText w:val="o"/>
      <w:lvlJc w:val="left"/>
      <w:pPr>
        <w:ind w:left="3600" w:hanging="360"/>
      </w:pPr>
      <w:rPr>
        <w:rFonts w:ascii="Courier New" w:hAnsi="Courier New" w:hint="default"/>
      </w:rPr>
    </w:lvl>
    <w:lvl w:ilvl="5" w:tplc="ECE21C2C">
      <w:start w:val="1"/>
      <w:numFmt w:val="bullet"/>
      <w:lvlText w:val=""/>
      <w:lvlJc w:val="left"/>
      <w:pPr>
        <w:ind w:left="4320" w:hanging="360"/>
      </w:pPr>
      <w:rPr>
        <w:rFonts w:ascii="Wingdings" w:hAnsi="Wingdings" w:hint="default"/>
      </w:rPr>
    </w:lvl>
    <w:lvl w:ilvl="6" w:tplc="33B4E588">
      <w:start w:val="1"/>
      <w:numFmt w:val="bullet"/>
      <w:lvlText w:val=""/>
      <w:lvlJc w:val="left"/>
      <w:pPr>
        <w:ind w:left="5040" w:hanging="360"/>
      </w:pPr>
      <w:rPr>
        <w:rFonts w:ascii="Symbol" w:hAnsi="Symbol" w:hint="default"/>
      </w:rPr>
    </w:lvl>
    <w:lvl w:ilvl="7" w:tplc="2F3ECA02">
      <w:start w:val="1"/>
      <w:numFmt w:val="bullet"/>
      <w:lvlText w:val="o"/>
      <w:lvlJc w:val="left"/>
      <w:pPr>
        <w:ind w:left="5760" w:hanging="360"/>
      </w:pPr>
      <w:rPr>
        <w:rFonts w:ascii="Courier New" w:hAnsi="Courier New" w:hint="default"/>
      </w:rPr>
    </w:lvl>
    <w:lvl w:ilvl="8" w:tplc="48A8D510">
      <w:start w:val="1"/>
      <w:numFmt w:val="bullet"/>
      <w:lvlText w:val=""/>
      <w:lvlJc w:val="left"/>
      <w:pPr>
        <w:ind w:left="6480" w:hanging="360"/>
      </w:pPr>
      <w:rPr>
        <w:rFonts w:ascii="Wingdings" w:hAnsi="Wingdings" w:hint="default"/>
      </w:rPr>
    </w:lvl>
  </w:abstractNum>
  <w:abstractNum w:abstractNumId="11" w15:restartNumberingAfterBreak="0">
    <w:nsid w:val="3B9C2DD6"/>
    <w:multiLevelType w:val="hybridMultilevel"/>
    <w:tmpl w:val="D5B87FE0"/>
    <w:lvl w:ilvl="0" w:tplc="5CCEE61A">
      <w:start w:val="1"/>
      <w:numFmt w:val="bullet"/>
      <w:lvlText w:val="·"/>
      <w:lvlJc w:val="left"/>
      <w:pPr>
        <w:ind w:left="720" w:hanging="360"/>
      </w:pPr>
      <w:rPr>
        <w:rFonts w:ascii="Symbol" w:hAnsi="Symbol" w:hint="default"/>
      </w:rPr>
    </w:lvl>
    <w:lvl w:ilvl="1" w:tplc="FF96BE24">
      <w:start w:val="1"/>
      <w:numFmt w:val="bullet"/>
      <w:lvlText w:val="o"/>
      <w:lvlJc w:val="left"/>
      <w:pPr>
        <w:ind w:left="1440" w:hanging="360"/>
      </w:pPr>
      <w:rPr>
        <w:rFonts w:ascii="Courier New" w:hAnsi="Courier New" w:hint="default"/>
      </w:rPr>
    </w:lvl>
    <w:lvl w:ilvl="2" w:tplc="1A6058A8">
      <w:start w:val="1"/>
      <w:numFmt w:val="bullet"/>
      <w:lvlText w:val=""/>
      <w:lvlJc w:val="left"/>
      <w:pPr>
        <w:ind w:left="2160" w:hanging="360"/>
      </w:pPr>
      <w:rPr>
        <w:rFonts w:ascii="Wingdings" w:hAnsi="Wingdings" w:hint="default"/>
      </w:rPr>
    </w:lvl>
    <w:lvl w:ilvl="3" w:tplc="BB066BE2">
      <w:start w:val="1"/>
      <w:numFmt w:val="bullet"/>
      <w:lvlText w:val=""/>
      <w:lvlJc w:val="left"/>
      <w:pPr>
        <w:ind w:left="2880" w:hanging="360"/>
      </w:pPr>
      <w:rPr>
        <w:rFonts w:ascii="Symbol" w:hAnsi="Symbol" w:hint="default"/>
      </w:rPr>
    </w:lvl>
    <w:lvl w:ilvl="4" w:tplc="4588F1AA">
      <w:start w:val="1"/>
      <w:numFmt w:val="bullet"/>
      <w:lvlText w:val="o"/>
      <w:lvlJc w:val="left"/>
      <w:pPr>
        <w:ind w:left="3600" w:hanging="360"/>
      </w:pPr>
      <w:rPr>
        <w:rFonts w:ascii="Courier New" w:hAnsi="Courier New" w:hint="default"/>
      </w:rPr>
    </w:lvl>
    <w:lvl w:ilvl="5" w:tplc="BD9EF5B0">
      <w:start w:val="1"/>
      <w:numFmt w:val="bullet"/>
      <w:lvlText w:val=""/>
      <w:lvlJc w:val="left"/>
      <w:pPr>
        <w:ind w:left="4320" w:hanging="360"/>
      </w:pPr>
      <w:rPr>
        <w:rFonts w:ascii="Wingdings" w:hAnsi="Wingdings" w:hint="default"/>
      </w:rPr>
    </w:lvl>
    <w:lvl w:ilvl="6" w:tplc="ECCE3B00">
      <w:start w:val="1"/>
      <w:numFmt w:val="bullet"/>
      <w:lvlText w:val=""/>
      <w:lvlJc w:val="left"/>
      <w:pPr>
        <w:ind w:left="5040" w:hanging="360"/>
      </w:pPr>
      <w:rPr>
        <w:rFonts w:ascii="Symbol" w:hAnsi="Symbol" w:hint="default"/>
      </w:rPr>
    </w:lvl>
    <w:lvl w:ilvl="7" w:tplc="C1F08BA6">
      <w:start w:val="1"/>
      <w:numFmt w:val="bullet"/>
      <w:lvlText w:val="o"/>
      <w:lvlJc w:val="left"/>
      <w:pPr>
        <w:ind w:left="5760" w:hanging="360"/>
      </w:pPr>
      <w:rPr>
        <w:rFonts w:ascii="Courier New" w:hAnsi="Courier New" w:hint="default"/>
      </w:rPr>
    </w:lvl>
    <w:lvl w:ilvl="8" w:tplc="E1A4EDF0">
      <w:start w:val="1"/>
      <w:numFmt w:val="bullet"/>
      <w:lvlText w:val=""/>
      <w:lvlJc w:val="left"/>
      <w:pPr>
        <w:ind w:left="6480" w:hanging="360"/>
      </w:pPr>
      <w:rPr>
        <w:rFonts w:ascii="Wingdings" w:hAnsi="Wingdings" w:hint="default"/>
      </w:rPr>
    </w:lvl>
  </w:abstractNum>
  <w:abstractNum w:abstractNumId="12" w15:restartNumberingAfterBreak="0">
    <w:nsid w:val="3E5C7402"/>
    <w:multiLevelType w:val="hybridMultilevel"/>
    <w:tmpl w:val="C81C5CCA"/>
    <w:lvl w:ilvl="0" w:tplc="23306168">
      <w:start w:val="3"/>
      <w:numFmt w:val="decimal"/>
      <w:lvlText w:val="%1."/>
      <w:lvlJc w:val="left"/>
      <w:pPr>
        <w:ind w:left="720" w:hanging="360"/>
      </w:pPr>
    </w:lvl>
    <w:lvl w:ilvl="1" w:tplc="3CDACBF8">
      <w:start w:val="1"/>
      <w:numFmt w:val="lowerLetter"/>
      <w:lvlText w:val="%2."/>
      <w:lvlJc w:val="left"/>
      <w:pPr>
        <w:ind w:left="1440" w:hanging="360"/>
      </w:pPr>
    </w:lvl>
    <w:lvl w:ilvl="2" w:tplc="6A2476E0">
      <w:start w:val="1"/>
      <w:numFmt w:val="lowerRoman"/>
      <w:lvlText w:val="%3."/>
      <w:lvlJc w:val="right"/>
      <w:pPr>
        <w:ind w:left="2160" w:hanging="180"/>
      </w:pPr>
    </w:lvl>
    <w:lvl w:ilvl="3" w:tplc="05249708">
      <w:start w:val="1"/>
      <w:numFmt w:val="decimal"/>
      <w:lvlText w:val="%4."/>
      <w:lvlJc w:val="left"/>
      <w:pPr>
        <w:ind w:left="2880" w:hanging="360"/>
      </w:pPr>
    </w:lvl>
    <w:lvl w:ilvl="4" w:tplc="7A90803C">
      <w:start w:val="1"/>
      <w:numFmt w:val="lowerLetter"/>
      <w:lvlText w:val="%5."/>
      <w:lvlJc w:val="left"/>
      <w:pPr>
        <w:ind w:left="3600" w:hanging="360"/>
      </w:pPr>
    </w:lvl>
    <w:lvl w:ilvl="5" w:tplc="23AA87F4">
      <w:start w:val="1"/>
      <w:numFmt w:val="lowerRoman"/>
      <w:lvlText w:val="%6."/>
      <w:lvlJc w:val="right"/>
      <w:pPr>
        <w:ind w:left="4320" w:hanging="180"/>
      </w:pPr>
    </w:lvl>
    <w:lvl w:ilvl="6" w:tplc="33E4F852">
      <w:start w:val="1"/>
      <w:numFmt w:val="decimal"/>
      <w:lvlText w:val="%7."/>
      <w:lvlJc w:val="left"/>
      <w:pPr>
        <w:ind w:left="5040" w:hanging="360"/>
      </w:pPr>
    </w:lvl>
    <w:lvl w:ilvl="7" w:tplc="2320C968">
      <w:start w:val="1"/>
      <w:numFmt w:val="lowerLetter"/>
      <w:lvlText w:val="%8."/>
      <w:lvlJc w:val="left"/>
      <w:pPr>
        <w:ind w:left="5760" w:hanging="360"/>
      </w:pPr>
    </w:lvl>
    <w:lvl w:ilvl="8" w:tplc="47BE9BCE">
      <w:start w:val="1"/>
      <w:numFmt w:val="lowerRoman"/>
      <w:lvlText w:val="%9."/>
      <w:lvlJc w:val="right"/>
      <w:pPr>
        <w:ind w:left="6480" w:hanging="180"/>
      </w:pPr>
    </w:lvl>
  </w:abstractNum>
  <w:abstractNum w:abstractNumId="13" w15:restartNumberingAfterBreak="0">
    <w:nsid w:val="3EE16D3D"/>
    <w:multiLevelType w:val="hybridMultilevel"/>
    <w:tmpl w:val="076E64A8"/>
    <w:lvl w:ilvl="0" w:tplc="210AD05A">
      <w:start w:val="1"/>
      <w:numFmt w:val="decimal"/>
      <w:lvlText w:val="%1)"/>
      <w:lvlJc w:val="left"/>
      <w:pPr>
        <w:ind w:left="786" w:hanging="360"/>
      </w:pPr>
      <w:rPr>
        <w:b w:val="0"/>
        <w:bCs w:val="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14" w15:restartNumberingAfterBreak="0">
    <w:nsid w:val="409F5C45"/>
    <w:multiLevelType w:val="multilevel"/>
    <w:tmpl w:val="FBF8DD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3BB0D4B"/>
    <w:multiLevelType w:val="hybridMultilevel"/>
    <w:tmpl w:val="B7F4A0B8"/>
    <w:lvl w:ilvl="0" w:tplc="4F307B68">
      <w:start w:val="1"/>
      <w:numFmt w:val="decimal"/>
      <w:lvlText w:val="%1."/>
      <w:lvlJc w:val="left"/>
      <w:pPr>
        <w:ind w:left="720" w:hanging="360"/>
      </w:pPr>
    </w:lvl>
    <w:lvl w:ilvl="1" w:tplc="E124BD8E">
      <w:start w:val="1"/>
      <w:numFmt w:val="lowerLetter"/>
      <w:lvlText w:val="%2."/>
      <w:lvlJc w:val="left"/>
      <w:pPr>
        <w:ind w:left="1440" w:hanging="360"/>
      </w:pPr>
    </w:lvl>
    <w:lvl w:ilvl="2" w:tplc="9C0854E6">
      <w:start w:val="1"/>
      <w:numFmt w:val="lowerRoman"/>
      <w:lvlText w:val="%3."/>
      <w:lvlJc w:val="right"/>
      <w:pPr>
        <w:ind w:left="2160" w:hanging="180"/>
      </w:pPr>
    </w:lvl>
    <w:lvl w:ilvl="3" w:tplc="8FB243AC">
      <w:start w:val="1"/>
      <w:numFmt w:val="decimal"/>
      <w:lvlText w:val="%4."/>
      <w:lvlJc w:val="left"/>
      <w:pPr>
        <w:ind w:left="2880" w:hanging="360"/>
      </w:pPr>
    </w:lvl>
    <w:lvl w:ilvl="4" w:tplc="807225C6">
      <w:start w:val="1"/>
      <w:numFmt w:val="lowerLetter"/>
      <w:lvlText w:val="%5."/>
      <w:lvlJc w:val="left"/>
      <w:pPr>
        <w:ind w:left="3600" w:hanging="360"/>
      </w:pPr>
    </w:lvl>
    <w:lvl w:ilvl="5" w:tplc="99667296">
      <w:start w:val="1"/>
      <w:numFmt w:val="lowerRoman"/>
      <w:lvlText w:val="%6."/>
      <w:lvlJc w:val="right"/>
      <w:pPr>
        <w:ind w:left="4320" w:hanging="180"/>
      </w:pPr>
    </w:lvl>
    <w:lvl w:ilvl="6" w:tplc="768E9A1C">
      <w:start w:val="1"/>
      <w:numFmt w:val="decimal"/>
      <w:lvlText w:val="%7."/>
      <w:lvlJc w:val="left"/>
      <w:pPr>
        <w:ind w:left="5040" w:hanging="360"/>
      </w:pPr>
    </w:lvl>
    <w:lvl w:ilvl="7" w:tplc="A858D02E">
      <w:start w:val="1"/>
      <w:numFmt w:val="lowerLetter"/>
      <w:lvlText w:val="%8."/>
      <w:lvlJc w:val="left"/>
      <w:pPr>
        <w:ind w:left="5760" w:hanging="360"/>
      </w:pPr>
    </w:lvl>
    <w:lvl w:ilvl="8" w:tplc="33B86B7A">
      <w:start w:val="1"/>
      <w:numFmt w:val="lowerRoman"/>
      <w:lvlText w:val="%9."/>
      <w:lvlJc w:val="right"/>
      <w:pPr>
        <w:ind w:left="6480" w:hanging="180"/>
      </w:pPr>
    </w:lvl>
  </w:abstractNum>
  <w:abstractNum w:abstractNumId="16" w15:restartNumberingAfterBreak="0">
    <w:nsid w:val="4743FE3B"/>
    <w:multiLevelType w:val="hybridMultilevel"/>
    <w:tmpl w:val="65BAEB36"/>
    <w:lvl w:ilvl="0" w:tplc="14B6D6B8">
      <w:start w:val="1"/>
      <w:numFmt w:val="bullet"/>
      <w:lvlText w:val="·"/>
      <w:lvlJc w:val="left"/>
      <w:pPr>
        <w:ind w:left="720" w:hanging="360"/>
      </w:pPr>
      <w:rPr>
        <w:rFonts w:ascii="Symbol" w:hAnsi="Symbol" w:hint="default"/>
      </w:rPr>
    </w:lvl>
    <w:lvl w:ilvl="1" w:tplc="FAAC2644">
      <w:start w:val="1"/>
      <w:numFmt w:val="bullet"/>
      <w:lvlText w:val="o"/>
      <w:lvlJc w:val="left"/>
      <w:pPr>
        <w:ind w:left="1440" w:hanging="360"/>
      </w:pPr>
      <w:rPr>
        <w:rFonts w:ascii="Courier New" w:hAnsi="Courier New" w:hint="default"/>
      </w:rPr>
    </w:lvl>
    <w:lvl w:ilvl="2" w:tplc="88FCCB0C">
      <w:start w:val="1"/>
      <w:numFmt w:val="bullet"/>
      <w:lvlText w:val=""/>
      <w:lvlJc w:val="left"/>
      <w:pPr>
        <w:ind w:left="2160" w:hanging="360"/>
      </w:pPr>
      <w:rPr>
        <w:rFonts w:ascii="Wingdings" w:hAnsi="Wingdings" w:hint="default"/>
      </w:rPr>
    </w:lvl>
    <w:lvl w:ilvl="3" w:tplc="3F727B4C">
      <w:start w:val="1"/>
      <w:numFmt w:val="bullet"/>
      <w:lvlText w:val=""/>
      <w:lvlJc w:val="left"/>
      <w:pPr>
        <w:ind w:left="2880" w:hanging="360"/>
      </w:pPr>
      <w:rPr>
        <w:rFonts w:ascii="Symbol" w:hAnsi="Symbol" w:hint="default"/>
      </w:rPr>
    </w:lvl>
    <w:lvl w:ilvl="4" w:tplc="A776CB60">
      <w:start w:val="1"/>
      <w:numFmt w:val="bullet"/>
      <w:lvlText w:val="o"/>
      <w:lvlJc w:val="left"/>
      <w:pPr>
        <w:ind w:left="3600" w:hanging="360"/>
      </w:pPr>
      <w:rPr>
        <w:rFonts w:ascii="Courier New" w:hAnsi="Courier New" w:hint="default"/>
      </w:rPr>
    </w:lvl>
    <w:lvl w:ilvl="5" w:tplc="9D6CA496">
      <w:start w:val="1"/>
      <w:numFmt w:val="bullet"/>
      <w:lvlText w:val=""/>
      <w:lvlJc w:val="left"/>
      <w:pPr>
        <w:ind w:left="4320" w:hanging="360"/>
      </w:pPr>
      <w:rPr>
        <w:rFonts w:ascii="Wingdings" w:hAnsi="Wingdings" w:hint="default"/>
      </w:rPr>
    </w:lvl>
    <w:lvl w:ilvl="6" w:tplc="A606B5D0">
      <w:start w:val="1"/>
      <w:numFmt w:val="bullet"/>
      <w:lvlText w:val=""/>
      <w:lvlJc w:val="left"/>
      <w:pPr>
        <w:ind w:left="5040" w:hanging="360"/>
      </w:pPr>
      <w:rPr>
        <w:rFonts w:ascii="Symbol" w:hAnsi="Symbol" w:hint="default"/>
      </w:rPr>
    </w:lvl>
    <w:lvl w:ilvl="7" w:tplc="71621C76">
      <w:start w:val="1"/>
      <w:numFmt w:val="bullet"/>
      <w:lvlText w:val="o"/>
      <w:lvlJc w:val="left"/>
      <w:pPr>
        <w:ind w:left="5760" w:hanging="360"/>
      </w:pPr>
      <w:rPr>
        <w:rFonts w:ascii="Courier New" w:hAnsi="Courier New" w:hint="default"/>
      </w:rPr>
    </w:lvl>
    <w:lvl w:ilvl="8" w:tplc="2792917E">
      <w:start w:val="1"/>
      <w:numFmt w:val="bullet"/>
      <w:lvlText w:val=""/>
      <w:lvlJc w:val="left"/>
      <w:pPr>
        <w:ind w:left="6480" w:hanging="360"/>
      </w:pPr>
      <w:rPr>
        <w:rFonts w:ascii="Wingdings" w:hAnsi="Wingdings" w:hint="default"/>
      </w:rPr>
    </w:lvl>
  </w:abstractNum>
  <w:abstractNum w:abstractNumId="17" w15:restartNumberingAfterBreak="0">
    <w:nsid w:val="4C3263E2"/>
    <w:multiLevelType w:val="hybridMultilevel"/>
    <w:tmpl w:val="EC38B80E"/>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22318D"/>
    <w:multiLevelType w:val="multilevel"/>
    <w:tmpl w:val="58540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92C602"/>
    <w:multiLevelType w:val="hybridMultilevel"/>
    <w:tmpl w:val="92D683BC"/>
    <w:lvl w:ilvl="0" w:tplc="259C2764">
      <w:start w:val="1"/>
      <w:numFmt w:val="decimal"/>
      <w:lvlText w:val="%1."/>
      <w:lvlJc w:val="left"/>
      <w:pPr>
        <w:ind w:left="720" w:hanging="360"/>
      </w:pPr>
    </w:lvl>
    <w:lvl w:ilvl="1" w:tplc="B3462076">
      <w:start w:val="1"/>
      <w:numFmt w:val="lowerLetter"/>
      <w:lvlText w:val="%2."/>
      <w:lvlJc w:val="left"/>
      <w:pPr>
        <w:ind w:left="1440" w:hanging="360"/>
      </w:pPr>
    </w:lvl>
    <w:lvl w:ilvl="2" w:tplc="A8206A78">
      <w:start w:val="1"/>
      <w:numFmt w:val="lowerRoman"/>
      <w:lvlText w:val="%3."/>
      <w:lvlJc w:val="right"/>
      <w:pPr>
        <w:ind w:left="2160" w:hanging="180"/>
      </w:pPr>
    </w:lvl>
    <w:lvl w:ilvl="3" w:tplc="E062D432">
      <w:start w:val="1"/>
      <w:numFmt w:val="decimal"/>
      <w:lvlText w:val="%4."/>
      <w:lvlJc w:val="left"/>
      <w:pPr>
        <w:ind w:left="2880" w:hanging="360"/>
      </w:pPr>
    </w:lvl>
    <w:lvl w:ilvl="4" w:tplc="322E66B8">
      <w:start w:val="1"/>
      <w:numFmt w:val="lowerLetter"/>
      <w:lvlText w:val="%5."/>
      <w:lvlJc w:val="left"/>
      <w:pPr>
        <w:ind w:left="3600" w:hanging="360"/>
      </w:pPr>
    </w:lvl>
    <w:lvl w:ilvl="5" w:tplc="327AEA52">
      <w:start w:val="1"/>
      <w:numFmt w:val="lowerRoman"/>
      <w:lvlText w:val="%6."/>
      <w:lvlJc w:val="right"/>
      <w:pPr>
        <w:ind w:left="4320" w:hanging="180"/>
      </w:pPr>
    </w:lvl>
    <w:lvl w:ilvl="6" w:tplc="FE1AF512">
      <w:start w:val="1"/>
      <w:numFmt w:val="decimal"/>
      <w:lvlText w:val="%7."/>
      <w:lvlJc w:val="left"/>
      <w:pPr>
        <w:ind w:left="5040" w:hanging="360"/>
      </w:pPr>
    </w:lvl>
    <w:lvl w:ilvl="7" w:tplc="6BAAEC56">
      <w:start w:val="1"/>
      <w:numFmt w:val="lowerLetter"/>
      <w:lvlText w:val="%8."/>
      <w:lvlJc w:val="left"/>
      <w:pPr>
        <w:ind w:left="5760" w:hanging="360"/>
      </w:pPr>
    </w:lvl>
    <w:lvl w:ilvl="8" w:tplc="5D26D918">
      <w:start w:val="1"/>
      <w:numFmt w:val="lowerRoman"/>
      <w:lvlText w:val="%9."/>
      <w:lvlJc w:val="right"/>
      <w:pPr>
        <w:ind w:left="6480" w:hanging="180"/>
      </w:pPr>
    </w:lvl>
  </w:abstractNum>
  <w:abstractNum w:abstractNumId="22" w15:restartNumberingAfterBreak="0">
    <w:nsid w:val="6FEE2A49"/>
    <w:multiLevelType w:val="hybridMultilevel"/>
    <w:tmpl w:val="9FDA0E6E"/>
    <w:lvl w:ilvl="0" w:tplc="E05A69DC">
      <w:start w:val="1"/>
      <w:numFmt w:val="decimal"/>
      <w:lvlText w:val="%1."/>
      <w:lvlJc w:val="left"/>
      <w:pPr>
        <w:ind w:left="720" w:hanging="360"/>
      </w:pPr>
    </w:lvl>
    <w:lvl w:ilvl="1" w:tplc="98D23708">
      <w:start w:val="1"/>
      <w:numFmt w:val="lowerLetter"/>
      <w:lvlText w:val="%2."/>
      <w:lvlJc w:val="left"/>
      <w:pPr>
        <w:ind w:left="1440" w:hanging="360"/>
      </w:pPr>
    </w:lvl>
    <w:lvl w:ilvl="2" w:tplc="9E0CC52C">
      <w:start w:val="1"/>
      <w:numFmt w:val="lowerRoman"/>
      <w:lvlText w:val="%3."/>
      <w:lvlJc w:val="right"/>
      <w:pPr>
        <w:ind w:left="2160" w:hanging="180"/>
      </w:pPr>
    </w:lvl>
    <w:lvl w:ilvl="3" w:tplc="A0E8705C">
      <w:start w:val="1"/>
      <w:numFmt w:val="decimal"/>
      <w:lvlText w:val="%4."/>
      <w:lvlJc w:val="left"/>
      <w:pPr>
        <w:ind w:left="2880" w:hanging="360"/>
      </w:pPr>
    </w:lvl>
    <w:lvl w:ilvl="4" w:tplc="E2C895F4">
      <w:start w:val="1"/>
      <w:numFmt w:val="lowerLetter"/>
      <w:lvlText w:val="%5."/>
      <w:lvlJc w:val="left"/>
      <w:pPr>
        <w:ind w:left="3600" w:hanging="360"/>
      </w:pPr>
    </w:lvl>
    <w:lvl w:ilvl="5" w:tplc="2A902D04">
      <w:start w:val="1"/>
      <w:numFmt w:val="lowerRoman"/>
      <w:lvlText w:val="%6."/>
      <w:lvlJc w:val="right"/>
      <w:pPr>
        <w:ind w:left="4320" w:hanging="180"/>
      </w:pPr>
    </w:lvl>
    <w:lvl w:ilvl="6" w:tplc="4A6C8C30">
      <w:start w:val="1"/>
      <w:numFmt w:val="decimal"/>
      <w:lvlText w:val="%7."/>
      <w:lvlJc w:val="left"/>
      <w:pPr>
        <w:ind w:left="5040" w:hanging="360"/>
      </w:pPr>
    </w:lvl>
    <w:lvl w:ilvl="7" w:tplc="736EAFD0">
      <w:start w:val="1"/>
      <w:numFmt w:val="lowerLetter"/>
      <w:lvlText w:val="%8."/>
      <w:lvlJc w:val="left"/>
      <w:pPr>
        <w:ind w:left="5760" w:hanging="360"/>
      </w:pPr>
    </w:lvl>
    <w:lvl w:ilvl="8" w:tplc="6A0603BE">
      <w:start w:val="1"/>
      <w:numFmt w:val="lowerRoman"/>
      <w:lvlText w:val="%9."/>
      <w:lvlJc w:val="right"/>
      <w:pPr>
        <w:ind w:left="6480" w:hanging="180"/>
      </w:pPr>
    </w:lvl>
  </w:abstractNum>
  <w:abstractNum w:abstractNumId="23" w15:restartNumberingAfterBreak="0">
    <w:nsid w:val="79A8CC96"/>
    <w:multiLevelType w:val="hybridMultilevel"/>
    <w:tmpl w:val="30AA6C38"/>
    <w:lvl w:ilvl="0" w:tplc="FB5A43F2">
      <w:start w:val="1"/>
      <w:numFmt w:val="decimal"/>
      <w:lvlText w:val="%1."/>
      <w:lvlJc w:val="left"/>
      <w:pPr>
        <w:ind w:left="720" w:hanging="360"/>
      </w:pPr>
    </w:lvl>
    <w:lvl w:ilvl="1" w:tplc="E842D7F0">
      <w:start w:val="1"/>
      <w:numFmt w:val="lowerLetter"/>
      <w:lvlText w:val="%2."/>
      <w:lvlJc w:val="left"/>
      <w:pPr>
        <w:ind w:left="1440" w:hanging="360"/>
      </w:pPr>
    </w:lvl>
    <w:lvl w:ilvl="2" w:tplc="9EA0DDA2">
      <w:start w:val="1"/>
      <w:numFmt w:val="lowerRoman"/>
      <w:lvlText w:val="%3."/>
      <w:lvlJc w:val="right"/>
      <w:pPr>
        <w:ind w:left="2160" w:hanging="180"/>
      </w:pPr>
    </w:lvl>
    <w:lvl w:ilvl="3" w:tplc="3B86D63A">
      <w:start w:val="1"/>
      <w:numFmt w:val="decimal"/>
      <w:lvlText w:val="%4."/>
      <w:lvlJc w:val="left"/>
      <w:pPr>
        <w:ind w:left="2880" w:hanging="360"/>
      </w:pPr>
    </w:lvl>
    <w:lvl w:ilvl="4" w:tplc="F92A8626">
      <w:start w:val="1"/>
      <w:numFmt w:val="lowerLetter"/>
      <w:lvlText w:val="%5."/>
      <w:lvlJc w:val="left"/>
      <w:pPr>
        <w:ind w:left="3600" w:hanging="360"/>
      </w:pPr>
    </w:lvl>
    <w:lvl w:ilvl="5" w:tplc="FBCA1426">
      <w:start w:val="1"/>
      <w:numFmt w:val="lowerRoman"/>
      <w:lvlText w:val="%6."/>
      <w:lvlJc w:val="right"/>
      <w:pPr>
        <w:ind w:left="4320" w:hanging="180"/>
      </w:pPr>
    </w:lvl>
    <w:lvl w:ilvl="6" w:tplc="7AFEDB50">
      <w:start w:val="1"/>
      <w:numFmt w:val="decimal"/>
      <w:lvlText w:val="%7."/>
      <w:lvlJc w:val="left"/>
      <w:pPr>
        <w:ind w:left="5040" w:hanging="360"/>
      </w:pPr>
    </w:lvl>
    <w:lvl w:ilvl="7" w:tplc="5094AA0C">
      <w:start w:val="1"/>
      <w:numFmt w:val="lowerLetter"/>
      <w:lvlText w:val="%8."/>
      <w:lvlJc w:val="left"/>
      <w:pPr>
        <w:ind w:left="5760" w:hanging="360"/>
      </w:pPr>
    </w:lvl>
    <w:lvl w:ilvl="8" w:tplc="0F50C4F6">
      <w:start w:val="1"/>
      <w:numFmt w:val="lowerRoman"/>
      <w:lvlText w:val="%9."/>
      <w:lvlJc w:val="right"/>
      <w:pPr>
        <w:ind w:left="6480" w:hanging="180"/>
      </w:pPr>
    </w:lvl>
  </w:abstractNum>
  <w:abstractNum w:abstractNumId="24" w15:restartNumberingAfterBreak="0">
    <w:nsid w:val="7BFA9B12"/>
    <w:multiLevelType w:val="hybridMultilevel"/>
    <w:tmpl w:val="5C9893E6"/>
    <w:lvl w:ilvl="0" w:tplc="489626DA">
      <w:start w:val="1"/>
      <w:numFmt w:val="bullet"/>
      <w:lvlText w:val=""/>
      <w:lvlJc w:val="left"/>
      <w:pPr>
        <w:ind w:left="720" w:hanging="360"/>
      </w:pPr>
      <w:rPr>
        <w:rFonts w:ascii="Symbol" w:hAnsi="Symbol" w:hint="default"/>
      </w:rPr>
    </w:lvl>
    <w:lvl w:ilvl="1" w:tplc="FECED03E">
      <w:start w:val="1"/>
      <w:numFmt w:val="bullet"/>
      <w:lvlText w:val="o"/>
      <w:lvlJc w:val="left"/>
      <w:pPr>
        <w:ind w:left="1440" w:hanging="360"/>
      </w:pPr>
      <w:rPr>
        <w:rFonts w:ascii="Courier New" w:hAnsi="Courier New" w:hint="default"/>
      </w:rPr>
    </w:lvl>
    <w:lvl w:ilvl="2" w:tplc="6870F25C">
      <w:start w:val="1"/>
      <w:numFmt w:val="bullet"/>
      <w:lvlText w:val=""/>
      <w:lvlJc w:val="left"/>
      <w:pPr>
        <w:ind w:left="2160" w:hanging="360"/>
      </w:pPr>
      <w:rPr>
        <w:rFonts w:ascii="Wingdings" w:hAnsi="Wingdings" w:hint="default"/>
      </w:rPr>
    </w:lvl>
    <w:lvl w:ilvl="3" w:tplc="6B947784">
      <w:start w:val="1"/>
      <w:numFmt w:val="bullet"/>
      <w:lvlText w:val=""/>
      <w:lvlJc w:val="left"/>
      <w:pPr>
        <w:ind w:left="2880" w:hanging="360"/>
      </w:pPr>
      <w:rPr>
        <w:rFonts w:ascii="Symbol" w:hAnsi="Symbol" w:hint="default"/>
      </w:rPr>
    </w:lvl>
    <w:lvl w:ilvl="4" w:tplc="7540B042">
      <w:start w:val="1"/>
      <w:numFmt w:val="bullet"/>
      <w:lvlText w:val="o"/>
      <w:lvlJc w:val="left"/>
      <w:pPr>
        <w:ind w:left="3600" w:hanging="360"/>
      </w:pPr>
      <w:rPr>
        <w:rFonts w:ascii="Courier New" w:hAnsi="Courier New" w:hint="default"/>
      </w:rPr>
    </w:lvl>
    <w:lvl w:ilvl="5" w:tplc="42F62CEA">
      <w:start w:val="1"/>
      <w:numFmt w:val="bullet"/>
      <w:lvlText w:val=""/>
      <w:lvlJc w:val="left"/>
      <w:pPr>
        <w:ind w:left="4320" w:hanging="360"/>
      </w:pPr>
      <w:rPr>
        <w:rFonts w:ascii="Wingdings" w:hAnsi="Wingdings" w:hint="default"/>
      </w:rPr>
    </w:lvl>
    <w:lvl w:ilvl="6" w:tplc="81227ECC">
      <w:start w:val="1"/>
      <w:numFmt w:val="bullet"/>
      <w:lvlText w:val=""/>
      <w:lvlJc w:val="left"/>
      <w:pPr>
        <w:ind w:left="5040" w:hanging="360"/>
      </w:pPr>
      <w:rPr>
        <w:rFonts w:ascii="Symbol" w:hAnsi="Symbol" w:hint="default"/>
      </w:rPr>
    </w:lvl>
    <w:lvl w:ilvl="7" w:tplc="C2D86F4A">
      <w:start w:val="1"/>
      <w:numFmt w:val="bullet"/>
      <w:lvlText w:val="o"/>
      <w:lvlJc w:val="left"/>
      <w:pPr>
        <w:ind w:left="5760" w:hanging="360"/>
      </w:pPr>
      <w:rPr>
        <w:rFonts w:ascii="Courier New" w:hAnsi="Courier New" w:hint="default"/>
      </w:rPr>
    </w:lvl>
    <w:lvl w:ilvl="8" w:tplc="DBF25146">
      <w:start w:val="1"/>
      <w:numFmt w:val="bullet"/>
      <w:lvlText w:val=""/>
      <w:lvlJc w:val="left"/>
      <w:pPr>
        <w:ind w:left="6480" w:hanging="360"/>
      </w:pPr>
      <w:rPr>
        <w:rFonts w:ascii="Wingdings" w:hAnsi="Wingdings" w:hint="default"/>
      </w:rPr>
    </w:lvl>
  </w:abstractNum>
  <w:abstractNum w:abstractNumId="25" w15:restartNumberingAfterBreak="0">
    <w:nsid w:val="7F54BC6A"/>
    <w:multiLevelType w:val="hybridMultilevel"/>
    <w:tmpl w:val="5EF665E6"/>
    <w:lvl w:ilvl="0" w:tplc="9EC6995A">
      <w:start w:val="1"/>
      <w:numFmt w:val="bullet"/>
      <w:lvlText w:val="·"/>
      <w:lvlJc w:val="left"/>
      <w:pPr>
        <w:ind w:left="720" w:hanging="360"/>
      </w:pPr>
      <w:rPr>
        <w:rFonts w:ascii="Symbol" w:hAnsi="Symbol" w:hint="default"/>
      </w:rPr>
    </w:lvl>
    <w:lvl w:ilvl="1" w:tplc="AAC0011A">
      <w:start w:val="1"/>
      <w:numFmt w:val="bullet"/>
      <w:lvlText w:val="o"/>
      <w:lvlJc w:val="left"/>
      <w:pPr>
        <w:ind w:left="1440" w:hanging="360"/>
      </w:pPr>
      <w:rPr>
        <w:rFonts w:ascii="Courier New" w:hAnsi="Courier New" w:hint="default"/>
      </w:rPr>
    </w:lvl>
    <w:lvl w:ilvl="2" w:tplc="838AD15E">
      <w:start w:val="1"/>
      <w:numFmt w:val="bullet"/>
      <w:lvlText w:val=""/>
      <w:lvlJc w:val="left"/>
      <w:pPr>
        <w:ind w:left="2160" w:hanging="360"/>
      </w:pPr>
      <w:rPr>
        <w:rFonts w:ascii="Wingdings" w:hAnsi="Wingdings" w:hint="default"/>
      </w:rPr>
    </w:lvl>
    <w:lvl w:ilvl="3" w:tplc="A8788138">
      <w:start w:val="1"/>
      <w:numFmt w:val="bullet"/>
      <w:lvlText w:val=""/>
      <w:lvlJc w:val="left"/>
      <w:pPr>
        <w:ind w:left="2880" w:hanging="360"/>
      </w:pPr>
      <w:rPr>
        <w:rFonts w:ascii="Symbol" w:hAnsi="Symbol" w:hint="default"/>
      </w:rPr>
    </w:lvl>
    <w:lvl w:ilvl="4" w:tplc="A634A15E">
      <w:start w:val="1"/>
      <w:numFmt w:val="bullet"/>
      <w:lvlText w:val="o"/>
      <w:lvlJc w:val="left"/>
      <w:pPr>
        <w:ind w:left="3600" w:hanging="360"/>
      </w:pPr>
      <w:rPr>
        <w:rFonts w:ascii="Courier New" w:hAnsi="Courier New" w:hint="default"/>
      </w:rPr>
    </w:lvl>
    <w:lvl w:ilvl="5" w:tplc="2D321E22">
      <w:start w:val="1"/>
      <w:numFmt w:val="bullet"/>
      <w:lvlText w:val=""/>
      <w:lvlJc w:val="left"/>
      <w:pPr>
        <w:ind w:left="4320" w:hanging="360"/>
      </w:pPr>
      <w:rPr>
        <w:rFonts w:ascii="Wingdings" w:hAnsi="Wingdings" w:hint="default"/>
      </w:rPr>
    </w:lvl>
    <w:lvl w:ilvl="6" w:tplc="7D5A6C46">
      <w:start w:val="1"/>
      <w:numFmt w:val="bullet"/>
      <w:lvlText w:val=""/>
      <w:lvlJc w:val="left"/>
      <w:pPr>
        <w:ind w:left="5040" w:hanging="360"/>
      </w:pPr>
      <w:rPr>
        <w:rFonts w:ascii="Symbol" w:hAnsi="Symbol" w:hint="default"/>
      </w:rPr>
    </w:lvl>
    <w:lvl w:ilvl="7" w:tplc="2290369A">
      <w:start w:val="1"/>
      <w:numFmt w:val="bullet"/>
      <w:lvlText w:val="o"/>
      <w:lvlJc w:val="left"/>
      <w:pPr>
        <w:ind w:left="5760" w:hanging="360"/>
      </w:pPr>
      <w:rPr>
        <w:rFonts w:ascii="Courier New" w:hAnsi="Courier New" w:hint="default"/>
      </w:rPr>
    </w:lvl>
    <w:lvl w:ilvl="8" w:tplc="2B585064">
      <w:start w:val="1"/>
      <w:numFmt w:val="bullet"/>
      <w:lvlText w:val=""/>
      <w:lvlJc w:val="left"/>
      <w:pPr>
        <w:ind w:left="6480" w:hanging="360"/>
      </w:pPr>
      <w:rPr>
        <w:rFonts w:ascii="Wingdings" w:hAnsi="Wingdings" w:hint="default"/>
      </w:rPr>
    </w:lvl>
  </w:abstractNum>
  <w:num w:numId="1" w16cid:durableId="2135513621">
    <w:abstractNumId w:val="21"/>
  </w:num>
  <w:num w:numId="2" w16cid:durableId="1982810869">
    <w:abstractNumId w:val="5"/>
  </w:num>
  <w:num w:numId="3" w16cid:durableId="2105028962">
    <w:abstractNumId w:val="22"/>
  </w:num>
  <w:num w:numId="4" w16cid:durableId="1028063625">
    <w:abstractNumId w:val="15"/>
  </w:num>
  <w:num w:numId="5" w16cid:durableId="1772823162">
    <w:abstractNumId w:val="12"/>
  </w:num>
  <w:num w:numId="6" w16cid:durableId="1852452800">
    <w:abstractNumId w:val="7"/>
  </w:num>
  <w:num w:numId="7" w16cid:durableId="1745184671">
    <w:abstractNumId w:val="23"/>
  </w:num>
  <w:num w:numId="8" w16cid:durableId="1985161073">
    <w:abstractNumId w:val="16"/>
  </w:num>
  <w:num w:numId="9" w16cid:durableId="1490514901">
    <w:abstractNumId w:val="25"/>
  </w:num>
  <w:num w:numId="10" w16cid:durableId="1981107018">
    <w:abstractNumId w:val="6"/>
  </w:num>
  <w:num w:numId="11" w16cid:durableId="2027095881">
    <w:abstractNumId w:val="10"/>
  </w:num>
  <w:num w:numId="12" w16cid:durableId="193463498">
    <w:abstractNumId w:val="8"/>
  </w:num>
  <w:num w:numId="13" w16cid:durableId="1860193007">
    <w:abstractNumId w:val="11"/>
  </w:num>
  <w:num w:numId="14" w16cid:durableId="98067258">
    <w:abstractNumId w:val="24"/>
  </w:num>
  <w:num w:numId="15" w16cid:durableId="276911944">
    <w:abstractNumId w:val="0"/>
  </w:num>
  <w:num w:numId="16" w16cid:durableId="792987808">
    <w:abstractNumId w:val="17"/>
  </w:num>
  <w:num w:numId="17" w16cid:durableId="459999319">
    <w:abstractNumId w:val="9"/>
  </w:num>
  <w:num w:numId="18" w16cid:durableId="771240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012285">
    <w:abstractNumId w:val="14"/>
  </w:num>
  <w:num w:numId="20" w16cid:durableId="1335886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0D34"/>
    <w:rsid w:val="00002C0A"/>
    <w:rsid w:val="00003A64"/>
    <w:rsid w:val="0000478F"/>
    <w:rsid w:val="000047F6"/>
    <w:rsid w:val="00004932"/>
    <w:rsid w:val="00005838"/>
    <w:rsid w:val="00006658"/>
    <w:rsid w:val="0000665B"/>
    <w:rsid w:val="00006B20"/>
    <w:rsid w:val="000107F2"/>
    <w:rsid w:val="00011A1B"/>
    <w:rsid w:val="00011A2A"/>
    <w:rsid w:val="00011CA4"/>
    <w:rsid w:val="00011EA3"/>
    <w:rsid w:val="00012E86"/>
    <w:rsid w:val="00013876"/>
    <w:rsid w:val="00015348"/>
    <w:rsid w:val="00015786"/>
    <w:rsid w:val="00015C6A"/>
    <w:rsid w:val="00016C01"/>
    <w:rsid w:val="00017747"/>
    <w:rsid w:val="0002057D"/>
    <w:rsid w:val="000210A7"/>
    <w:rsid w:val="000219D7"/>
    <w:rsid w:val="00022068"/>
    <w:rsid w:val="00022686"/>
    <w:rsid w:val="00023B95"/>
    <w:rsid w:val="00023EC3"/>
    <w:rsid w:val="000245FD"/>
    <w:rsid w:val="000249E6"/>
    <w:rsid w:val="00025B54"/>
    <w:rsid w:val="00027551"/>
    <w:rsid w:val="00030651"/>
    <w:rsid w:val="00030D1A"/>
    <w:rsid w:val="0003114B"/>
    <w:rsid w:val="0003141E"/>
    <w:rsid w:val="00031E8A"/>
    <w:rsid w:val="0003202F"/>
    <w:rsid w:val="00033591"/>
    <w:rsid w:val="00033C14"/>
    <w:rsid w:val="00033C41"/>
    <w:rsid w:val="000340FF"/>
    <w:rsid w:val="000351C3"/>
    <w:rsid w:val="00035B2B"/>
    <w:rsid w:val="00035DEB"/>
    <w:rsid w:val="00036D8A"/>
    <w:rsid w:val="00037028"/>
    <w:rsid w:val="000375EF"/>
    <w:rsid w:val="000403B7"/>
    <w:rsid w:val="00040A44"/>
    <w:rsid w:val="00040EC7"/>
    <w:rsid w:val="00041C22"/>
    <w:rsid w:val="00041D84"/>
    <w:rsid w:val="00041DE2"/>
    <w:rsid w:val="00041E39"/>
    <w:rsid w:val="0004255B"/>
    <w:rsid w:val="0004379A"/>
    <w:rsid w:val="00043F96"/>
    <w:rsid w:val="00045166"/>
    <w:rsid w:val="0004521B"/>
    <w:rsid w:val="0004549D"/>
    <w:rsid w:val="00047303"/>
    <w:rsid w:val="00047943"/>
    <w:rsid w:val="000479F8"/>
    <w:rsid w:val="00050A27"/>
    <w:rsid w:val="000517DA"/>
    <w:rsid w:val="0005258C"/>
    <w:rsid w:val="00052D2C"/>
    <w:rsid w:val="00053B9C"/>
    <w:rsid w:val="000544D7"/>
    <w:rsid w:val="00055625"/>
    <w:rsid w:val="00055DAF"/>
    <w:rsid w:val="00055E75"/>
    <w:rsid w:val="0005734E"/>
    <w:rsid w:val="00060048"/>
    <w:rsid w:val="00060C04"/>
    <w:rsid w:val="00061404"/>
    <w:rsid w:val="00061B92"/>
    <w:rsid w:val="00061C2C"/>
    <w:rsid w:val="00061EBA"/>
    <w:rsid w:val="00062261"/>
    <w:rsid w:val="00062568"/>
    <w:rsid w:val="00062A1C"/>
    <w:rsid w:val="00063104"/>
    <w:rsid w:val="00063572"/>
    <w:rsid w:val="00064212"/>
    <w:rsid w:val="00064A30"/>
    <w:rsid w:val="000661C4"/>
    <w:rsid w:val="0006660A"/>
    <w:rsid w:val="00067545"/>
    <w:rsid w:val="00067B5C"/>
    <w:rsid w:val="00067C26"/>
    <w:rsid w:val="00067D12"/>
    <w:rsid w:val="000701E2"/>
    <w:rsid w:val="00070408"/>
    <w:rsid w:val="00070615"/>
    <w:rsid w:val="00071D0E"/>
    <w:rsid w:val="00071FD5"/>
    <w:rsid w:val="000725E1"/>
    <w:rsid w:val="00072AFD"/>
    <w:rsid w:val="00072B30"/>
    <w:rsid w:val="000736A2"/>
    <w:rsid w:val="000736FE"/>
    <w:rsid w:val="00073862"/>
    <w:rsid w:val="00073CEC"/>
    <w:rsid w:val="000742D5"/>
    <w:rsid w:val="000744C3"/>
    <w:rsid w:val="000750D2"/>
    <w:rsid w:val="00075760"/>
    <w:rsid w:val="00075D4E"/>
    <w:rsid w:val="0007769C"/>
    <w:rsid w:val="000778AD"/>
    <w:rsid w:val="00080A0B"/>
    <w:rsid w:val="00081F7B"/>
    <w:rsid w:val="00085A78"/>
    <w:rsid w:val="00086991"/>
    <w:rsid w:val="00086D5C"/>
    <w:rsid w:val="00087CE2"/>
    <w:rsid w:val="0008E2BF"/>
    <w:rsid w:val="00090949"/>
    <w:rsid w:val="00090EF7"/>
    <w:rsid w:val="000912DB"/>
    <w:rsid w:val="00091B4F"/>
    <w:rsid w:val="00092301"/>
    <w:rsid w:val="000928E7"/>
    <w:rsid w:val="00093165"/>
    <w:rsid w:val="000943A6"/>
    <w:rsid w:val="000943AB"/>
    <w:rsid w:val="00094681"/>
    <w:rsid w:val="00095973"/>
    <w:rsid w:val="00095A9E"/>
    <w:rsid w:val="00096F2B"/>
    <w:rsid w:val="00097960"/>
    <w:rsid w:val="00097DB4"/>
    <w:rsid w:val="00097ED2"/>
    <w:rsid w:val="000A00DE"/>
    <w:rsid w:val="000A04A7"/>
    <w:rsid w:val="000A0922"/>
    <w:rsid w:val="000A0D07"/>
    <w:rsid w:val="000A18A4"/>
    <w:rsid w:val="000A1F84"/>
    <w:rsid w:val="000A20A7"/>
    <w:rsid w:val="000A28CC"/>
    <w:rsid w:val="000A2DC0"/>
    <w:rsid w:val="000A3BD2"/>
    <w:rsid w:val="000A4797"/>
    <w:rsid w:val="000A4929"/>
    <w:rsid w:val="000A4AC6"/>
    <w:rsid w:val="000A528F"/>
    <w:rsid w:val="000A5B22"/>
    <w:rsid w:val="000A5D29"/>
    <w:rsid w:val="000A5E56"/>
    <w:rsid w:val="000A65C3"/>
    <w:rsid w:val="000A6FD8"/>
    <w:rsid w:val="000B0995"/>
    <w:rsid w:val="000B1949"/>
    <w:rsid w:val="000B2321"/>
    <w:rsid w:val="000B23BE"/>
    <w:rsid w:val="000B4CAA"/>
    <w:rsid w:val="000B51A8"/>
    <w:rsid w:val="000B581E"/>
    <w:rsid w:val="000B5F6B"/>
    <w:rsid w:val="000B6540"/>
    <w:rsid w:val="000B6DAD"/>
    <w:rsid w:val="000B7985"/>
    <w:rsid w:val="000C0F6F"/>
    <w:rsid w:val="000C270C"/>
    <w:rsid w:val="000C2CEE"/>
    <w:rsid w:val="000C2D76"/>
    <w:rsid w:val="000C38FC"/>
    <w:rsid w:val="000C3DA7"/>
    <w:rsid w:val="000C407B"/>
    <w:rsid w:val="000C4209"/>
    <w:rsid w:val="000C4D2A"/>
    <w:rsid w:val="000C4FB7"/>
    <w:rsid w:val="000C5399"/>
    <w:rsid w:val="000C55A3"/>
    <w:rsid w:val="000C5BDA"/>
    <w:rsid w:val="000C7A0D"/>
    <w:rsid w:val="000D09AA"/>
    <w:rsid w:val="000D12C7"/>
    <w:rsid w:val="000D1945"/>
    <w:rsid w:val="000D2367"/>
    <w:rsid w:val="000D2737"/>
    <w:rsid w:val="000D2820"/>
    <w:rsid w:val="000D2E0B"/>
    <w:rsid w:val="000D335F"/>
    <w:rsid w:val="000D3CF1"/>
    <w:rsid w:val="000D4646"/>
    <w:rsid w:val="000D52F6"/>
    <w:rsid w:val="000D55B1"/>
    <w:rsid w:val="000D5B92"/>
    <w:rsid w:val="000D605B"/>
    <w:rsid w:val="000D63EA"/>
    <w:rsid w:val="000E0E84"/>
    <w:rsid w:val="000E1A7B"/>
    <w:rsid w:val="000E309E"/>
    <w:rsid w:val="000E4D5E"/>
    <w:rsid w:val="000E4FCA"/>
    <w:rsid w:val="000E72DB"/>
    <w:rsid w:val="000F0309"/>
    <w:rsid w:val="000F0918"/>
    <w:rsid w:val="000F09B1"/>
    <w:rsid w:val="000F1846"/>
    <w:rsid w:val="000F24B6"/>
    <w:rsid w:val="000F32F0"/>
    <w:rsid w:val="000F4E3C"/>
    <w:rsid w:val="000F52AB"/>
    <w:rsid w:val="000F68A7"/>
    <w:rsid w:val="00101B98"/>
    <w:rsid w:val="00101CD9"/>
    <w:rsid w:val="00101E1D"/>
    <w:rsid w:val="00102569"/>
    <w:rsid w:val="001026A4"/>
    <w:rsid w:val="00102C3A"/>
    <w:rsid w:val="00104430"/>
    <w:rsid w:val="00104EBC"/>
    <w:rsid w:val="00105135"/>
    <w:rsid w:val="00105674"/>
    <w:rsid w:val="0010592C"/>
    <w:rsid w:val="00105F7D"/>
    <w:rsid w:val="00106130"/>
    <w:rsid w:val="00106A37"/>
    <w:rsid w:val="001070BF"/>
    <w:rsid w:val="00107AF8"/>
    <w:rsid w:val="00110153"/>
    <w:rsid w:val="001108AA"/>
    <w:rsid w:val="00111834"/>
    <w:rsid w:val="00111CB2"/>
    <w:rsid w:val="0011234C"/>
    <w:rsid w:val="00112973"/>
    <w:rsid w:val="00112A2C"/>
    <w:rsid w:val="00113B93"/>
    <w:rsid w:val="00114101"/>
    <w:rsid w:val="001141DF"/>
    <w:rsid w:val="00116298"/>
    <w:rsid w:val="001164DD"/>
    <w:rsid w:val="00116DC3"/>
    <w:rsid w:val="00117191"/>
    <w:rsid w:val="001202FD"/>
    <w:rsid w:val="00120EA4"/>
    <w:rsid w:val="0012199F"/>
    <w:rsid w:val="00121CEF"/>
    <w:rsid w:val="00123296"/>
    <w:rsid w:val="00123B9C"/>
    <w:rsid w:val="00124047"/>
    <w:rsid w:val="00125E9A"/>
    <w:rsid w:val="00125F52"/>
    <w:rsid w:val="001268CA"/>
    <w:rsid w:val="00127233"/>
    <w:rsid w:val="001273ED"/>
    <w:rsid w:val="0013045D"/>
    <w:rsid w:val="001304DA"/>
    <w:rsid w:val="001304ED"/>
    <w:rsid w:val="001308B0"/>
    <w:rsid w:val="00130B4C"/>
    <w:rsid w:val="00130BD8"/>
    <w:rsid w:val="0013114F"/>
    <w:rsid w:val="00131762"/>
    <w:rsid w:val="00131B6B"/>
    <w:rsid w:val="00132CAC"/>
    <w:rsid w:val="001349E8"/>
    <w:rsid w:val="00135775"/>
    <w:rsid w:val="001364A1"/>
    <w:rsid w:val="001371DB"/>
    <w:rsid w:val="0013C47A"/>
    <w:rsid w:val="0014038F"/>
    <w:rsid w:val="001405A1"/>
    <w:rsid w:val="0014154A"/>
    <w:rsid w:val="00141D9D"/>
    <w:rsid w:val="00141DA3"/>
    <w:rsid w:val="00141EDC"/>
    <w:rsid w:val="00142179"/>
    <w:rsid w:val="00142BA4"/>
    <w:rsid w:val="00143802"/>
    <w:rsid w:val="00146893"/>
    <w:rsid w:val="00146ACD"/>
    <w:rsid w:val="00147D40"/>
    <w:rsid w:val="0014935E"/>
    <w:rsid w:val="0015025E"/>
    <w:rsid w:val="00150EE0"/>
    <w:rsid w:val="0015176D"/>
    <w:rsid w:val="0015179E"/>
    <w:rsid w:val="00151A2B"/>
    <w:rsid w:val="00151D94"/>
    <w:rsid w:val="00151E47"/>
    <w:rsid w:val="00152051"/>
    <w:rsid w:val="001520CF"/>
    <w:rsid w:val="0015277E"/>
    <w:rsid w:val="00152CC7"/>
    <w:rsid w:val="00152D3D"/>
    <w:rsid w:val="00153310"/>
    <w:rsid w:val="0015385C"/>
    <w:rsid w:val="001538F4"/>
    <w:rsid w:val="001542B8"/>
    <w:rsid w:val="001546D9"/>
    <w:rsid w:val="00154C05"/>
    <w:rsid w:val="00155E39"/>
    <w:rsid w:val="0015632D"/>
    <w:rsid w:val="00156858"/>
    <w:rsid w:val="00156E19"/>
    <w:rsid w:val="00156E61"/>
    <w:rsid w:val="001570D4"/>
    <w:rsid w:val="0015733D"/>
    <w:rsid w:val="001574D8"/>
    <w:rsid w:val="00157DCE"/>
    <w:rsid w:val="00160546"/>
    <w:rsid w:val="00161A38"/>
    <w:rsid w:val="00162DA8"/>
    <w:rsid w:val="00162DB9"/>
    <w:rsid w:val="00163560"/>
    <w:rsid w:val="00163B58"/>
    <w:rsid w:val="0016426B"/>
    <w:rsid w:val="001648F4"/>
    <w:rsid w:val="00164A6C"/>
    <w:rsid w:val="00165B28"/>
    <w:rsid w:val="00173545"/>
    <w:rsid w:val="0017494A"/>
    <w:rsid w:val="001751E7"/>
    <w:rsid w:val="00175341"/>
    <w:rsid w:val="00175C21"/>
    <w:rsid w:val="00175D23"/>
    <w:rsid w:val="00176266"/>
    <w:rsid w:val="00176395"/>
    <w:rsid w:val="00176AFB"/>
    <w:rsid w:val="00177523"/>
    <w:rsid w:val="0017777A"/>
    <w:rsid w:val="00181368"/>
    <w:rsid w:val="001816FD"/>
    <w:rsid w:val="00181ABC"/>
    <w:rsid w:val="00181BE3"/>
    <w:rsid w:val="00182092"/>
    <w:rsid w:val="001825FE"/>
    <w:rsid w:val="00182F45"/>
    <w:rsid w:val="00183EF8"/>
    <w:rsid w:val="00184295"/>
    <w:rsid w:val="00185E3D"/>
    <w:rsid w:val="0018719D"/>
    <w:rsid w:val="00187941"/>
    <w:rsid w:val="00191234"/>
    <w:rsid w:val="0019188E"/>
    <w:rsid w:val="00192584"/>
    <w:rsid w:val="00193824"/>
    <w:rsid w:val="00194DC1"/>
    <w:rsid w:val="00195075"/>
    <w:rsid w:val="00195E3D"/>
    <w:rsid w:val="001966D7"/>
    <w:rsid w:val="00196E86"/>
    <w:rsid w:val="00197492"/>
    <w:rsid w:val="0019762A"/>
    <w:rsid w:val="00197AEF"/>
    <w:rsid w:val="001A084C"/>
    <w:rsid w:val="001A1091"/>
    <w:rsid w:val="001A10A2"/>
    <w:rsid w:val="001A23A0"/>
    <w:rsid w:val="001A2B80"/>
    <w:rsid w:val="001A3926"/>
    <w:rsid w:val="001A3B4C"/>
    <w:rsid w:val="001A4749"/>
    <w:rsid w:val="001A47CA"/>
    <w:rsid w:val="001A4D6B"/>
    <w:rsid w:val="001A6169"/>
    <w:rsid w:val="001B0830"/>
    <w:rsid w:val="001B092A"/>
    <w:rsid w:val="001B1BE9"/>
    <w:rsid w:val="001B390D"/>
    <w:rsid w:val="001B483E"/>
    <w:rsid w:val="001B48FC"/>
    <w:rsid w:val="001B4A8A"/>
    <w:rsid w:val="001B4C01"/>
    <w:rsid w:val="001B52AD"/>
    <w:rsid w:val="001B55A2"/>
    <w:rsid w:val="001B5FCA"/>
    <w:rsid w:val="001B6472"/>
    <w:rsid w:val="001B7DCE"/>
    <w:rsid w:val="001C0078"/>
    <w:rsid w:val="001C0299"/>
    <w:rsid w:val="001C0A5D"/>
    <w:rsid w:val="001C1CEF"/>
    <w:rsid w:val="001C1E8C"/>
    <w:rsid w:val="001C3711"/>
    <w:rsid w:val="001C52AE"/>
    <w:rsid w:val="001C56ED"/>
    <w:rsid w:val="001C57A6"/>
    <w:rsid w:val="001C60E8"/>
    <w:rsid w:val="001C689A"/>
    <w:rsid w:val="001C69DE"/>
    <w:rsid w:val="001C6C70"/>
    <w:rsid w:val="001C6D50"/>
    <w:rsid w:val="001D0366"/>
    <w:rsid w:val="001D0857"/>
    <w:rsid w:val="001D0B69"/>
    <w:rsid w:val="001D16F0"/>
    <w:rsid w:val="001D4D4C"/>
    <w:rsid w:val="001D5060"/>
    <w:rsid w:val="001D52EC"/>
    <w:rsid w:val="001D5C4F"/>
    <w:rsid w:val="001D5D94"/>
    <w:rsid w:val="001D64FA"/>
    <w:rsid w:val="001D6547"/>
    <w:rsid w:val="001D6A18"/>
    <w:rsid w:val="001D7F4F"/>
    <w:rsid w:val="001E0AE6"/>
    <w:rsid w:val="001E2833"/>
    <w:rsid w:val="001E321B"/>
    <w:rsid w:val="001E3264"/>
    <w:rsid w:val="001E386A"/>
    <w:rsid w:val="001E3A2E"/>
    <w:rsid w:val="001E4901"/>
    <w:rsid w:val="001E4CAF"/>
    <w:rsid w:val="001E5336"/>
    <w:rsid w:val="001E5CDD"/>
    <w:rsid w:val="001E681A"/>
    <w:rsid w:val="001E78AA"/>
    <w:rsid w:val="001F0756"/>
    <w:rsid w:val="001F0E7A"/>
    <w:rsid w:val="001F1752"/>
    <w:rsid w:val="001F1D23"/>
    <w:rsid w:val="001F1D8F"/>
    <w:rsid w:val="001F3F08"/>
    <w:rsid w:val="001F3F2F"/>
    <w:rsid w:val="001F45B8"/>
    <w:rsid w:val="001F4B84"/>
    <w:rsid w:val="001F4EE8"/>
    <w:rsid w:val="001F5470"/>
    <w:rsid w:val="001F5AAF"/>
    <w:rsid w:val="001F5B7B"/>
    <w:rsid w:val="001F5BC1"/>
    <w:rsid w:val="001F7772"/>
    <w:rsid w:val="001F7A13"/>
    <w:rsid w:val="001F7E48"/>
    <w:rsid w:val="00200536"/>
    <w:rsid w:val="002005BE"/>
    <w:rsid w:val="00200871"/>
    <w:rsid w:val="002021C1"/>
    <w:rsid w:val="00202AC3"/>
    <w:rsid w:val="00202CC7"/>
    <w:rsid w:val="00204DCA"/>
    <w:rsid w:val="00205002"/>
    <w:rsid w:val="002054F0"/>
    <w:rsid w:val="00205B65"/>
    <w:rsid w:val="002071A5"/>
    <w:rsid w:val="00207478"/>
    <w:rsid w:val="00207684"/>
    <w:rsid w:val="0021193B"/>
    <w:rsid w:val="00211A35"/>
    <w:rsid w:val="0021322D"/>
    <w:rsid w:val="00213351"/>
    <w:rsid w:val="00213998"/>
    <w:rsid w:val="00213C3B"/>
    <w:rsid w:val="00215B67"/>
    <w:rsid w:val="0021633C"/>
    <w:rsid w:val="0021636B"/>
    <w:rsid w:val="00217653"/>
    <w:rsid w:val="002176B3"/>
    <w:rsid w:val="0021EB7E"/>
    <w:rsid w:val="00220B88"/>
    <w:rsid w:val="00221189"/>
    <w:rsid w:val="00221804"/>
    <w:rsid w:val="00221E54"/>
    <w:rsid w:val="002228E8"/>
    <w:rsid w:val="00222928"/>
    <w:rsid w:val="002232D1"/>
    <w:rsid w:val="0022380E"/>
    <w:rsid w:val="00223D08"/>
    <w:rsid w:val="00224305"/>
    <w:rsid w:val="00224C33"/>
    <w:rsid w:val="00224C7A"/>
    <w:rsid w:val="00224EE3"/>
    <w:rsid w:val="0022505D"/>
    <w:rsid w:val="00225344"/>
    <w:rsid w:val="00226B8B"/>
    <w:rsid w:val="0022717A"/>
    <w:rsid w:val="00227F98"/>
    <w:rsid w:val="00230A22"/>
    <w:rsid w:val="00230ECC"/>
    <w:rsid w:val="0023127C"/>
    <w:rsid w:val="00231ACF"/>
    <w:rsid w:val="00231CE4"/>
    <w:rsid w:val="00233AAB"/>
    <w:rsid w:val="002341F0"/>
    <w:rsid w:val="00234649"/>
    <w:rsid w:val="00234D0D"/>
    <w:rsid w:val="00234DFC"/>
    <w:rsid w:val="0023502D"/>
    <w:rsid w:val="00235B6A"/>
    <w:rsid w:val="002362F7"/>
    <w:rsid w:val="00237957"/>
    <w:rsid w:val="00237A77"/>
    <w:rsid w:val="0024012B"/>
    <w:rsid w:val="002403F6"/>
    <w:rsid w:val="00240724"/>
    <w:rsid w:val="00240A8C"/>
    <w:rsid w:val="00241999"/>
    <w:rsid w:val="00241FE5"/>
    <w:rsid w:val="002427AD"/>
    <w:rsid w:val="00242E98"/>
    <w:rsid w:val="0024414B"/>
    <w:rsid w:val="00244261"/>
    <w:rsid w:val="00244578"/>
    <w:rsid w:val="00244602"/>
    <w:rsid w:val="00244DEE"/>
    <w:rsid w:val="00244F41"/>
    <w:rsid w:val="0024585B"/>
    <w:rsid w:val="00245AF9"/>
    <w:rsid w:val="00245B0C"/>
    <w:rsid w:val="0025090D"/>
    <w:rsid w:val="00250AAC"/>
    <w:rsid w:val="002510A0"/>
    <w:rsid w:val="00252518"/>
    <w:rsid w:val="002547DA"/>
    <w:rsid w:val="00254978"/>
    <w:rsid w:val="0025513E"/>
    <w:rsid w:val="002555DC"/>
    <w:rsid w:val="00255A38"/>
    <w:rsid w:val="00255D3D"/>
    <w:rsid w:val="00256C2A"/>
    <w:rsid w:val="0025708C"/>
    <w:rsid w:val="002602B2"/>
    <w:rsid w:val="00260B72"/>
    <w:rsid w:val="00260CBB"/>
    <w:rsid w:val="0026127A"/>
    <w:rsid w:val="00261388"/>
    <w:rsid w:val="00261D5C"/>
    <w:rsid w:val="002623FB"/>
    <w:rsid w:val="002637A8"/>
    <w:rsid w:val="00263F18"/>
    <w:rsid w:val="00264CA3"/>
    <w:rsid w:val="00265050"/>
    <w:rsid w:val="002661ED"/>
    <w:rsid w:val="00266CE4"/>
    <w:rsid w:val="0026703A"/>
    <w:rsid w:val="0026744C"/>
    <w:rsid w:val="002674CF"/>
    <w:rsid w:val="0026789D"/>
    <w:rsid w:val="00272002"/>
    <w:rsid w:val="002720D0"/>
    <w:rsid w:val="002724CD"/>
    <w:rsid w:val="00272FD5"/>
    <w:rsid w:val="00273211"/>
    <w:rsid w:val="00275EC7"/>
    <w:rsid w:val="0027639E"/>
    <w:rsid w:val="002816E3"/>
    <w:rsid w:val="002829D1"/>
    <w:rsid w:val="002830EA"/>
    <w:rsid w:val="002832B0"/>
    <w:rsid w:val="002838BB"/>
    <w:rsid w:val="00283963"/>
    <w:rsid w:val="00283F72"/>
    <w:rsid w:val="002858E0"/>
    <w:rsid w:val="00285F98"/>
    <w:rsid w:val="00286042"/>
    <w:rsid w:val="00291B96"/>
    <w:rsid w:val="00291D04"/>
    <w:rsid w:val="00292801"/>
    <w:rsid w:val="00293B02"/>
    <w:rsid w:val="00294992"/>
    <w:rsid w:val="002962D5"/>
    <w:rsid w:val="002968C8"/>
    <w:rsid w:val="00296F37"/>
    <w:rsid w:val="00297D3D"/>
    <w:rsid w:val="00297FBA"/>
    <w:rsid w:val="002A0A6F"/>
    <w:rsid w:val="002A0B0F"/>
    <w:rsid w:val="002A0C50"/>
    <w:rsid w:val="002A1901"/>
    <w:rsid w:val="002A209A"/>
    <w:rsid w:val="002A3327"/>
    <w:rsid w:val="002A3B26"/>
    <w:rsid w:val="002A3ECE"/>
    <w:rsid w:val="002A55A6"/>
    <w:rsid w:val="002A55E7"/>
    <w:rsid w:val="002A7AF6"/>
    <w:rsid w:val="002A7F63"/>
    <w:rsid w:val="002B0F56"/>
    <w:rsid w:val="002B113C"/>
    <w:rsid w:val="002B12A9"/>
    <w:rsid w:val="002B1AB6"/>
    <w:rsid w:val="002B2533"/>
    <w:rsid w:val="002B2892"/>
    <w:rsid w:val="002B307A"/>
    <w:rsid w:val="002B36CA"/>
    <w:rsid w:val="002B3C4D"/>
    <w:rsid w:val="002B4520"/>
    <w:rsid w:val="002B4632"/>
    <w:rsid w:val="002B4BE6"/>
    <w:rsid w:val="002B4D0C"/>
    <w:rsid w:val="002B5174"/>
    <w:rsid w:val="002B63BF"/>
    <w:rsid w:val="002B6CCA"/>
    <w:rsid w:val="002B70ED"/>
    <w:rsid w:val="002B7E82"/>
    <w:rsid w:val="002C05E7"/>
    <w:rsid w:val="002C0C8F"/>
    <w:rsid w:val="002C1AC5"/>
    <w:rsid w:val="002C1E67"/>
    <w:rsid w:val="002C2B1A"/>
    <w:rsid w:val="002C3415"/>
    <w:rsid w:val="002C43DC"/>
    <w:rsid w:val="002C4566"/>
    <w:rsid w:val="002C5020"/>
    <w:rsid w:val="002C5E66"/>
    <w:rsid w:val="002C6CBC"/>
    <w:rsid w:val="002C751D"/>
    <w:rsid w:val="002C7CD0"/>
    <w:rsid w:val="002D0C09"/>
    <w:rsid w:val="002D3886"/>
    <w:rsid w:val="002D3AC4"/>
    <w:rsid w:val="002D3F52"/>
    <w:rsid w:val="002D469E"/>
    <w:rsid w:val="002D487B"/>
    <w:rsid w:val="002D4940"/>
    <w:rsid w:val="002D4AFB"/>
    <w:rsid w:val="002D5133"/>
    <w:rsid w:val="002D6D72"/>
    <w:rsid w:val="002D716C"/>
    <w:rsid w:val="002D7DC0"/>
    <w:rsid w:val="002E2988"/>
    <w:rsid w:val="002E3366"/>
    <w:rsid w:val="002E357A"/>
    <w:rsid w:val="002E37F8"/>
    <w:rsid w:val="002E3CAB"/>
    <w:rsid w:val="002E3FB6"/>
    <w:rsid w:val="002E4AF8"/>
    <w:rsid w:val="002E4D13"/>
    <w:rsid w:val="002E54D3"/>
    <w:rsid w:val="002E5ED9"/>
    <w:rsid w:val="002E71D2"/>
    <w:rsid w:val="002E731A"/>
    <w:rsid w:val="002F01B6"/>
    <w:rsid w:val="002F064D"/>
    <w:rsid w:val="002F1124"/>
    <w:rsid w:val="002F13B7"/>
    <w:rsid w:val="002F21F7"/>
    <w:rsid w:val="002F34DF"/>
    <w:rsid w:val="002F35D9"/>
    <w:rsid w:val="002F4AFC"/>
    <w:rsid w:val="002F5064"/>
    <w:rsid w:val="002F5963"/>
    <w:rsid w:val="002F70EB"/>
    <w:rsid w:val="00300ACC"/>
    <w:rsid w:val="00301D3E"/>
    <w:rsid w:val="0030280B"/>
    <w:rsid w:val="00302D1E"/>
    <w:rsid w:val="00303AAE"/>
    <w:rsid w:val="00303C7C"/>
    <w:rsid w:val="00304377"/>
    <w:rsid w:val="003044D5"/>
    <w:rsid w:val="00305239"/>
    <w:rsid w:val="003056AC"/>
    <w:rsid w:val="00307036"/>
    <w:rsid w:val="00307482"/>
    <w:rsid w:val="00307869"/>
    <w:rsid w:val="00307DD2"/>
    <w:rsid w:val="00310A7D"/>
    <w:rsid w:val="00311E9A"/>
    <w:rsid w:val="00311F26"/>
    <w:rsid w:val="0031229E"/>
    <w:rsid w:val="00313604"/>
    <w:rsid w:val="0031497C"/>
    <w:rsid w:val="0031551C"/>
    <w:rsid w:val="00316585"/>
    <w:rsid w:val="00316936"/>
    <w:rsid w:val="003203F7"/>
    <w:rsid w:val="00320FA6"/>
    <w:rsid w:val="003226D5"/>
    <w:rsid w:val="00322959"/>
    <w:rsid w:val="00323401"/>
    <w:rsid w:val="00323652"/>
    <w:rsid w:val="00324AF4"/>
    <w:rsid w:val="00325521"/>
    <w:rsid w:val="003266CF"/>
    <w:rsid w:val="00326977"/>
    <w:rsid w:val="00326D5A"/>
    <w:rsid w:val="0032759D"/>
    <w:rsid w:val="00327C82"/>
    <w:rsid w:val="00330A27"/>
    <w:rsid w:val="00330E1D"/>
    <w:rsid w:val="00332DCA"/>
    <w:rsid w:val="00333382"/>
    <w:rsid w:val="00335025"/>
    <w:rsid w:val="00335498"/>
    <w:rsid w:val="00335CD6"/>
    <w:rsid w:val="003360FF"/>
    <w:rsid w:val="00336C56"/>
    <w:rsid w:val="003378DC"/>
    <w:rsid w:val="00337F85"/>
    <w:rsid w:val="00341BD1"/>
    <w:rsid w:val="0034241D"/>
    <w:rsid w:val="00342DE0"/>
    <w:rsid w:val="00343226"/>
    <w:rsid w:val="003441C2"/>
    <w:rsid w:val="00344817"/>
    <w:rsid w:val="00346AA8"/>
    <w:rsid w:val="00346AB1"/>
    <w:rsid w:val="0035037C"/>
    <w:rsid w:val="003508A2"/>
    <w:rsid w:val="0035166C"/>
    <w:rsid w:val="00351FFD"/>
    <w:rsid w:val="00352391"/>
    <w:rsid w:val="0035295F"/>
    <w:rsid w:val="00354C91"/>
    <w:rsid w:val="003553B3"/>
    <w:rsid w:val="00355CF8"/>
    <w:rsid w:val="003567D2"/>
    <w:rsid w:val="00356E40"/>
    <w:rsid w:val="0035797E"/>
    <w:rsid w:val="00360246"/>
    <w:rsid w:val="0036038F"/>
    <w:rsid w:val="003611F6"/>
    <w:rsid w:val="00363396"/>
    <w:rsid w:val="00363A1E"/>
    <w:rsid w:val="003640B1"/>
    <w:rsid w:val="003641C8"/>
    <w:rsid w:val="00364264"/>
    <w:rsid w:val="003648D8"/>
    <w:rsid w:val="003653E8"/>
    <w:rsid w:val="0036566A"/>
    <w:rsid w:val="003656C6"/>
    <w:rsid w:val="00365C58"/>
    <w:rsid w:val="00366040"/>
    <w:rsid w:val="0036714E"/>
    <w:rsid w:val="003706C5"/>
    <w:rsid w:val="00370B05"/>
    <w:rsid w:val="003716BE"/>
    <w:rsid w:val="0037236B"/>
    <w:rsid w:val="00372719"/>
    <w:rsid w:val="00372EF3"/>
    <w:rsid w:val="00373053"/>
    <w:rsid w:val="003733F5"/>
    <w:rsid w:val="0037359E"/>
    <w:rsid w:val="00374EB2"/>
    <w:rsid w:val="0037519F"/>
    <w:rsid w:val="00375DB7"/>
    <w:rsid w:val="00375DF8"/>
    <w:rsid w:val="00376E4E"/>
    <w:rsid w:val="0037738C"/>
    <w:rsid w:val="003779E8"/>
    <w:rsid w:val="00377C09"/>
    <w:rsid w:val="0038107B"/>
    <w:rsid w:val="00381411"/>
    <w:rsid w:val="00382000"/>
    <w:rsid w:val="00383282"/>
    <w:rsid w:val="00384095"/>
    <w:rsid w:val="00384209"/>
    <w:rsid w:val="00384682"/>
    <w:rsid w:val="00384723"/>
    <w:rsid w:val="00385302"/>
    <w:rsid w:val="00385C5C"/>
    <w:rsid w:val="00387C13"/>
    <w:rsid w:val="0039010E"/>
    <w:rsid w:val="00390A1E"/>
    <w:rsid w:val="0039155F"/>
    <w:rsid w:val="003928CA"/>
    <w:rsid w:val="00393581"/>
    <w:rsid w:val="003949D2"/>
    <w:rsid w:val="00395115"/>
    <w:rsid w:val="00396D41"/>
    <w:rsid w:val="00397102"/>
    <w:rsid w:val="00397521"/>
    <w:rsid w:val="00397E66"/>
    <w:rsid w:val="003A0B38"/>
    <w:rsid w:val="003A16A3"/>
    <w:rsid w:val="003A1706"/>
    <w:rsid w:val="003A2820"/>
    <w:rsid w:val="003A3767"/>
    <w:rsid w:val="003A38B2"/>
    <w:rsid w:val="003A47A6"/>
    <w:rsid w:val="003A490D"/>
    <w:rsid w:val="003A545C"/>
    <w:rsid w:val="003A5A2D"/>
    <w:rsid w:val="003A6449"/>
    <w:rsid w:val="003A7728"/>
    <w:rsid w:val="003A7806"/>
    <w:rsid w:val="003A7FE2"/>
    <w:rsid w:val="003B0406"/>
    <w:rsid w:val="003B121F"/>
    <w:rsid w:val="003B168D"/>
    <w:rsid w:val="003B1F4A"/>
    <w:rsid w:val="003B23E2"/>
    <w:rsid w:val="003B2B7D"/>
    <w:rsid w:val="003B37A3"/>
    <w:rsid w:val="003B500C"/>
    <w:rsid w:val="003B6204"/>
    <w:rsid w:val="003B788D"/>
    <w:rsid w:val="003B7ED9"/>
    <w:rsid w:val="003C02F7"/>
    <w:rsid w:val="003C0DDA"/>
    <w:rsid w:val="003C375F"/>
    <w:rsid w:val="003C3CA7"/>
    <w:rsid w:val="003C3F69"/>
    <w:rsid w:val="003C3FE7"/>
    <w:rsid w:val="003C40CA"/>
    <w:rsid w:val="003C439B"/>
    <w:rsid w:val="003C64FD"/>
    <w:rsid w:val="003C6621"/>
    <w:rsid w:val="003C699E"/>
    <w:rsid w:val="003C6AA8"/>
    <w:rsid w:val="003C7483"/>
    <w:rsid w:val="003C7AF6"/>
    <w:rsid w:val="003D0A8A"/>
    <w:rsid w:val="003D16D0"/>
    <w:rsid w:val="003D2C13"/>
    <w:rsid w:val="003D3549"/>
    <w:rsid w:val="003D3F43"/>
    <w:rsid w:val="003D4FD0"/>
    <w:rsid w:val="003D50EB"/>
    <w:rsid w:val="003D5877"/>
    <w:rsid w:val="003D6199"/>
    <w:rsid w:val="003D679B"/>
    <w:rsid w:val="003D6B53"/>
    <w:rsid w:val="003D6D04"/>
    <w:rsid w:val="003E1090"/>
    <w:rsid w:val="003E2515"/>
    <w:rsid w:val="003E2F6B"/>
    <w:rsid w:val="003E3B27"/>
    <w:rsid w:val="003E49A1"/>
    <w:rsid w:val="003E50BD"/>
    <w:rsid w:val="003E6E6F"/>
    <w:rsid w:val="003E76CB"/>
    <w:rsid w:val="003E770A"/>
    <w:rsid w:val="003E77C8"/>
    <w:rsid w:val="003E7A95"/>
    <w:rsid w:val="003E7D1D"/>
    <w:rsid w:val="003E7ECC"/>
    <w:rsid w:val="003F0ABA"/>
    <w:rsid w:val="003F0B9B"/>
    <w:rsid w:val="003F196B"/>
    <w:rsid w:val="003F1B40"/>
    <w:rsid w:val="003F3DEB"/>
    <w:rsid w:val="003F41B6"/>
    <w:rsid w:val="003F43C5"/>
    <w:rsid w:val="003F43FC"/>
    <w:rsid w:val="003F44F3"/>
    <w:rsid w:val="003F4B0D"/>
    <w:rsid w:val="003F5152"/>
    <w:rsid w:val="003F7B4A"/>
    <w:rsid w:val="003F7EE0"/>
    <w:rsid w:val="00400484"/>
    <w:rsid w:val="004007FF"/>
    <w:rsid w:val="004008A9"/>
    <w:rsid w:val="00400B95"/>
    <w:rsid w:val="004019DC"/>
    <w:rsid w:val="0040210B"/>
    <w:rsid w:val="00402A23"/>
    <w:rsid w:val="00404704"/>
    <w:rsid w:val="004048B1"/>
    <w:rsid w:val="0040504B"/>
    <w:rsid w:val="00406AB8"/>
    <w:rsid w:val="004077D8"/>
    <w:rsid w:val="00407903"/>
    <w:rsid w:val="0040794F"/>
    <w:rsid w:val="0041037E"/>
    <w:rsid w:val="00411177"/>
    <w:rsid w:val="00411D2C"/>
    <w:rsid w:val="00412276"/>
    <w:rsid w:val="004129F8"/>
    <w:rsid w:val="004138BA"/>
    <w:rsid w:val="00413D00"/>
    <w:rsid w:val="00414249"/>
    <w:rsid w:val="0041694E"/>
    <w:rsid w:val="00417203"/>
    <w:rsid w:val="00420746"/>
    <w:rsid w:val="00420BEE"/>
    <w:rsid w:val="00421EFF"/>
    <w:rsid w:val="00422A34"/>
    <w:rsid w:val="00422F26"/>
    <w:rsid w:val="004236D6"/>
    <w:rsid w:val="00423D4B"/>
    <w:rsid w:val="004244CD"/>
    <w:rsid w:val="00425A72"/>
    <w:rsid w:val="0042623E"/>
    <w:rsid w:val="004262A0"/>
    <w:rsid w:val="0042666E"/>
    <w:rsid w:val="0042715C"/>
    <w:rsid w:val="004274F8"/>
    <w:rsid w:val="00427743"/>
    <w:rsid w:val="004306AD"/>
    <w:rsid w:val="004307BD"/>
    <w:rsid w:val="00430EF0"/>
    <w:rsid w:val="0043126E"/>
    <w:rsid w:val="0043434B"/>
    <w:rsid w:val="004345BD"/>
    <w:rsid w:val="0043494C"/>
    <w:rsid w:val="00435977"/>
    <w:rsid w:val="00436795"/>
    <w:rsid w:val="0043712F"/>
    <w:rsid w:val="00437A54"/>
    <w:rsid w:val="004405A9"/>
    <w:rsid w:val="00440920"/>
    <w:rsid w:val="00441337"/>
    <w:rsid w:val="00442DDA"/>
    <w:rsid w:val="00443533"/>
    <w:rsid w:val="004435FC"/>
    <w:rsid w:val="0044443A"/>
    <w:rsid w:val="00444555"/>
    <w:rsid w:val="00444B62"/>
    <w:rsid w:val="00444C48"/>
    <w:rsid w:val="00444CAA"/>
    <w:rsid w:val="00444FD4"/>
    <w:rsid w:val="0044512B"/>
    <w:rsid w:val="00445854"/>
    <w:rsid w:val="00446067"/>
    <w:rsid w:val="0044734E"/>
    <w:rsid w:val="00451170"/>
    <w:rsid w:val="00451ED6"/>
    <w:rsid w:val="00452D9E"/>
    <w:rsid w:val="00453872"/>
    <w:rsid w:val="00453FDF"/>
    <w:rsid w:val="004545E7"/>
    <w:rsid w:val="004546FE"/>
    <w:rsid w:val="00455533"/>
    <w:rsid w:val="0045618F"/>
    <w:rsid w:val="004576FD"/>
    <w:rsid w:val="004600CA"/>
    <w:rsid w:val="00461145"/>
    <w:rsid w:val="0046194B"/>
    <w:rsid w:val="00461BB2"/>
    <w:rsid w:val="00462A68"/>
    <w:rsid w:val="004631AF"/>
    <w:rsid w:val="0046328E"/>
    <w:rsid w:val="0046338B"/>
    <w:rsid w:val="00463A26"/>
    <w:rsid w:val="004649F3"/>
    <w:rsid w:val="00464A1A"/>
    <w:rsid w:val="00464E35"/>
    <w:rsid w:val="00465AF7"/>
    <w:rsid w:val="00465CEB"/>
    <w:rsid w:val="00466B1D"/>
    <w:rsid w:val="0046701E"/>
    <w:rsid w:val="0046737B"/>
    <w:rsid w:val="00467CA1"/>
    <w:rsid w:val="0047171D"/>
    <w:rsid w:val="00471E47"/>
    <w:rsid w:val="0047299A"/>
    <w:rsid w:val="00473A32"/>
    <w:rsid w:val="00475955"/>
    <w:rsid w:val="004761B0"/>
    <w:rsid w:val="00476910"/>
    <w:rsid w:val="00476C69"/>
    <w:rsid w:val="004776F2"/>
    <w:rsid w:val="00480960"/>
    <w:rsid w:val="004812E0"/>
    <w:rsid w:val="004819BC"/>
    <w:rsid w:val="00482F49"/>
    <w:rsid w:val="0048307B"/>
    <w:rsid w:val="0048425A"/>
    <w:rsid w:val="0048471E"/>
    <w:rsid w:val="004849BE"/>
    <w:rsid w:val="00485A3A"/>
    <w:rsid w:val="00485FB2"/>
    <w:rsid w:val="00487EC7"/>
    <w:rsid w:val="004900A3"/>
    <w:rsid w:val="00492093"/>
    <w:rsid w:val="00492238"/>
    <w:rsid w:val="00492AD5"/>
    <w:rsid w:val="004947AA"/>
    <w:rsid w:val="0049565B"/>
    <w:rsid w:val="00495892"/>
    <w:rsid w:val="004966C2"/>
    <w:rsid w:val="00496815"/>
    <w:rsid w:val="0049757D"/>
    <w:rsid w:val="004976C2"/>
    <w:rsid w:val="004A04D7"/>
    <w:rsid w:val="004A0D7B"/>
    <w:rsid w:val="004A0E83"/>
    <w:rsid w:val="004A0F14"/>
    <w:rsid w:val="004A0F48"/>
    <w:rsid w:val="004A1ECA"/>
    <w:rsid w:val="004A205D"/>
    <w:rsid w:val="004A20B0"/>
    <w:rsid w:val="004A2868"/>
    <w:rsid w:val="004A3216"/>
    <w:rsid w:val="004A349C"/>
    <w:rsid w:val="004A3F41"/>
    <w:rsid w:val="004A4F9D"/>
    <w:rsid w:val="004A5EC6"/>
    <w:rsid w:val="004A6632"/>
    <w:rsid w:val="004A72AA"/>
    <w:rsid w:val="004A7F25"/>
    <w:rsid w:val="004B0125"/>
    <w:rsid w:val="004B0D43"/>
    <w:rsid w:val="004B1278"/>
    <w:rsid w:val="004B12A0"/>
    <w:rsid w:val="004B248B"/>
    <w:rsid w:val="004B261E"/>
    <w:rsid w:val="004B2766"/>
    <w:rsid w:val="004B2789"/>
    <w:rsid w:val="004B283C"/>
    <w:rsid w:val="004B2CD8"/>
    <w:rsid w:val="004B2FDE"/>
    <w:rsid w:val="004B3501"/>
    <w:rsid w:val="004B3D92"/>
    <w:rsid w:val="004B4300"/>
    <w:rsid w:val="004B508E"/>
    <w:rsid w:val="004B552A"/>
    <w:rsid w:val="004B5B31"/>
    <w:rsid w:val="004B61A0"/>
    <w:rsid w:val="004B6630"/>
    <w:rsid w:val="004B6A8E"/>
    <w:rsid w:val="004C04FC"/>
    <w:rsid w:val="004C09BA"/>
    <w:rsid w:val="004C0CBC"/>
    <w:rsid w:val="004C1CA7"/>
    <w:rsid w:val="004C1DF5"/>
    <w:rsid w:val="004C24A5"/>
    <w:rsid w:val="004C3091"/>
    <w:rsid w:val="004C352D"/>
    <w:rsid w:val="004C4DD5"/>
    <w:rsid w:val="004C651A"/>
    <w:rsid w:val="004C7DD9"/>
    <w:rsid w:val="004D040B"/>
    <w:rsid w:val="004D12B2"/>
    <w:rsid w:val="004D2210"/>
    <w:rsid w:val="004D239F"/>
    <w:rsid w:val="004D58FB"/>
    <w:rsid w:val="004D5DEC"/>
    <w:rsid w:val="004D695B"/>
    <w:rsid w:val="004E08CA"/>
    <w:rsid w:val="004E0E93"/>
    <w:rsid w:val="004E2BD7"/>
    <w:rsid w:val="004E2EAB"/>
    <w:rsid w:val="004E3533"/>
    <w:rsid w:val="004E3F73"/>
    <w:rsid w:val="004E3F8A"/>
    <w:rsid w:val="004E532E"/>
    <w:rsid w:val="004E53CE"/>
    <w:rsid w:val="004E5CE7"/>
    <w:rsid w:val="004E6438"/>
    <w:rsid w:val="004E70EE"/>
    <w:rsid w:val="004E7A2C"/>
    <w:rsid w:val="004F172A"/>
    <w:rsid w:val="004F1BBC"/>
    <w:rsid w:val="004F230B"/>
    <w:rsid w:val="004F3110"/>
    <w:rsid w:val="004F3299"/>
    <w:rsid w:val="004F34BA"/>
    <w:rsid w:val="004F41CD"/>
    <w:rsid w:val="004F44DE"/>
    <w:rsid w:val="004F4A5A"/>
    <w:rsid w:val="004F70F8"/>
    <w:rsid w:val="005001AF"/>
    <w:rsid w:val="00500C9B"/>
    <w:rsid w:val="00500DCA"/>
    <w:rsid w:val="005015CD"/>
    <w:rsid w:val="0050186E"/>
    <w:rsid w:val="00501CCE"/>
    <w:rsid w:val="00501EE2"/>
    <w:rsid w:val="00502202"/>
    <w:rsid w:val="005051B8"/>
    <w:rsid w:val="00505379"/>
    <w:rsid w:val="00506372"/>
    <w:rsid w:val="00507253"/>
    <w:rsid w:val="005075FE"/>
    <w:rsid w:val="005077CF"/>
    <w:rsid w:val="0051079B"/>
    <w:rsid w:val="00510E94"/>
    <w:rsid w:val="00511F30"/>
    <w:rsid w:val="005120DD"/>
    <w:rsid w:val="005128D7"/>
    <w:rsid w:val="00512F80"/>
    <w:rsid w:val="00513543"/>
    <w:rsid w:val="0051360E"/>
    <w:rsid w:val="00514C9D"/>
    <w:rsid w:val="00514F0C"/>
    <w:rsid w:val="0051532A"/>
    <w:rsid w:val="00516AD3"/>
    <w:rsid w:val="00516D73"/>
    <w:rsid w:val="0051751F"/>
    <w:rsid w:val="0052033E"/>
    <w:rsid w:val="00520665"/>
    <w:rsid w:val="005213C0"/>
    <w:rsid w:val="00522647"/>
    <w:rsid w:val="0052274E"/>
    <w:rsid w:val="00522D2A"/>
    <w:rsid w:val="00523F0F"/>
    <w:rsid w:val="00524310"/>
    <w:rsid w:val="005244EA"/>
    <w:rsid w:val="0052474F"/>
    <w:rsid w:val="00524A08"/>
    <w:rsid w:val="005259FC"/>
    <w:rsid w:val="00526366"/>
    <w:rsid w:val="00526EF0"/>
    <w:rsid w:val="00527A7A"/>
    <w:rsid w:val="005303D1"/>
    <w:rsid w:val="0053156B"/>
    <w:rsid w:val="00531DB7"/>
    <w:rsid w:val="005326DF"/>
    <w:rsid w:val="00532764"/>
    <w:rsid w:val="00534062"/>
    <w:rsid w:val="00534427"/>
    <w:rsid w:val="00534C93"/>
    <w:rsid w:val="0053551F"/>
    <w:rsid w:val="0053660D"/>
    <w:rsid w:val="005369E8"/>
    <w:rsid w:val="00537510"/>
    <w:rsid w:val="005379C1"/>
    <w:rsid w:val="005379EB"/>
    <w:rsid w:val="00537DAA"/>
    <w:rsid w:val="00540046"/>
    <w:rsid w:val="0054126F"/>
    <w:rsid w:val="005415CF"/>
    <w:rsid w:val="00541E23"/>
    <w:rsid w:val="0054222F"/>
    <w:rsid w:val="00542578"/>
    <w:rsid w:val="00542A44"/>
    <w:rsid w:val="00543116"/>
    <w:rsid w:val="00543FCC"/>
    <w:rsid w:val="00544998"/>
    <w:rsid w:val="00545987"/>
    <w:rsid w:val="00546AC5"/>
    <w:rsid w:val="005471A4"/>
    <w:rsid w:val="005475EA"/>
    <w:rsid w:val="00549A7A"/>
    <w:rsid w:val="00550055"/>
    <w:rsid w:val="00550DC3"/>
    <w:rsid w:val="00552147"/>
    <w:rsid w:val="00553122"/>
    <w:rsid w:val="00553393"/>
    <w:rsid w:val="00553BD2"/>
    <w:rsid w:val="005545FD"/>
    <w:rsid w:val="005552BE"/>
    <w:rsid w:val="005558FD"/>
    <w:rsid w:val="00556106"/>
    <w:rsid w:val="00556E70"/>
    <w:rsid w:val="005570F3"/>
    <w:rsid w:val="00557488"/>
    <w:rsid w:val="0055B622"/>
    <w:rsid w:val="0056063D"/>
    <w:rsid w:val="00560BC0"/>
    <w:rsid w:val="005618FF"/>
    <w:rsid w:val="00562880"/>
    <w:rsid w:val="00563F56"/>
    <w:rsid w:val="005646E3"/>
    <w:rsid w:val="00565241"/>
    <w:rsid w:val="00565826"/>
    <w:rsid w:val="00565E84"/>
    <w:rsid w:val="005661C6"/>
    <w:rsid w:val="00566541"/>
    <w:rsid w:val="0056754B"/>
    <w:rsid w:val="0056778C"/>
    <w:rsid w:val="0057155E"/>
    <w:rsid w:val="005715E0"/>
    <w:rsid w:val="00572A52"/>
    <w:rsid w:val="00572BE7"/>
    <w:rsid w:val="0057437B"/>
    <w:rsid w:val="00574403"/>
    <w:rsid w:val="005761B2"/>
    <w:rsid w:val="00576E7E"/>
    <w:rsid w:val="0057767F"/>
    <w:rsid w:val="00577903"/>
    <w:rsid w:val="0058093A"/>
    <w:rsid w:val="005824A6"/>
    <w:rsid w:val="00583036"/>
    <w:rsid w:val="005835BF"/>
    <w:rsid w:val="00583868"/>
    <w:rsid w:val="00583E92"/>
    <w:rsid w:val="00585A97"/>
    <w:rsid w:val="00585BE7"/>
    <w:rsid w:val="00586706"/>
    <w:rsid w:val="00586E95"/>
    <w:rsid w:val="00587704"/>
    <w:rsid w:val="0059007C"/>
    <w:rsid w:val="005902D6"/>
    <w:rsid w:val="0059067F"/>
    <w:rsid w:val="00591489"/>
    <w:rsid w:val="00592D21"/>
    <w:rsid w:val="00592E16"/>
    <w:rsid w:val="00593705"/>
    <w:rsid w:val="00595EA4"/>
    <w:rsid w:val="00595FE1"/>
    <w:rsid w:val="005960A9"/>
    <w:rsid w:val="00596BF5"/>
    <w:rsid w:val="00597E60"/>
    <w:rsid w:val="005A01BF"/>
    <w:rsid w:val="005A0842"/>
    <w:rsid w:val="005A0AA4"/>
    <w:rsid w:val="005A0E22"/>
    <w:rsid w:val="005A18CB"/>
    <w:rsid w:val="005A2750"/>
    <w:rsid w:val="005A2F23"/>
    <w:rsid w:val="005A3E8A"/>
    <w:rsid w:val="005A585B"/>
    <w:rsid w:val="005A6B64"/>
    <w:rsid w:val="005A70AC"/>
    <w:rsid w:val="005B0CC0"/>
    <w:rsid w:val="005B0E6F"/>
    <w:rsid w:val="005B0E7F"/>
    <w:rsid w:val="005B2F10"/>
    <w:rsid w:val="005B33C5"/>
    <w:rsid w:val="005B461E"/>
    <w:rsid w:val="005B5213"/>
    <w:rsid w:val="005B6EAE"/>
    <w:rsid w:val="005C0046"/>
    <w:rsid w:val="005C0656"/>
    <w:rsid w:val="005C070F"/>
    <w:rsid w:val="005C08C1"/>
    <w:rsid w:val="005C115D"/>
    <w:rsid w:val="005C141D"/>
    <w:rsid w:val="005C2045"/>
    <w:rsid w:val="005C23FD"/>
    <w:rsid w:val="005C241F"/>
    <w:rsid w:val="005C283E"/>
    <w:rsid w:val="005C2CAD"/>
    <w:rsid w:val="005C2E46"/>
    <w:rsid w:val="005C3E48"/>
    <w:rsid w:val="005C406B"/>
    <w:rsid w:val="005C4BFF"/>
    <w:rsid w:val="005C5FF6"/>
    <w:rsid w:val="005C6CC2"/>
    <w:rsid w:val="005D0046"/>
    <w:rsid w:val="005D1241"/>
    <w:rsid w:val="005D1AE3"/>
    <w:rsid w:val="005D1ED7"/>
    <w:rsid w:val="005D2307"/>
    <w:rsid w:val="005D2B6A"/>
    <w:rsid w:val="005D3CC2"/>
    <w:rsid w:val="005D4D7A"/>
    <w:rsid w:val="005D5411"/>
    <w:rsid w:val="005D61ED"/>
    <w:rsid w:val="005D6FF5"/>
    <w:rsid w:val="005D7A32"/>
    <w:rsid w:val="005E06C1"/>
    <w:rsid w:val="005E2C1E"/>
    <w:rsid w:val="005E2DC2"/>
    <w:rsid w:val="005E3177"/>
    <w:rsid w:val="005E34EE"/>
    <w:rsid w:val="005E401A"/>
    <w:rsid w:val="005E4CF9"/>
    <w:rsid w:val="005E508A"/>
    <w:rsid w:val="005E5172"/>
    <w:rsid w:val="005E5373"/>
    <w:rsid w:val="005E54DB"/>
    <w:rsid w:val="005E769F"/>
    <w:rsid w:val="005E790F"/>
    <w:rsid w:val="005F0CE4"/>
    <w:rsid w:val="005F1112"/>
    <w:rsid w:val="005F147C"/>
    <w:rsid w:val="005F1D22"/>
    <w:rsid w:val="005F35B9"/>
    <w:rsid w:val="005F3FFC"/>
    <w:rsid w:val="005F468C"/>
    <w:rsid w:val="005F4EA9"/>
    <w:rsid w:val="005F535E"/>
    <w:rsid w:val="005F65FE"/>
    <w:rsid w:val="005F67ED"/>
    <w:rsid w:val="005F7499"/>
    <w:rsid w:val="005F76EF"/>
    <w:rsid w:val="006011B6"/>
    <w:rsid w:val="006012F5"/>
    <w:rsid w:val="00601331"/>
    <w:rsid w:val="00601B1E"/>
    <w:rsid w:val="00602FDC"/>
    <w:rsid w:val="0060334C"/>
    <w:rsid w:val="00603A94"/>
    <w:rsid w:val="0060402B"/>
    <w:rsid w:val="00604317"/>
    <w:rsid w:val="0060449A"/>
    <w:rsid w:val="00604FDA"/>
    <w:rsid w:val="006052D3"/>
    <w:rsid w:val="0060546F"/>
    <w:rsid w:val="00605CF0"/>
    <w:rsid w:val="00605E56"/>
    <w:rsid w:val="006066B3"/>
    <w:rsid w:val="0060750C"/>
    <w:rsid w:val="00607FEC"/>
    <w:rsid w:val="00610180"/>
    <w:rsid w:val="006105C4"/>
    <w:rsid w:val="00611F1E"/>
    <w:rsid w:val="006126B8"/>
    <w:rsid w:val="0061312F"/>
    <w:rsid w:val="00613193"/>
    <w:rsid w:val="00613472"/>
    <w:rsid w:val="006140E1"/>
    <w:rsid w:val="0061440B"/>
    <w:rsid w:val="0061581C"/>
    <w:rsid w:val="00615CA4"/>
    <w:rsid w:val="00617053"/>
    <w:rsid w:val="00617088"/>
    <w:rsid w:val="006170AD"/>
    <w:rsid w:val="00617165"/>
    <w:rsid w:val="00617A4F"/>
    <w:rsid w:val="00617E9C"/>
    <w:rsid w:val="0062021C"/>
    <w:rsid w:val="00620485"/>
    <w:rsid w:val="006211CD"/>
    <w:rsid w:val="00621316"/>
    <w:rsid w:val="0062139D"/>
    <w:rsid w:val="0062243B"/>
    <w:rsid w:val="00623D27"/>
    <w:rsid w:val="00624893"/>
    <w:rsid w:val="00624D0A"/>
    <w:rsid w:val="00624F47"/>
    <w:rsid w:val="006254A3"/>
    <w:rsid w:val="006254DC"/>
    <w:rsid w:val="00625C64"/>
    <w:rsid w:val="00626628"/>
    <w:rsid w:val="006271F7"/>
    <w:rsid w:val="00627A5D"/>
    <w:rsid w:val="006308A2"/>
    <w:rsid w:val="006309AB"/>
    <w:rsid w:val="00630DE9"/>
    <w:rsid w:val="00631725"/>
    <w:rsid w:val="0063296C"/>
    <w:rsid w:val="00633517"/>
    <w:rsid w:val="00633F80"/>
    <w:rsid w:val="006342DE"/>
    <w:rsid w:val="00634B0C"/>
    <w:rsid w:val="006351B8"/>
    <w:rsid w:val="006359B1"/>
    <w:rsid w:val="006412AF"/>
    <w:rsid w:val="006415C2"/>
    <w:rsid w:val="0064185C"/>
    <w:rsid w:val="0064352A"/>
    <w:rsid w:val="00643B7C"/>
    <w:rsid w:val="006443C4"/>
    <w:rsid w:val="0064460E"/>
    <w:rsid w:val="00644CF7"/>
    <w:rsid w:val="00645850"/>
    <w:rsid w:val="00646B15"/>
    <w:rsid w:val="006471BA"/>
    <w:rsid w:val="00647ACB"/>
    <w:rsid w:val="00647BEF"/>
    <w:rsid w:val="00647EF5"/>
    <w:rsid w:val="006504F7"/>
    <w:rsid w:val="00650E9C"/>
    <w:rsid w:val="00653008"/>
    <w:rsid w:val="00653133"/>
    <w:rsid w:val="006539FC"/>
    <w:rsid w:val="00653B9C"/>
    <w:rsid w:val="00655C3A"/>
    <w:rsid w:val="00655C46"/>
    <w:rsid w:val="00655F34"/>
    <w:rsid w:val="00656973"/>
    <w:rsid w:val="00656E3F"/>
    <w:rsid w:val="006574B9"/>
    <w:rsid w:val="0065755B"/>
    <w:rsid w:val="00660ED3"/>
    <w:rsid w:val="0066116B"/>
    <w:rsid w:val="00661178"/>
    <w:rsid w:val="006618D9"/>
    <w:rsid w:val="00661DCF"/>
    <w:rsid w:val="00661EE0"/>
    <w:rsid w:val="00662DAB"/>
    <w:rsid w:val="0066430D"/>
    <w:rsid w:val="00664598"/>
    <w:rsid w:val="00666CD9"/>
    <w:rsid w:val="00667332"/>
    <w:rsid w:val="00670726"/>
    <w:rsid w:val="006711E0"/>
    <w:rsid w:val="00671E97"/>
    <w:rsid w:val="00672081"/>
    <w:rsid w:val="006720C5"/>
    <w:rsid w:val="0067259B"/>
    <w:rsid w:val="006739DB"/>
    <w:rsid w:val="00673C51"/>
    <w:rsid w:val="0067442D"/>
    <w:rsid w:val="00674CC7"/>
    <w:rsid w:val="00674FFE"/>
    <w:rsid w:val="006750DB"/>
    <w:rsid w:val="00675276"/>
    <w:rsid w:val="00675462"/>
    <w:rsid w:val="006754B4"/>
    <w:rsid w:val="006757FB"/>
    <w:rsid w:val="0067625F"/>
    <w:rsid w:val="0067668F"/>
    <w:rsid w:val="00676C68"/>
    <w:rsid w:val="006778AE"/>
    <w:rsid w:val="00677FFD"/>
    <w:rsid w:val="00681440"/>
    <w:rsid w:val="00682048"/>
    <w:rsid w:val="0068332B"/>
    <w:rsid w:val="00683CDA"/>
    <w:rsid w:val="00684B8A"/>
    <w:rsid w:val="00685517"/>
    <w:rsid w:val="00686F01"/>
    <w:rsid w:val="006873B5"/>
    <w:rsid w:val="006905A4"/>
    <w:rsid w:val="00690E47"/>
    <w:rsid w:val="00691B62"/>
    <w:rsid w:val="006925B8"/>
    <w:rsid w:val="00692A5C"/>
    <w:rsid w:val="00692B72"/>
    <w:rsid w:val="00692BD4"/>
    <w:rsid w:val="006930CD"/>
    <w:rsid w:val="0069381B"/>
    <w:rsid w:val="00693F8B"/>
    <w:rsid w:val="006944C9"/>
    <w:rsid w:val="00694729"/>
    <w:rsid w:val="00694C75"/>
    <w:rsid w:val="0069621B"/>
    <w:rsid w:val="0069732C"/>
    <w:rsid w:val="006975E7"/>
    <w:rsid w:val="006A0421"/>
    <w:rsid w:val="006A0697"/>
    <w:rsid w:val="006A10B7"/>
    <w:rsid w:val="006A3553"/>
    <w:rsid w:val="006A5476"/>
    <w:rsid w:val="006A5946"/>
    <w:rsid w:val="006A5E81"/>
    <w:rsid w:val="006A6DDA"/>
    <w:rsid w:val="006A74BC"/>
    <w:rsid w:val="006A76AC"/>
    <w:rsid w:val="006B0A94"/>
    <w:rsid w:val="006B1E81"/>
    <w:rsid w:val="006B2A1A"/>
    <w:rsid w:val="006B2AA5"/>
    <w:rsid w:val="006B314F"/>
    <w:rsid w:val="006B318F"/>
    <w:rsid w:val="006B426B"/>
    <w:rsid w:val="006B44CA"/>
    <w:rsid w:val="006B4D7F"/>
    <w:rsid w:val="006B5461"/>
    <w:rsid w:val="006B5DC3"/>
    <w:rsid w:val="006B657C"/>
    <w:rsid w:val="006B714A"/>
    <w:rsid w:val="006B7C25"/>
    <w:rsid w:val="006BC323"/>
    <w:rsid w:val="006BFF2C"/>
    <w:rsid w:val="006C0328"/>
    <w:rsid w:val="006C0395"/>
    <w:rsid w:val="006C080B"/>
    <w:rsid w:val="006C0864"/>
    <w:rsid w:val="006C204B"/>
    <w:rsid w:val="006C2839"/>
    <w:rsid w:val="006C2999"/>
    <w:rsid w:val="006C2B2D"/>
    <w:rsid w:val="006C31B7"/>
    <w:rsid w:val="006C3B2F"/>
    <w:rsid w:val="006C4088"/>
    <w:rsid w:val="006C4B2A"/>
    <w:rsid w:val="006C58EB"/>
    <w:rsid w:val="006C5F6E"/>
    <w:rsid w:val="006C7284"/>
    <w:rsid w:val="006D02CE"/>
    <w:rsid w:val="006D300C"/>
    <w:rsid w:val="006D3F87"/>
    <w:rsid w:val="006D400D"/>
    <w:rsid w:val="006D4706"/>
    <w:rsid w:val="006D470B"/>
    <w:rsid w:val="006D485A"/>
    <w:rsid w:val="006D48B6"/>
    <w:rsid w:val="006D4D06"/>
    <w:rsid w:val="006D58F1"/>
    <w:rsid w:val="006D6113"/>
    <w:rsid w:val="006D6341"/>
    <w:rsid w:val="006D644E"/>
    <w:rsid w:val="006D6B23"/>
    <w:rsid w:val="006D6B59"/>
    <w:rsid w:val="006D6E61"/>
    <w:rsid w:val="006D71F9"/>
    <w:rsid w:val="006D754E"/>
    <w:rsid w:val="006D7686"/>
    <w:rsid w:val="006E0547"/>
    <w:rsid w:val="006E09C5"/>
    <w:rsid w:val="006E120E"/>
    <w:rsid w:val="006E304B"/>
    <w:rsid w:val="006E387B"/>
    <w:rsid w:val="006E3A0E"/>
    <w:rsid w:val="006E3A11"/>
    <w:rsid w:val="006E400B"/>
    <w:rsid w:val="006E4D56"/>
    <w:rsid w:val="006E517B"/>
    <w:rsid w:val="006E608F"/>
    <w:rsid w:val="006E6D55"/>
    <w:rsid w:val="006E7007"/>
    <w:rsid w:val="006F07FF"/>
    <w:rsid w:val="006F0EC6"/>
    <w:rsid w:val="006F0FA6"/>
    <w:rsid w:val="006F1883"/>
    <w:rsid w:val="006F1ADB"/>
    <w:rsid w:val="006F1EF7"/>
    <w:rsid w:val="006F2066"/>
    <w:rsid w:val="006F21F0"/>
    <w:rsid w:val="006F2517"/>
    <w:rsid w:val="006F27D2"/>
    <w:rsid w:val="006F2A4A"/>
    <w:rsid w:val="006F2B88"/>
    <w:rsid w:val="006F3377"/>
    <w:rsid w:val="006F3F25"/>
    <w:rsid w:val="006F4904"/>
    <w:rsid w:val="006F500D"/>
    <w:rsid w:val="006F53BF"/>
    <w:rsid w:val="006F53C6"/>
    <w:rsid w:val="006F620C"/>
    <w:rsid w:val="006F7248"/>
    <w:rsid w:val="006F7431"/>
    <w:rsid w:val="006F74AB"/>
    <w:rsid w:val="006F79B1"/>
    <w:rsid w:val="0070039F"/>
    <w:rsid w:val="00701E07"/>
    <w:rsid w:val="00703B9A"/>
    <w:rsid w:val="00705A5E"/>
    <w:rsid w:val="00705A92"/>
    <w:rsid w:val="007064D4"/>
    <w:rsid w:val="00710120"/>
    <w:rsid w:val="007104E1"/>
    <w:rsid w:val="00711BEC"/>
    <w:rsid w:val="00711FE6"/>
    <w:rsid w:val="00712081"/>
    <w:rsid w:val="007122B1"/>
    <w:rsid w:val="007131B0"/>
    <w:rsid w:val="007133D2"/>
    <w:rsid w:val="0071423B"/>
    <w:rsid w:val="00714488"/>
    <w:rsid w:val="00714591"/>
    <w:rsid w:val="007148E2"/>
    <w:rsid w:val="007151A0"/>
    <w:rsid w:val="0071620C"/>
    <w:rsid w:val="00716610"/>
    <w:rsid w:val="00716BA4"/>
    <w:rsid w:val="00716BAB"/>
    <w:rsid w:val="007174BB"/>
    <w:rsid w:val="00717763"/>
    <w:rsid w:val="00717FD6"/>
    <w:rsid w:val="0072045C"/>
    <w:rsid w:val="007205F6"/>
    <w:rsid w:val="00720C47"/>
    <w:rsid w:val="00721432"/>
    <w:rsid w:val="007233D4"/>
    <w:rsid w:val="00723894"/>
    <w:rsid w:val="00723AA3"/>
    <w:rsid w:val="00723C12"/>
    <w:rsid w:val="00723C14"/>
    <w:rsid w:val="00724104"/>
    <w:rsid w:val="00724B5E"/>
    <w:rsid w:val="00724E5B"/>
    <w:rsid w:val="00724F8C"/>
    <w:rsid w:val="007254CD"/>
    <w:rsid w:val="007256B3"/>
    <w:rsid w:val="00726505"/>
    <w:rsid w:val="00727422"/>
    <w:rsid w:val="00731974"/>
    <w:rsid w:val="00731C14"/>
    <w:rsid w:val="00731D97"/>
    <w:rsid w:val="007322F6"/>
    <w:rsid w:val="007327E4"/>
    <w:rsid w:val="00732E32"/>
    <w:rsid w:val="00733CF8"/>
    <w:rsid w:val="00734A75"/>
    <w:rsid w:val="0073597B"/>
    <w:rsid w:val="00735C56"/>
    <w:rsid w:val="0073621B"/>
    <w:rsid w:val="00736579"/>
    <w:rsid w:val="007365DF"/>
    <w:rsid w:val="00736FDE"/>
    <w:rsid w:val="00737F96"/>
    <w:rsid w:val="0074059F"/>
    <w:rsid w:val="00740B4B"/>
    <w:rsid w:val="00741BF7"/>
    <w:rsid w:val="0074243C"/>
    <w:rsid w:val="007426E2"/>
    <w:rsid w:val="007432E1"/>
    <w:rsid w:val="00743A98"/>
    <w:rsid w:val="00744D8A"/>
    <w:rsid w:val="007450EE"/>
    <w:rsid w:val="007464D1"/>
    <w:rsid w:val="00746E58"/>
    <w:rsid w:val="00747874"/>
    <w:rsid w:val="0075026E"/>
    <w:rsid w:val="0075048E"/>
    <w:rsid w:val="00750758"/>
    <w:rsid w:val="00750DFB"/>
    <w:rsid w:val="00752B65"/>
    <w:rsid w:val="00754E2E"/>
    <w:rsid w:val="00756117"/>
    <w:rsid w:val="00760349"/>
    <w:rsid w:val="00761CD5"/>
    <w:rsid w:val="00761D24"/>
    <w:rsid w:val="0076213F"/>
    <w:rsid w:val="00762456"/>
    <w:rsid w:val="00763EAA"/>
    <w:rsid w:val="00764192"/>
    <w:rsid w:val="007641EC"/>
    <w:rsid w:val="00764989"/>
    <w:rsid w:val="007658A6"/>
    <w:rsid w:val="00765A4F"/>
    <w:rsid w:val="0076654C"/>
    <w:rsid w:val="00766C17"/>
    <w:rsid w:val="00767B83"/>
    <w:rsid w:val="00767BDA"/>
    <w:rsid w:val="00767E06"/>
    <w:rsid w:val="00770BE0"/>
    <w:rsid w:val="0077100A"/>
    <w:rsid w:val="00772002"/>
    <w:rsid w:val="00772FC1"/>
    <w:rsid w:val="00773BEB"/>
    <w:rsid w:val="00775DBA"/>
    <w:rsid w:val="00776690"/>
    <w:rsid w:val="00777E73"/>
    <w:rsid w:val="0078075E"/>
    <w:rsid w:val="007809D7"/>
    <w:rsid w:val="00780AE8"/>
    <w:rsid w:val="00781156"/>
    <w:rsid w:val="00782121"/>
    <w:rsid w:val="007830EC"/>
    <w:rsid w:val="00783129"/>
    <w:rsid w:val="00785994"/>
    <w:rsid w:val="00785A3B"/>
    <w:rsid w:val="00785DC4"/>
    <w:rsid w:val="00786F81"/>
    <w:rsid w:val="00787072"/>
    <w:rsid w:val="00787310"/>
    <w:rsid w:val="0079219D"/>
    <w:rsid w:val="0079307B"/>
    <w:rsid w:val="0079437A"/>
    <w:rsid w:val="007947AE"/>
    <w:rsid w:val="00794BCB"/>
    <w:rsid w:val="00794E73"/>
    <w:rsid w:val="007955E4"/>
    <w:rsid w:val="007977CE"/>
    <w:rsid w:val="00797B39"/>
    <w:rsid w:val="007A0C18"/>
    <w:rsid w:val="007A2F50"/>
    <w:rsid w:val="007A3352"/>
    <w:rsid w:val="007A3592"/>
    <w:rsid w:val="007A3C04"/>
    <w:rsid w:val="007A4168"/>
    <w:rsid w:val="007A5A54"/>
    <w:rsid w:val="007A5F60"/>
    <w:rsid w:val="007A6241"/>
    <w:rsid w:val="007A6BF9"/>
    <w:rsid w:val="007A6F24"/>
    <w:rsid w:val="007A7372"/>
    <w:rsid w:val="007B098A"/>
    <w:rsid w:val="007B10DA"/>
    <w:rsid w:val="007B2AFF"/>
    <w:rsid w:val="007B4D53"/>
    <w:rsid w:val="007B74D3"/>
    <w:rsid w:val="007C11B9"/>
    <w:rsid w:val="007C14A1"/>
    <w:rsid w:val="007C2003"/>
    <w:rsid w:val="007C2037"/>
    <w:rsid w:val="007C208F"/>
    <w:rsid w:val="007C33C4"/>
    <w:rsid w:val="007C3B45"/>
    <w:rsid w:val="007C3D3B"/>
    <w:rsid w:val="007C4008"/>
    <w:rsid w:val="007C464C"/>
    <w:rsid w:val="007C54B9"/>
    <w:rsid w:val="007C6CCB"/>
    <w:rsid w:val="007C6EA8"/>
    <w:rsid w:val="007C7CC9"/>
    <w:rsid w:val="007D0319"/>
    <w:rsid w:val="007D0BF1"/>
    <w:rsid w:val="007D10E9"/>
    <w:rsid w:val="007D157E"/>
    <w:rsid w:val="007D1740"/>
    <w:rsid w:val="007D1A4E"/>
    <w:rsid w:val="007D1C4B"/>
    <w:rsid w:val="007D3199"/>
    <w:rsid w:val="007D359D"/>
    <w:rsid w:val="007D3F63"/>
    <w:rsid w:val="007D4F23"/>
    <w:rsid w:val="007D6CFD"/>
    <w:rsid w:val="007E27FE"/>
    <w:rsid w:val="007E3453"/>
    <w:rsid w:val="007E34EF"/>
    <w:rsid w:val="007E3F0F"/>
    <w:rsid w:val="007E4006"/>
    <w:rsid w:val="007E40A3"/>
    <w:rsid w:val="007E56A2"/>
    <w:rsid w:val="007E59A3"/>
    <w:rsid w:val="007E5B7C"/>
    <w:rsid w:val="007E608C"/>
    <w:rsid w:val="007E6B4C"/>
    <w:rsid w:val="007E6BD6"/>
    <w:rsid w:val="007E7E5C"/>
    <w:rsid w:val="007F0FEF"/>
    <w:rsid w:val="007F152C"/>
    <w:rsid w:val="007F2287"/>
    <w:rsid w:val="007F24EB"/>
    <w:rsid w:val="007F2CF4"/>
    <w:rsid w:val="007F541B"/>
    <w:rsid w:val="007F5BF3"/>
    <w:rsid w:val="007F5C57"/>
    <w:rsid w:val="007F5FD9"/>
    <w:rsid w:val="007F6732"/>
    <w:rsid w:val="007F68AD"/>
    <w:rsid w:val="007F74D6"/>
    <w:rsid w:val="0080186B"/>
    <w:rsid w:val="0080208E"/>
    <w:rsid w:val="00802475"/>
    <w:rsid w:val="00802982"/>
    <w:rsid w:val="00803757"/>
    <w:rsid w:val="00803938"/>
    <w:rsid w:val="0080489A"/>
    <w:rsid w:val="00805274"/>
    <w:rsid w:val="00805D38"/>
    <w:rsid w:val="008062E5"/>
    <w:rsid w:val="008075C0"/>
    <w:rsid w:val="00810251"/>
    <w:rsid w:val="008106FD"/>
    <w:rsid w:val="00810723"/>
    <w:rsid w:val="00810C5B"/>
    <w:rsid w:val="00811538"/>
    <w:rsid w:val="00811E1E"/>
    <w:rsid w:val="00812449"/>
    <w:rsid w:val="008138A6"/>
    <w:rsid w:val="00813FD1"/>
    <w:rsid w:val="00814D1D"/>
    <w:rsid w:val="008150FD"/>
    <w:rsid w:val="008156D4"/>
    <w:rsid w:val="00817583"/>
    <w:rsid w:val="00820520"/>
    <w:rsid w:val="00820E8D"/>
    <w:rsid w:val="00821215"/>
    <w:rsid w:val="00821368"/>
    <w:rsid w:val="00821761"/>
    <w:rsid w:val="0082239D"/>
    <w:rsid w:val="008229E4"/>
    <w:rsid w:val="00822CA6"/>
    <w:rsid w:val="008240F5"/>
    <w:rsid w:val="00824E33"/>
    <w:rsid w:val="00825B8E"/>
    <w:rsid w:val="00825C5D"/>
    <w:rsid w:val="0082709A"/>
    <w:rsid w:val="008270AE"/>
    <w:rsid w:val="0082760D"/>
    <w:rsid w:val="0083015C"/>
    <w:rsid w:val="00831888"/>
    <w:rsid w:val="00832283"/>
    <w:rsid w:val="008325A6"/>
    <w:rsid w:val="00832601"/>
    <w:rsid w:val="00832BB2"/>
    <w:rsid w:val="00833DBF"/>
    <w:rsid w:val="00834098"/>
    <w:rsid w:val="008342A7"/>
    <w:rsid w:val="00835EBA"/>
    <w:rsid w:val="00836FDC"/>
    <w:rsid w:val="0083724A"/>
    <w:rsid w:val="00837645"/>
    <w:rsid w:val="00840569"/>
    <w:rsid w:val="0084072F"/>
    <w:rsid w:val="0084091D"/>
    <w:rsid w:val="00841EF6"/>
    <w:rsid w:val="00842036"/>
    <w:rsid w:val="00842BAE"/>
    <w:rsid w:val="00843A6B"/>
    <w:rsid w:val="00844905"/>
    <w:rsid w:val="00845915"/>
    <w:rsid w:val="00845BB4"/>
    <w:rsid w:val="00846F42"/>
    <w:rsid w:val="008501E2"/>
    <w:rsid w:val="00853A90"/>
    <w:rsid w:val="00857EC2"/>
    <w:rsid w:val="008608BA"/>
    <w:rsid w:val="00860C17"/>
    <w:rsid w:val="00861568"/>
    <w:rsid w:val="0086193B"/>
    <w:rsid w:val="00861BD4"/>
    <w:rsid w:val="00862110"/>
    <w:rsid w:val="008625C3"/>
    <w:rsid w:val="008628D9"/>
    <w:rsid w:val="00862B34"/>
    <w:rsid w:val="00865110"/>
    <w:rsid w:val="008654E5"/>
    <w:rsid w:val="0086553D"/>
    <w:rsid w:val="00865613"/>
    <w:rsid w:val="0086603D"/>
    <w:rsid w:val="00866564"/>
    <w:rsid w:val="00866C5E"/>
    <w:rsid w:val="00866D43"/>
    <w:rsid w:val="00871750"/>
    <w:rsid w:val="008719D4"/>
    <w:rsid w:val="00872FC8"/>
    <w:rsid w:val="008739B6"/>
    <w:rsid w:val="00873FAD"/>
    <w:rsid w:val="00874776"/>
    <w:rsid w:val="008749F9"/>
    <w:rsid w:val="00875180"/>
    <w:rsid w:val="008765D3"/>
    <w:rsid w:val="008776D5"/>
    <w:rsid w:val="00880170"/>
    <w:rsid w:val="0088095E"/>
    <w:rsid w:val="008813C7"/>
    <w:rsid w:val="00881D75"/>
    <w:rsid w:val="00882C3F"/>
    <w:rsid w:val="00882D72"/>
    <w:rsid w:val="008840C4"/>
    <w:rsid w:val="00884455"/>
    <w:rsid w:val="00884B72"/>
    <w:rsid w:val="00884DE2"/>
    <w:rsid w:val="00885869"/>
    <w:rsid w:val="00885FCD"/>
    <w:rsid w:val="0088616D"/>
    <w:rsid w:val="008863BD"/>
    <w:rsid w:val="00886717"/>
    <w:rsid w:val="00886E52"/>
    <w:rsid w:val="00887433"/>
    <w:rsid w:val="008874A0"/>
    <w:rsid w:val="0088789D"/>
    <w:rsid w:val="00887D5D"/>
    <w:rsid w:val="00892416"/>
    <w:rsid w:val="0089260A"/>
    <w:rsid w:val="00892C04"/>
    <w:rsid w:val="00893424"/>
    <w:rsid w:val="00895DC5"/>
    <w:rsid w:val="00896FB5"/>
    <w:rsid w:val="008A0267"/>
    <w:rsid w:val="008A2BEC"/>
    <w:rsid w:val="008A31BC"/>
    <w:rsid w:val="008A3A77"/>
    <w:rsid w:val="008A4000"/>
    <w:rsid w:val="008A5E0C"/>
    <w:rsid w:val="008A7822"/>
    <w:rsid w:val="008A7DC4"/>
    <w:rsid w:val="008B101C"/>
    <w:rsid w:val="008B15BA"/>
    <w:rsid w:val="008B181D"/>
    <w:rsid w:val="008B6C38"/>
    <w:rsid w:val="008B7435"/>
    <w:rsid w:val="008B7A3B"/>
    <w:rsid w:val="008B7F1E"/>
    <w:rsid w:val="008C0C85"/>
    <w:rsid w:val="008C0FCE"/>
    <w:rsid w:val="008C1578"/>
    <w:rsid w:val="008C3089"/>
    <w:rsid w:val="008C441E"/>
    <w:rsid w:val="008C484C"/>
    <w:rsid w:val="008C55AD"/>
    <w:rsid w:val="008C5E75"/>
    <w:rsid w:val="008C6F15"/>
    <w:rsid w:val="008C74B9"/>
    <w:rsid w:val="008C74DB"/>
    <w:rsid w:val="008C7511"/>
    <w:rsid w:val="008D031A"/>
    <w:rsid w:val="008D087A"/>
    <w:rsid w:val="008D140C"/>
    <w:rsid w:val="008D16D0"/>
    <w:rsid w:val="008D228A"/>
    <w:rsid w:val="008D26A6"/>
    <w:rsid w:val="008D3068"/>
    <w:rsid w:val="008D42FE"/>
    <w:rsid w:val="008D511F"/>
    <w:rsid w:val="008D675D"/>
    <w:rsid w:val="008D67CD"/>
    <w:rsid w:val="008D7A1F"/>
    <w:rsid w:val="008D7BE9"/>
    <w:rsid w:val="008D7C08"/>
    <w:rsid w:val="008E036D"/>
    <w:rsid w:val="008E0AA6"/>
    <w:rsid w:val="008E0B97"/>
    <w:rsid w:val="008E1348"/>
    <w:rsid w:val="008E1871"/>
    <w:rsid w:val="008E1D90"/>
    <w:rsid w:val="008E28D1"/>
    <w:rsid w:val="008E2D38"/>
    <w:rsid w:val="008E5A19"/>
    <w:rsid w:val="008E6298"/>
    <w:rsid w:val="008E713E"/>
    <w:rsid w:val="008E7E02"/>
    <w:rsid w:val="008F1007"/>
    <w:rsid w:val="008F3B07"/>
    <w:rsid w:val="008F3B1B"/>
    <w:rsid w:val="008F4115"/>
    <w:rsid w:val="008F4D49"/>
    <w:rsid w:val="008F4FC3"/>
    <w:rsid w:val="008F5E13"/>
    <w:rsid w:val="008F5F83"/>
    <w:rsid w:val="008F6FBB"/>
    <w:rsid w:val="008F776F"/>
    <w:rsid w:val="008F85D3"/>
    <w:rsid w:val="009006A0"/>
    <w:rsid w:val="009010C8"/>
    <w:rsid w:val="00902AC0"/>
    <w:rsid w:val="00902EE5"/>
    <w:rsid w:val="009063A7"/>
    <w:rsid w:val="0090690D"/>
    <w:rsid w:val="0090758A"/>
    <w:rsid w:val="009106B6"/>
    <w:rsid w:val="00910D2F"/>
    <w:rsid w:val="00910F9D"/>
    <w:rsid w:val="0091119D"/>
    <w:rsid w:val="00911540"/>
    <w:rsid w:val="00912059"/>
    <w:rsid w:val="00913F89"/>
    <w:rsid w:val="00914C6F"/>
    <w:rsid w:val="0091794C"/>
    <w:rsid w:val="00917A4E"/>
    <w:rsid w:val="00917D57"/>
    <w:rsid w:val="00921B79"/>
    <w:rsid w:val="00921C72"/>
    <w:rsid w:val="009221EF"/>
    <w:rsid w:val="00922981"/>
    <w:rsid w:val="00923266"/>
    <w:rsid w:val="00923BBC"/>
    <w:rsid w:val="009245B1"/>
    <w:rsid w:val="00924957"/>
    <w:rsid w:val="00925136"/>
    <w:rsid w:val="0092692A"/>
    <w:rsid w:val="00927084"/>
    <w:rsid w:val="00927911"/>
    <w:rsid w:val="00927C46"/>
    <w:rsid w:val="009302E9"/>
    <w:rsid w:val="009303BB"/>
    <w:rsid w:val="00930BD7"/>
    <w:rsid w:val="00930FEF"/>
    <w:rsid w:val="0093118A"/>
    <w:rsid w:val="00931C8C"/>
    <w:rsid w:val="00932C3D"/>
    <w:rsid w:val="00933D7B"/>
    <w:rsid w:val="009342D6"/>
    <w:rsid w:val="009343A3"/>
    <w:rsid w:val="00934766"/>
    <w:rsid w:val="0093672B"/>
    <w:rsid w:val="00937159"/>
    <w:rsid w:val="009407A4"/>
    <w:rsid w:val="009408D5"/>
    <w:rsid w:val="009416AC"/>
    <w:rsid w:val="00941ED3"/>
    <w:rsid w:val="0094349D"/>
    <w:rsid w:val="0094403F"/>
    <w:rsid w:val="00944AA1"/>
    <w:rsid w:val="00944C99"/>
    <w:rsid w:val="00946E85"/>
    <w:rsid w:val="00946F9B"/>
    <w:rsid w:val="00947C65"/>
    <w:rsid w:val="0094D8D5"/>
    <w:rsid w:val="00953184"/>
    <w:rsid w:val="009541BA"/>
    <w:rsid w:val="00955210"/>
    <w:rsid w:val="009552E6"/>
    <w:rsid w:val="00955AB5"/>
    <w:rsid w:val="00956D1B"/>
    <w:rsid w:val="0095729E"/>
    <w:rsid w:val="0095E6D3"/>
    <w:rsid w:val="00960E34"/>
    <w:rsid w:val="009610ED"/>
    <w:rsid w:val="009616A3"/>
    <w:rsid w:val="0096244A"/>
    <w:rsid w:val="00962B7D"/>
    <w:rsid w:val="009638DE"/>
    <w:rsid w:val="00963B4E"/>
    <w:rsid w:val="00964FED"/>
    <w:rsid w:val="0097026D"/>
    <w:rsid w:val="009708C6"/>
    <w:rsid w:val="00971F93"/>
    <w:rsid w:val="00972300"/>
    <w:rsid w:val="009725AE"/>
    <w:rsid w:val="00973F6F"/>
    <w:rsid w:val="009746C5"/>
    <w:rsid w:val="009747B0"/>
    <w:rsid w:val="00974BCD"/>
    <w:rsid w:val="00975E53"/>
    <w:rsid w:val="009769EC"/>
    <w:rsid w:val="009771FC"/>
    <w:rsid w:val="0097732C"/>
    <w:rsid w:val="0097785A"/>
    <w:rsid w:val="00977A46"/>
    <w:rsid w:val="00977D5D"/>
    <w:rsid w:val="00977E9A"/>
    <w:rsid w:val="009808D1"/>
    <w:rsid w:val="0098160B"/>
    <w:rsid w:val="00981FBA"/>
    <w:rsid w:val="0098350A"/>
    <w:rsid w:val="009839CD"/>
    <w:rsid w:val="00985265"/>
    <w:rsid w:val="00985439"/>
    <w:rsid w:val="00985B8D"/>
    <w:rsid w:val="0098635C"/>
    <w:rsid w:val="00986BA4"/>
    <w:rsid w:val="00986F76"/>
    <w:rsid w:val="009872FF"/>
    <w:rsid w:val="009875F4"/>
    <w:rsid w:val="009917F8"/>
    <w:rsid w:val="00991D1F"/>
    <w:rsid w:val="00992AC8"/>
    <w:rsid w:val="0099337E"/>
    <w:rsid w:val="009939EB"/>
    <w:rsid w:val="00993ABA"/>
    <w:rsid w:val="00994DF9"/>
    <w:rsid w:val="00995677"/>
    <w:rsid w:val="00995A42"/>
    <w:rsid w:val="0099617A"/>
    <w:rsid w:val="00996FCE"/>
    <w:rsid w:val="009A1BBD"/>
    <w:rsid w:val="009A2C3E"/>
    <w:rsid w:val="009A385C"/>
    <w:rsid w:val="009A4147"/>
    <w:rsid w:val="009A4EAF"/>
    <w:rsid w:val="009A6202"/>
    <w:rsid w:val="009A6D00"/>
    <w:rsid w:val="009A6FEE"/>
    <w:rsid w:val="009A7690"/>
    <w:rsid w:val="009B00FA"/>
    <w:rsid w:val="009B0341"/>
    <w:rsid w:val="009B06A0"/>
    <w:rsid w:val="009B093B"/>
    <w:rsid w:val="009B0AD2"/>
    <w:rsid w:val="009B2450"/>
    <w:rsid w:val="009B259E"/>
    <w:rsid w:val="009B2B7E"/>
    <w:rsid w:val="009B50A6"/>
    <w:rsid w:val="009B5399"/>
    <w:rsid w:val="009B547D"/>
    <w:rsid w:val="009B54E1"/>
    <w:rsid w:val="009B60E1"/>
    <w:rsid w:val="009B672C"/>
    <w:rsid w:val="009C3891"/>
    <w:rsid w:val="009C3B84"/>
    <w:rsid w:val="009C48F7"/>
    <w:rsid w:val="009C4A8B"/>
    <w:rsid w:val="009C507D"/>
    <w:rsid w:val="009C63C1"/>
    <w:rsid w:val="009C6499"/>
    <w:rsid w:val="009C6F4B"/>
    <w:rsid w:val="009C707B"/>
    <w:rsid w:val="009C73CC"/>
    <w:rsid w:val="009C77B1"/>
    <w:rsid w:val="009D0808"/>
    <w:rsid w:val="009D0EFD"/>
    <w:rsid w:val="009D1413"/>
    <w:rsid w:val="009D1FC0"/>
    <w:rsid w:val="009D2600"/>
    <w:rsid w:val="009D38B6"/>
    <w:rsid w:val="009D3BFC"/>
    <w:rsid w:val="009D3EA4"/>
    <w:rsid w:val="009D4A6A"/>
    <w:rsid w:val="009D4DBA"/>
    <w:rsid w:val="009D62D3"/>
    <w:rsid w:val="009D634C"/>
    <w:rsid w:val="009D73A5"/>
    <w:rsid w:val="009D7572"/>
    <w:rsid w:val="009E0481"/>
    <w:rsid w:val="009E11E2"/>
    <w:rsid w:val="009E122D"/>
    <w:rsid w:val="009E2038"/>
    <w:rsid w:val="009E3ADE"/>
    <w:rsid w:val="009E4253"/>
    <w:rsid w:val="009E533A"/>
    <w:rsid w:val="009E546C"/>
    <w:rsid w:val="009E5532"/>
    <w:rsid w:val="009E5F1F"/>
    <w:rsid w:val="009E7EE9"/>
    <w:rsid w:val="009F394C"/>
    <w:rsid w:val="009F4D43"/>
    <w:rsid w:val="009F4EE4"/>
    <w:rsid w:val="009F51BE"/>
    <w:rsid w:val="009F6873"/>
    <w:rsid w:val="009F709D"/>
    <w:rsid w:val="009F765B"/>
    <w:rsid w:val="009F7A01"/>
    <w:rsid w:val="00A00D84"/>
    <w:rsid w:val="00A00FF4"/>
    <w:rsid w:val="00A01530"/>
    <w:rsid w:val="00A015BC"/>
    <w:rsid w:val="00A0179D"/>
    <w:rsid w:val="00A01D38"/>
    <w:rsid w:val="00A01FCA"/>
    <w:rsid w:val="00A02B04"/>
    <w:rsid w:val="00A02EFC"/>
    <w:rsid w:val="00A03CA7"/>
    <w:rsid w:val="00A047D9"/>
    <w:rsid w:val="00A04FCF"/>
    <w:rsid w:val="00A0558E"/>
    <w:rsid w:val="00A05691"/>
    <w:rsid w:val="00A05E7F"/>
    <w:rsid w:val="00A05F70"/>
    <w:rsid w:val="00A06613"/>
    <w:rsid w:val="00A06788"/>
    <w:rsid w:val="00A06BD6"/>
    <w:rsid w:val="00A06C0C"/>
    <w:rsid w:val="00A06F48"/>
    <w:rsid w:val="00A0725F"/>
    <w:rsid w:val="00A07AE4"/>
    <w:rsid w:val="00A10217"/>
    <w:rsid w:val="00A10924"/>
    <w:rsid w:val="00A116AC"/>
    <w:rsid w:val="00A11D1B"/>
    <w:rsid w:val="00A11DFE"/>
    <w:rsid w:val="00A12055"/>
    <w:rsid w:val="00A1268F"/>
    <w:rsid w:val="00A12FDE"/>
    <w:rsid w:val="00A13A53"/>
    <w:rsid w:val="00A15021"/>
    <w:rsid w:val="00A150F6"/>
    <w:rsid w:val="00A15BFC"/>
    <w:rsid w:val="00A15D64"/>
    <w:rsid w:val="00A16460"/>
    <w:rsid w:val="00A164DB"/>
    <w:rsid w:val="00A17BDE"/>
    <w:rsid w:val="00A20EF0"/>
    <w:rsid w:val="00A22D37"/>
    <w:rsid w:val="00A2387C"/>
    <w:rsid w:val="00A23ECC"/>
    <w:rsid w:val="00A23F1E"/>
    <w:rsid w:val="00A244BA"/>
    <w:rsid w:val="00A2477A"/>
    <w:rsid w:val="00A24A55"/>
    <w:rsid w:val="00A24B97"/>
    <w:rsid w:val="00A26DEA"/>
    <w:rsid w:val="00A27278"/>
    <w:rsid w:val="00A27910"/>
    <w:rsid w:val="00A30CE0"/>
    <w:rsid w:val="00A31367"/>
    <w:rsid w:val="00A3248A"/>
    <w:rsid w:val="00A33039"/>
    <w:rsid w:val="00A35002"/>
    <w:rsid w:val="00A35960"/>
    <w:rsid w:val="00A36D21"/>
    <w:rsid w:val="00A37321"/>
    <w:rsid w:val="00A37D2E"/>
    <w:rsid w:val="00A4052D"/>
    <w:rsid w:val="00A40972"/>
    <w:rsid w:val="00A4109D"/>
    <w:rsid w:val="00A42707"/>
    <w:rsid w:val="00A44103"/>
    <w:rsid w:val="00A44A2C"/>
    <w:rsid w:val="00A44C3B"/>
    <w:rsid w:val="00A455C0"/>
    <w:rsid w:val="00A466A4"/>
    <w:rsid w:val="00A46A8A"/>
    <w:rsid w:val="00A50A0B"/>
    <w:rsid w:val="00A51FA8"/>
    <w:rsid w:val="00A52081"/>
    <w:rsid w:val="00A520DA"/>
    <w:rsid w:val="00A521E2"/>
    <w:rsid w:val="00A527A7"/>
    <w:rsid w:val="00A528F1"/>
    <w:rsid w:val="00A53007"/>
    <w:rsid w:val="00A53325"/>
    <w:rsid w:val="00A53752"/>
    <w:rsid w:val="00A54532"/>
    <w:rsid w:val="00A54577"/>
    <w:rsid w:val="00A546F7"/>
    <w:rsid w:val="00A548D4"/>
    <w:rsid w:val="00A54FB6"/>
    <w:rsid w:val="00A56231"/>
    <w:rsid w:val="00A5746D"/>
    <w:rsid w:val="00A57EDF"/>
    <w:rsid w:val="00A57F2E"/>
    <w:rsid w:val="00A60116"/>
    <w:rsid w:val="00A60BFE"/>
    <w:rsid w:val="00A622CB"/>
    <w:rsid w:val="00A623DD"/>
    <w:rsid w:val="00A62ED7"/>
    <w:rsid w:val="00A63C83"/>
    <w:rsid w:val="00A63D0D"/>
    <w:rsid w:val="00A6506C"/>
    <w:rsid w:val="00A65384"/>
    <w:rsid w:val="00A6615B"/>
    <w:rsid w:val="00A66EBB"/>
    <w:rsid w:val="00A671EF"/>
    <w:rsid w:val="00A713EF"/>
    <w:rsid w:val="00A71BF4"/>
    <w:rsid w:val="00A72043"/>
    <w:rsid w:val="00A72125"/>
    <w:rsid w:val="00A7265E"/>
    <w:rsid w:val="00A72C46"/>
    <w:rsid w:val="00A72CA6"/>
    <w:rsid w:val="00A738A2"/>
    <w:rsid w:val="00A73B2C"/>
    <w:rsid w:val="00A73EA4"/>
    <w:rsid w:val="00A74337"/>
    <w:rsid w:val="00A74BA2"/>
    <w:rsid w:val="00A750FA"/>
    <w:rsid w:val="00A75655"/>
    <w:rsid w:val="00A757B2"/>
    <w:rsid w:val="00A7656E"/>
    <w:rsid w:val="00A77C69"/>
    <w:rsid w:val="00A80C24"/>
    <w:rsid w:val="00A80D74"/>
    <w:rsid w:val="00A83A47"/>
    <w:rsid w:val="00A84629"/>
    <w:rsid w:val="00A87195"/>
    <w:rsid w:val="00A87CB8"/>
    <w:rsid w:val="00A91E0F"/>
    <w:rsid w:val="00A92EFD"/>
    <w:rsid w:val="00A936D5"/>
    <w:rsid w:val="00A95275"/>
    <w:rsid w:val="00A95A21"/>
    <w:rsid w:val="00A962E4"/>
    <w:rsid w:val="00AA0948"/>
    <w:rsid w:val="00AA26FB"/>
    <w:rsid w:val="00AA4ACE"/>
    <w:rsid w:val="00AA574B"/>
    <w:rsid w:val="00AA5773"/>
    <w:rsid w:val="00AA5CE0"/>
    <w:rsid w:val="00AA7D95"/>
    <w:rsid w:val="00AB0435"/>
    <w:rsid w:val="00AB0792"/>
    <w:rsid w:val="00AB2C65"/>
    <w:rsid w:val="00AB2D74"/>
    <w:rsid w:val="00AB323E"/>
    <w:rsid w:val="00AB392B"/>
    <w:rsid w:val="00AB4498"/>
    <w:rsid w:val="00AB6673"/>
    <w:rsid w:val="00AB6E80"/>
    <w:rsid w:val="00AB79ED"/>
    <w:rsid w:val="00AB7B7A"/>
    <w:rsid w:val="00AB7D4C"/>
    <w:rsid w:val="00AC1012"/>
    <w:rsid w:val="00AC2710"/>
    <w:rsid w:val="00AC30F5"/>
    <w:rsid w:val="00AC3D7D"/>
    <w:rsid w:val="00AC401E"/>
    <w:rsid w:val="00AC45F3"/>
    <w:rsid w:val="00AC4C74"/>
    <w:rsid w:val="00AC6972"/>
    <w:rsid w:val="00AC7025"/>
    <w:rsid w:val="00AC715F"/>
    <w:rsid w:val="00AD0B17"/>
    <w:rsid w:val="00AD0BA7"/>
    <w:rsid w:val="00AD1096"/>
    <w:rsid w:val="00AD12F4"/>
    <w:rsid w:val="00AD3432"/>
    <w:rsid w:val="00AD3E01"/>
    <w:rsid w:val="00AD3F2B"/>
    <w:rsid w:val="00AD4A57"/>
    <w:rsid w:val="00AD69D8"/>
    <w:rsid w:val="00AE048F"/>
    <w:rsid w:val="00AE17D5"/>
    <w:rsid w:val="00AE1E63"/>
    <w:rsid w:val="00AE2998"/>
    <w:rsid w:val="00AE2D9B"/>
    <w:rsid w:val="00AE36C3"/>
    <w:rsid w:val="00AE3957"/>
    <w:rsid w:val="00AE3DD2"/>
    <w:rsid w:val="00AE404A"/>
    <w:rsid w:val="00AE513F"/>
    <w:rsid w:val="00AE53BA"/>
    <w:rsid w:val="00AE5EA5"/>
    <w:rsid w:val="00AE5EDB"/>
    <w:rsid w:val="00AE6C1F"/>
    <w:rsid w:val="00AE7866"/>
    <w:rsid w:val="00AF0A70"/>
    <w:rsid w:val="00AF1579"/>
    <w:rsid w:val="00AF1809"/>
    <w:rsid w:val="00AF1985"/>
    <w:rsid w:val="00AF3FE6"/>
    <w:rsid w:val="00AF5625"/>
    <w:rsid w:val="00AF65A3"/>
    <w:rsid w:val="00AF6755"/>
    <w:rsid w:val="00AF693E"/>
    <w:rsid w:val="00B00DFA"/>
    <w:rsid w:val="00B011A5"/>
    <w:rsid w:val="00B016DD"/>
    <w:rsid w:val="00B024BA"/>
    <w:rsid w:val="00B02BF6"/>
    <w:rsid w:val="00B031DF"/>
    <w:rsid w:val="00B0344D"/>
    <w:rsid w:val="00B0441D"/>
    <w:rsid w:val="00B050AB"/>
    <w:rsid w:val="00B05113"/>
    <w:rsid w:val="00B075BA"/>
    <w:rsid w:val="00B10206"/>
    <w:rsid w:val="00B10D89"/>
    <w:rsid w:val="00B10E6D"/>
    <w:rsid w:val="00B10ECC"/>
    <w:rsid w:val="00B114E0"/>
    <w:rsid w:val="00B123F8"/>
    <w:rsid w:val="00B1266D"/>
    <w:rsid w:val="00B12B9D"/>
    <w:rsid w:val="00B12EF9"/>
    <w:rsid w:val="00B136A9"/>
    <w:rsid w:val="00B13C36"/>
    <w:rsid w:val="00B13D4A"/>
    <w:rsid w:val="00B14B33"/>
    <w:rsid w:val="00B15B27"/>
    <w:rsid w:val="00B15E52"/>
    <w:rsid w:val="00B16266"/>
    <w:rsid w:val="00B165DF"/>
    <w:rsid w:val="00B1662F"/>
    <w:rsid w:val="00B168E5"/>
    <w:rsid w:val="00B16B6A"/>
    <w:rsid w:val="00B16FE7"/>
    <w:rsid w:val="00B17E0D"/>
    <w:rsid w:val="00B20726"/>
    <w:rsid w:val="00B210F2"/>
    <w:rsid w:val="00B22332"/>
    <w:rsid w:val="00B231FB"/>
    <w:rsid w:val="00B235C7"/>
    <w:rsid w:val="00B23923"/>
    <w:rsid w:val="00B240B7"/>
    <w:rsid w:val="00B249E5"/>
    <w:rsid w:val="00B25231"/>
    <w:rsid w:val="00B254F5"/>
    <w:rsid w:val="00B25598"/>
    <w:rsid w:val="00B264A0"/>
    <w:rsid w:val="00B268DA"/>
    <w:rsid w:val="00B27EBA"/>
    <w:rsid w:val="00B300D8"/>
    <w:rsid w:val="00B30758"/>
    <w:rsid w:val="00B31CB0"/>
    <w:rsid w:val="00B32789"/>
    <w:rsid w:val="00B33098"/>
    <w:rsid w:val="00B333DC"/>
    <w:rsid w:val="00B33474"/>
    <w:rsid w:val="00B33E2C"/>
    <w:rsid w:val="00B33EB7"/>
    <w:rsid w:val="00B341E9"/>
    <w:rsid w:val="00B34251"/>
    <w:rsid w:val="00B347A4"/>
    <w:rsid w:val="00B3506D"/>
    <w:rsid w:val="00B3515A"/>
    <w:rsid w:val="00B35191"/>
    <w:rsid w:val="00B35480"/>
    <w:rsid w:val="00B35F95"/>
    <w:rsid w:val="00B360DD"/>
    <w:rsid w:val="00B366F0"/>
    <w:rsid w:val="00B37254"/>
    <w:rsid w:val="00B379CB"/>
    <w:rsid w:val="00B37AC1"/>
    <w:rsid w:val="00B402D0"/>
    <w:rsid w:val="00B40FD9"/>
    <w:rsid w:val="00B4230B"/>
    <w:rsid w:val="00B42C80"/>
    <w:rsid w:val="00B4457A"/>
    <w:rsid w:val="00B446F4"/>
    <w:rsid w:val="00B449A8"/>
    <w:rsid w:val="00B45D96"/>
    <w:rsid w:val="00B465D1"/>
    <w:rsid w:val="00B4685B"/>
    <w:rsid w:val="00B47010"/>
    <w:rsid w:val="00B47758"/>
    <w:rsid w:val="00B51B91"/>
    <w:rsid w:val="00B51FF1"/>
    <w:rsid w:val="00B523E3"/>
    <w:rsid w:val="00B52627"/>
    <w:rsid w:val="00B52930"/>
    <w:rsid w:val="00B52944"/>
    <w:rsid w:val="00B53461"/>
    <w:rsid w:val="00B53EFB"/>
    <w:rsid w:val="00B5615C"/>
    <w:rsid w:val="00B573D8"/>
    <w:rsid w:val="00B576AC"/>
    <w:rsid w:val="00B5787A"/>
    <w:rsid w:val="00B57C93"/>
    <w:rsid w:val="00B57EFC"/>
    <w:rsid w:val="00B61D80"/>
    <w:rsid w:val="00B61DFF"/>
    <w:rsid w:val="00B61E70"/>
    <w:rsid w:val="00B6299D"/>
    <w:rsid w:val="00B62B6D"/>
    <w:rsid w:val="00B633B1"/>
    <w:rsid w:val="00B63BF4"/>
    <w:rsid w:val="00B652AA"/>
    <w:rsid w:val="00B65607"/>
    <w:rsid w:val="00B6563A"/>
    <w:rsid w:val="00B65A12"/>
    <w:rsid w:val="00B65A34"/>
    <w:rsid w:val="00B65E0E"/>
    <w:rsid w:val="00B661D0"/>
    <w:rsid w:val="00B6676A"/>
    <w:rsid w:val="00B67293"/>
    <w:rsid w:val="00B70B14"/>
    <w:rsid w:val="00B71F51"/>
    <w:rsid w:val="00B72842"/>
    <w:rsid w:val="00B73A0B"/>
    <w:rsid w:val="00B755E6"/>
    <w:rsid w:val="00B75770"/>
    <w:rsid w:val="00B75B63"/>
    <w:rsid w:val="00B7605C"/>
    <w:rsid w:val="00B800D3"/>
    <w:rsid w:val="00B800F7"/>
    <w:rsid w:val="00B8010D"/>
    <w:rsid w:val="00B80349"/>
    <w:rsid w:val="00B81FCB"/>
    <w:rsid w:val="00B82182"/>
    <w:rsid w:val="00B827AD"/>
    <w:rsid w:val="00B82AFA"/>
    <w:rsid w:val="00B836F2"/>
    <w:rsid w:val="00B844A3"/>
    <w:rsid w:val="00B85118"/>
    <w:rsid w:val="00B85197"/>
    <w:rsid w:val="00B851F7"/>
    <w:rsid w:val="00B85CF5"/>
    <w:rsid w:val="00B9000F"/>
    <w:rsid w:val="00B9005C"/>
    <w:rsid w:val="00B90DED"/>
    <w:rsid w:val="00B91514"/>
    <w:rsid w:val="00B92731"/>
    <w:rsid w:val="00B92827"/>
    <w:rsid w:val="00B954A9"/>
    <w:rsid w:val="00B963F0"/>
    <w:rsid w:val="00B97195"/>
    <w:rsid w:val="00B97D1F"/>
    <w:rsid w:val="00BA1B4D"/>
    <w:rsid w:val="00BA3AF3"/>
    <w:rsid w:val="00BA5078"/>
    <w:rsid w:val="00BA5436"/>
    <w:rsid w:val="00BA61D6"/>
    <w:rsid w:val="00BA64A4"/>
    <w:rsid w:val="00BA7295"/>
    <w:rsid w:val="00BA76D8"/>
    <w:rsid w:val="00BB00BE"/>
    <w:rsid w:val="00BB20AF"/>
    <w:rsid w:val="00BB26EC"/>
    <w:rsid w:val="00BB27B8"/>
    <w:rsid w:val="00BB2912"/>
    <w:rsid w:val="00BB3CA5"/>
    <w:rsid w:val="00BB3F29"/>
    <w:rsid w:val="00BB4A4D"/>
    <w:rsid w:val="00BB61FA"/>
    <w:rsid w:val="00BB63A8"/>
    <w:rsid w:val="00BB676C"/>
    <w:rsid w:val="00BB6B0A"/>
    <w:rsid w:val="00BB75B6"/>
    <w:rsid w:val="00BB766C"/>
    <w:rsid w:val="00BC0CAE"/>
    <w:rsid w:val="00BC13E0"/>
    <w:rsid w:val="00BC1C03"/>
    <w:rsid w:val="00BC22E1"/>
    <w:rsid w:val="00BC27A5"/>
    <w:rsid w:val="00BC407C"/>
    <w:rsid w:val="00BC4985"/>
    <w:rsid w:val="00BC4A20"/>
    <w:rsid w:val="00BC4DC8"/>
    <w:rsid w:val="00BC5313"/>
    <w:rsid w:val="00BC5487"/>
    <w:rsid w:val="00BC5EA3"/>
    <w:rsid w:val="00BC621A"/>
    <w:rsid w:val="00BC692E"/>
    <w:rsid w:val="00BC7575"/>
    <w:rsid w:val="00BC7E65"/>
    <w:rsid w:val="00BD0A01"/>
    <w:rsid w:val="00BD0ED5"/>
    <w:rsid w:val="00BD14E9"/>
    <w:rsid w:val="00BD16A5"/>
    <w:rsid w:val="00BD1AB8"/>
    <w:rsid w:val="00BD2365"/>
    <w:rsid w:val="00BD285C"/>
    <w:rsid w:val="00BD3723"/>
    <w:rsid w:val="00BD4C5B"/>
    <w:rsid w:val="00BD5B2D"/>
    <w:rsid w:val="00BD65B9"/>
    <w:rsid w:val="00BD6A2C"/>
    <w:rsid w:val="00BD6B86"/>
    <w:rsid w:val="00BD6DF9"/>
    <w:rsid w:val="00BD7207"/>
    <w:rsid w:val="00BD7C98"/>
    <w:rsid w:val="00BD7FC4"/>
    <w:rsid w:val="00BE0CF7"/>
    <w:rsid w:val="00BE1678"/>
    <w:rsid w:val="00BE19E9"/>
    <w:rsid w:val="00BE29E9"/>
    <w:rsid w:val="00BE36B8"/>
    <w:rsid w:val="00BE3F21"/>
    <w:rsid w:val="00BE3FD6"/>
    <w:rsid w:val="00BE4A5A"/>
    <w:rsid w:val="00BE6064"/>
    <w:rsid w:val="00BE699E"/>
    <w:rsid w:val="00BE766A"/>
    <w:rsid w:val="00BF0480"/>
    <w:rsid w:val="00BF0AFA"/>
    <w:rsid w:val="00BF0D22"/>
    <w:rsid w:val="00BF1313"/>
    <w:rsid w:val="00BF1D75"/>
    <w:rsid w:val="00BF337C"/>
    <w:rsid w:val="00BF3B19"/>
    <w:rsid w:val="00BF3CD0"/>
    <w:rsid w:val="00BF3DA4"/>
    <w:rsid w:val="00BF407B"/>
    <w:rsid w:val="00BF49C7"/>
    <w:rsid w:val="00BF4BBA"/>
    <w:rsid w:val="00BF5B81"/>
    <w:rsid w:val="00BF6106"/>
    <w:rsid w:val="00BF6B64"/>
    <w:rsid w:val="00BF752E"/>
    <w:rsid w:val="00BF7703"/>
    <w:rsid w:val="00BF781D"/>
    <w:rsid w:val="00BF78A8"/>
    <w:rsid w:val="00C01672"/>
    <w:rsid w:val="00C01FB9"/>
    <w:rsid w:val="00C02B43"/>
    <w:rsid w:val="00C030F3"/>
    <w:rsid w:val="00C03753"/>
    <w:rsid w:val="00C04D43"/>
    <w:rsid w:val="00C054EB"/>
    <w:rsid w:val="00C05556"/>
    <w:rsid w:val="00C0591A"/>
    <w:rsid w:val="00C05B41"/>
    <w:rsid w:val="00C05B8B"/>
    <w:rsid w:val="00C10D80"/>
    <w:rsid w:val="00C111F0"/>
    <w:rsid w:val="00C1202E"/>
    <w:rsid w:val="00C1238C"/>
    <w:rsid w:val="00C1369C"/>
    <w:rsid w:val="00C14053"/>
    <w:rsid w:val="00C144C6"/>
    <w:rsid w:val="00C1532A"/>
    <w:rsid w:val="00C15BCE"/>
    <w:rsid w:val="00C16577"/>
    <w:rsid w:val="00C1668C"/>
    <w:rsid w:val="00C16871"/>
    <w:rsid w:val="00C16BC7"/>
    <w:rsid w:val="00C17824"/>
    <w:rsid w:val="00C17BED"/>
    <w:rsid w:val="00C201BB"/>
    <w:rsid w:val="00C20A05"/>
    <w:rsid w:val="00C20B86"/>
    <w:rsid w:val="00C22425"/>
    <w:rsid w:val="00C225FA"/>
    <w:rsid w:val="00C23A55"/>
    <w:rsid w:val="00C2404C"/>
    <w:rsid w:val="00C24086"/>
    <w:rsid w:val="00C24B2E"/>
    <w:rsid w:val="00C256C3"/>
    <w:rsid w:val="00C27489"/>
    <w:rsid w:val="00C311BE"/>
    <w:rsid w:val="00C31420"/>
    <w:rsid w:val="00C333A2"/>
    <w:rsid w:val="00C345A1"/>
    <w:rsid w:val="00C3768C"/>
    <w:rsid w:val="00C37D92"/>
    <w:rsid w:val="00C403A6"/>
    <w:rsid w:val="00C406C6"/>
    <w:rsid w:val="00C41CD2"/>
    <w:rsid w:val="00C41DFA"/>
    <w:rsid w:val="00C4258B"/>
    <w:rsid w:val="00C42CF4"/>
    <w:rsid w:val="00C42D2A"/>
    <w:rsid w:val="00C431FA"/>
    <w:rsid w:val="00C433F6"/>
    <w:rsid w:val="00C447D7"/>
    <w:rsid w:val="00C45024"/>
    <w:rsid w:val="00C456D2"/>
    <w:rsid w:val="00C45935"/>
    <w:rsid w:val="00C45AB5"/>
    <w:rsid w:val="00C45D37"/>
    <w:rsid w:val="00C464F5"/>
    <w:rsid w:val="00C47035"/>
    <w:rsid w:val="00C47675"/>
    <w:rsid w:val="00C50738"/>
    <w:rsid w:val="00C507DC"/>
    <w:rsid w:val="00C51413"/>
    <w:rsid w:val="00C521DB"/>
    <w:rsid w:val="00C531AE"/>
    <w:rsid w:val="00C53A97"/>
    <w:rsid w:val="00C557CC"/>
    <w:rsid w:val="00C559DB"/>
    <w:rsid w:val="00C57AE5"/>
    <w:rsid w:val="00C57F3A"/>
    <w:rsid w:val="00C60060"/>
    <w:rsid w:val="00C60241"/>
    <w:rsid w:val="00C60B30"/>
    <w:rsid w:val="00C61291"/>
    <w:rsid w:val="00C619C7"/>
    <w:rsid w:val="00C61CAF"/>
    <w:rsid w:val="00C62908"/>
    <w:rsid w:val="00C63478"/>
    <w:rsid w:val="00C63896"/>
    <w:rsid w:val="00C644DA"/>
    <w:rsid w:val="00C64DBA"/>
    <w:rsid w:val="00C64FF3"/>
    <w:rsid w:val="00C65E94"/>
    <w:rsid w:val="00C66581"/>
    <w:rsid w:val="00C6720E"/>
    <w:rsid w:val="00C70135"/>
    <w:rsid w:val="00C71EDA"/>
    <w:rsid w:val="00C72090"/>
    <w:rsid w:val="00C723A0"/>
    <w:rsid w:val="00C72F6E"/>
    <w:rsid w:val="00C731F3"/>
    <w:rsid w:val="00C73874"/>
    <w:rsid w:val="00C73CB1"/>
    <w:rsid w:val="00C743E2"/>
    <w:rsid w:val="00C7454F"/>
    <w:rsid w:val="00C74891"/>
    <w:rsid w:val="00C74CBD"/>
    <w:rsid w:val="00C74D2D"/>
    <w:rsid w:val="00C74FE3"/>
    <w:rsid w:val="00C755E5"/>
    <w:rsid w:val="00C76DFB"/>
    <w:rsid w:val="00C77942"/>
    <w:rsid w:val="00C77999"/>
    <w:rsid w:val="00C77DF2"/>
    <w:rsid w:val="00C801C1"/>
    <w:rsid w:val="00C803D2"/>
    <w:rsid w:val="00C81262"/>
    <w:rsid w:val="00C81A1B"/>
    <w:rsid w:val="00C821FA"/>
    <w:rsid w:val="00C82B6A"/>
    <w:rsid w:val="00C841AA"/>
    <w:rsid w:val="00C8425E"/>
    <w:rsid w:val="00C84ABD"/>
    <w:rsid w:val="00C84DFF"/>
    <w:rsid w:val="00C85B6C"/>
    <w:rsid w:val="00C860EC"/>
    <w:rsid w:val="00C86C43"/>
    <w:rsid w:val="00C87621"/>
    <w:rsid w:val="00C87E59"/>
    <w:rsid w:val="00C90230"/>
    <w:rsid w:val="00C904CD"/>
    <w:rsid w:val="00C91A6A"/>
    <w:rsid w:val="00C9226F"/>
    <w:rsid w:val="00C9235C"/>
    <w:rsid w:val="00C92D61"/>
    <w:rsid w:val="00C931DC"/>
    <w:rsid w:val="00C94219"/>
    <w:rsid w:val="00C9473D"/>
    <w:rsid w:val="00C94C7C"/>
    <w:rsid w:val="00C95F4C"/>
    <w:rsid w:val="00C96C62"/>
    <w:rsid w:val="00C97562"/>
    <w:rsid w:val="00C97849"/>
    <w:rsid w:val="00C97FA8"/>
    <w:rsid w:val="00CA1AE5"/>
    <w:rsid w:val="00CA1B22"/>
    <w:rsid w:val="00CA3212"/>
    <w:rsid w:val="00CA3286"/>
    <w:rsid w:val="00CA364B"/>
    <w:rsid w:val="00CA3FC9"/>
    <w:rsid w:val="00CA40B0"/>
    <w:rsid w:val="00CA5EBC"/>
    <w:rsid w:val="00CA60F2"/>
    <w:rsid w:val="00CA6126"/>
    <w:rsid w:val="00CA62BB"/>
    <w:rsid w:val="00CA6BC2"/>
    <w:rsid w:val="00CB0A5F"/>
    <w:rsid w:val="00CB0A76"/>
    <w:rsid w:val="00CB12E0"/>
    <w:rsid w:val="00CB1DAF"/>
    <w:rsid w:val="00CB205B"/>
    <w:rsid w:val="00CB4650"/>
    <w:rsid w:val="00CB4C81"/>
    <w:rsid w:val="00CB4E1E"/>
    <w:rsid w:val="00CB5D04"/>
    <w:rsid w:val="00CB6CA7"/>
    <w:rsid w:val="00CB6E03"/>
    <w:rsid w:val="00CB6FE5"/>
    <w:rsid w:val="00CB7DB3"/>
    <w:rsid w:val="00CC1054"/>
    <w:rsid w:val="00CC109E"/>
    <w:rsid w:val="00CC10AE"/>
    <w:rsid w:val="00CC1F1E"/>
    <w:rsid w:val="00CC1F44"/>
    <w:rsid w:val="00CC1F86"/>
    <w:rsid w:val="00CC43FF"/>
    <w:rsid w:val="00CC55B8"/>
    <w:rsid w:val="00CC56AF"/>
    <w:rsid w:val="00CC59F5"/>
    <w:rsid w:val="00CC5B26"/>
    <w:rsid w:val="00CC5ED4"/>
    <w:rsid w:val="00CC5F39"/>
    <w:rsid w:val="00CC6443"/>
    <w:rsid w:val="00CC7173"/>
    <w:rsid w:val="00CC728B"/>
    <w:rsid w:val="00CC747A"/>
    <w:rsid w:val="00CD03EE"/>
    <w:rsid w:val="00CD0F5E"/>
    <w:rsid w:val="00CD2348"/>
    <w:rsid w:val="00CD4EEF"/>
    <w:rsid w:val="00CD4FB9"/>
    <w:rsid w:val="00CD609C"/>
    <w:rsid w:val="00CD6634"/>
    <w:rsid w:val="00CD7412"/>
    <w:rsid w:val="00CE0976"/>
    <w:rsid w:val="00CE0F87"/>
    <w:rsid w:val="00CE1680"/>
    <w:rsid w:val="00CE1CAC"/>
    <w:rsid w:val="00CE1DA0"/>
    <w:rsid w:val="00CE3414"/>
    <w:rsid w:val="00CE404D"/>
    <w:rsid w:val="00CE4E2B"/>
    <w:rsid w:val="00CE6651"/>
    <w:rsid w:val="00CE7177"/>
    <w:rsid w:val="00CE7214"/>
    <w:rsid w:val="00CE744E"/>
    <w:rsid w:val="00CF01AE"/>
    <w:rsid w:val="00CF0E1C"/>
    <w:rsid w:val="00CF0F08"/>
    <w:rsid w:val="00CF1339"/>
    <w:rsid w:val="00CF1F0C"/>
    <w:rsid w:val="00CF228F"/>
    <w:rsid w:val="00CF2D20"/>
    <w:rsid w:val="00CF41CF"/>
    <w:rsid w:val="00CF467E"/>
    <w:rsid w:val="00CF48F5"/>
    <w:rsid w:val="00CF57E9"/>
    <w:rsid w:val="00CF5957"/>
    <w:rsid w:val="00CF6269"/>
    <w:rsid w:val="00CF6B2A"/>
    <w:rsid w:val="00CF7D9D"/>
    <w:rsid w:val="00CF7F3E"/>
    <w:rsid w:val="00D003CA"/>
    <w:rsid w:val="00D00D6A"/>
    <w:rsid w:val="00D0128C"/>
    <w:rsid w:val="00D01539"/>
    <w:rsid w:val="00D01D34"/>
    <w:rsid w:val="00D025C7"/>
    <w:rsid w:val="00D02DA4"/>
    <w:rsid w:val="00D0310A"/>
    <w:rsid w:val="00D03241"/>
    <w:rsid w:val="00D03B3F"/>
    <w:rsid w:val="00D040AD"/>
    <w:rsid w:val="00D04744"/>
    <w:rsid w:val="00D05B22"/>
    <w:rsid w:val="00D07230"/>
    <w:rsid w:val="00D10849"/>
    <w:rsid w:val="00D13639"/>
    <w:rsid w:val="00D139D0"/>
    <w:rsid w:val="00D13EED"/>
    <w:rsid w:val="00D14632"/>
    <w:rsid w:val="00D14AD6"/>
    <w:rsid w:val="00D15161"/>
    <w:rsid w:val="00D15464"/>
    <w:rsid w:val="00D15BEF"/>
    <w:rsid w:val="00D15E5B"/>
    <w:rsid w:val="00D168A4"/>
    <w:rsid w:val="00D177EF"/>
    <w:rsid w:val="00D20B38"/>
    <w:rsid w:val="00D21743"/>
    <w:rsid w:val="00D221C4"/>
    <w:rsid w:val="00D22DE3"/>
    <w:rsid w:val="00D236E0"/>
    <w:rsid w:val="00D24915"/>
    <w:rsid w:val="00D26759"/>
    <w:rsid w:val="00D26AB2"/>
    <w:rsid w:val="00D26BB7"/>
    <w:rsid w:val="00D303DB"/>
    <w:rsid w:val="00D30475"/>
    <w:rsid w:val="00D30CC1"/>
    <w:rsid w:val="00D31303"/>
    <w:rsid w:val="00D3171A"/>
    <w:rsid w:val="00D31729"/>
    <w:rsid w:val="00D31F84"/>
    <w:rsid w:val="00D325F8"/>
    <w:rsid w:val="00D32B42"/>
    <w:rsid w:val="00D33362"/>
    <w:rsid w:val="00D348F4"/>
    <w:rsid w:val="00D34C98"/>
    <w:rsid w:val="00D34F4F"/>
    <w:rsid w:val="00D35767"/>
    <w:rsid w:val="00D35980"/>
    <w:rsid w:val="00D36028"/>
    <w:rsid w:val="00D36533"/>
    <w:rsid w:val="00D367B5"/>
    <w:rsid w:val="00D36B4C"/>
    <w:rsid w:val="00D36C1F"/>
    <w:rsid w:val="00D377A6"/>
    <w:rsid w:val="00D403CE"/>
    <w:rsid w:val="00D405A4"/>
    <w:rsid w:val="00D407A8"/>
    <w:rsid w:val="00D40C78"/>
    <w:rsid w:val="00D40D96"/>
    <w:rsid w:val="00D41007"/>
    <w:rsid w:val="00D41C66"/>
    <w:rsid w:val="00D41CE0"/>
    <w:rsid w:val="00D42733"/>
    <w:rsid w:val="00D42B0C"/>
    <w:rsid w:val="00D436E2"/>
    <w:rsid w:val="00D4471E"/>
    <w:rsid w:val="00D447B5"/>
    <w:rsid w:val="00D44C98"/>
    <w:rsid w:val="00D44CA7"/>
    <w:rsid w:val="00D45271"/>
    <w:rsid w:val="00D45C06"/>
    <w:rsid w:val="00D466F1"/>
    <w:rsid w:val="00D47B53"/>
    <w:rsid w:val="00D4AE35"/>
    <w:rsid w:val="00D517E6"/>
    <w:rsid w:val="00D51D08"/>
    <w:rsid w:val="00D5214F"/>
    <w:rsid w:val="00D52E14"/>
    <w:rsid w:val="00D53ADF"/>
    <w:rsid w:val="00D53B81"/>
    <w:rsid w:val="00D54980"/>
    <w:rsid w:val="00D55A74"/>
    <w:rsid w:val="00D56441"/>
    <w:rsid w:val="00D56B9E"/>
    <w:rsid w:val="00D572AD"/>
    <w:rsid w:val="00D57487"/>
    <w:rsid w:val="00D60773"/>
    <w:rsid w:val="00D619F6"/>
    <w:rsid w:val="00D6207E"/>
    <w:rsid w:val="00D62194"/>
    <w:rsid w:val="00D62652"/>
    <w:rsid w:val="00D62A65"/>
    <w:rsid w:val="00D62D5A"/>
    <w:rsid w:val="00D63A43"/>
    <w:rsid w:val="00D63E3A"/>
    <w:rsid w:val="00D64320"/>
    <w:rsid w:val="00D64A00"/>
    <w:rsid w:val="00D64EA3"/>
    <w:rsid w:val="00D651AE"/>
    <w:rsid w:val="00D659F5"/>
    <w:rsid w:val="00D66825"/>
    <w:rsid w:val="00D677A3"/>
    <w:rsid w:val="00D67B41"/>
    <w:rsid w:val="00D708FE"/>
    <w:rsid w:val="00D70BBC"/>
    <w:rsid w:val="00D71A68"/>
    <w:rsid w:val="00D7240F"/>
    <w:rsid w:val="00D741E2"/>
    <w:rsid w:val="00D7487F"/>
    <w:rsid w:val="00D7586E"/>
    <w:rsid w:val="00D75886"/>
    <w:rsid w:val="00D75999"/>
    <w:rsid w:val="00D75FFA"/>
    <w:rsid w:val="00D76441"/>
    <w:rsid w:val="00D77D08"/>
    <w:rsid w:val="00D80F26"/>
    <w:rsid w:val="00D814EE"/>
    <w:rsid w:val="00D81505"/>
    <w:rsid w:val="00D82197"/>
    <w:rsid w:val="00D82CE0"/>
    <w:rsid w:val="00D834DD"/>
    <w:rsid w:val="00D860B7"/>
    <w:rsid w:val="00D862E7"/>
    <w:rsid w:val="00D864CC"/>
    <w:rsid w:val="00D86DA1"/>
    <w:rsid w:val="00D90FEE"/>
    <w:rsid w:val="00D91AA6"/>
    <w:rsid w:val="00D922E7"/>
    <w:rsid w:val="00D928FC"/>
    <w:rsid w:val="00D92D7F"/>
    <w:rsid w:val="00D930EE"/>
    <w:rsid w:val="00D9454E"/>
    <w:rsid w:val="00D948DA"/>
    <w:rsid w:val="00D94944"/>
    <w:rsid w:val="00D950EF"/>
    <w:rsid w:val="00D9531A"/>
    <w:rsid w:val="00D958E3"/>
    <w:rsid w:val="00D95B31"/>
    <w:rsid w:val="00D96C7B"/>
    <w:rsid w:val="00D9749C"/>
    <w:rsid w:val="00D97C4F"/>
    <w:rsid w:val="00DA0661"/>
    <w:rsid w:val="00DA135A"/>
    <w:rsid w:val="00DA1F1B"/>
    <w:rsid w:val="00DA1F28"/>
    <w:rsid w:val="00DA2506"/>
    <w:rsid w:val="00DA27D5"/>
    <w:rsid w:val="00DA301F"/>
    <w:rsid w:val="00DA39D4"/>
    <w:rsid w:val="00DA3CAA"/>
    <w:rsid w:val="00DA3F2B"/>
    <w:rsid w:val="00DA54B8"/>
    <w:rsid w:val="00DA6022"/>
    <w:rsid w:val="00DA7013"/>
    <w:rsid w:val="00DB04E6"/>
    <w:rsid w:val="00DB08C6"/>
    <w:rsid w:val="00DB0A46"/>
    <w:rsid w:val="00DB0CC5"/>
    <w:rsid w:val="00DB10AD"/>
    <w:rsid w:val="00DB1EB7"/>
    <w:rsid w:val="00DB2E1A"/>
    <w:rsid w:val="00DB3169"/>
    <w:rsid w:val="00DB3612"/>
    <w:rsid w:val="00DB3A1E"/>
    <w:rsid w:val="00DB3D0B"/>
    <w:rsid w:val="00DB572C"/>
    <w:rsid w:val="00DB5D5B"/>
    <w:rsid w:val="00DB67C0"/>
    <w:rsid w:val="00DB6D04"/>
    <w:rsid w:val="00DB6D2C"/>
    <w:rsid w:val="00DB6E0A"/>
    <w:rsid w:val="00DB7F42"/>
    <w:rsid w:val="00DC0A4D"/>
    <w:rsid w:val="00DC0B57"/>
    <w:rsid w:val="00DC1833"/>
    <w:rsid w:val="00DC2E45"/>
    <w:rsid w:val="00DC3990"/>
    <w:rsid w:val="00DC579F"/>
    <w:rsid w:val="00DC617D"/>
    <w:rsid w:val="00DC638F"/>
    <w:rsid w:val="00DC6417"/>
    <w:rsid w:val="00DC7CD4"/>
    <w:rsid w:val="00DD14F7"/>
    <w:rsid w:val="00DD1860"/>
    <w:rsid w:val="00DD2EF4"/>
    <w:rsid w:val="00DD3ADC"/>
    <w:rsid w:val="00DD3F41"/>
    <w:rsid w:val="00DD4897"/>
    <w:rsid w:val="00DD4AFF"/>
    <w:rsid w:val="00DD4C09"/>
    <w:rsid w:val="00DD5307"/>
    <w:rsid w:val="00DD5E4D"/>
    <w:rsid w:val="00DD6622"/>
    <w:rsid w:val="00DD7847"/>
    <w:rsid w:val="00DD78B4"/>
    <w:rsid w:val="00DE0200"/>
    <w:rsid w:val="00DE0525"/>
    <w:rsid w:val="00DE137F"/>
    <w:rsid w:val="00DE1915"/>
    <w:rsid w:val="00DE19D5"/>
    <w:rsid w:val="00DE2738"/>
    <w:rsid w:val="00DE3452"/>
    <w:rsid w:val="00DE38BC"/>
    <w:rsid w:val="00DE400D"/>
    <w:rsid w:val="00DE437E"/>
    <w:rsid w:val="00DE4B99"/>
    <w:rsid w:val="00DE5538"/>
    <w:rsid w:val="00DE75CF"/>
    <w:rsid w:val="00DE797A"/>
    <w:rsid w:val="00DE7A57"/>
    <w:rsid w:val="00DF020F"/>
    <w:rsid w:val="00DF03D6"/>
    <w:rsid w:val="00DF0456"/>
    <w:rsid w:val="00DF0C3A"/>
    <w:rsid w:val="00DF1270"/>
    <w:rsid w:val="00DF1323"/>
    <w:rsid w:val="00DF1820"/>
    <w:rsid w:val="00DF1D7A"/>
    <w:rsid w:val="00DF3060"/>
    <w:rsid w:val="00DF3208"/>
    <w:rsid w:val="00DF43FA"/>
    <w:rsid w:val="00DF44F6"/>
    <w:rsid w:val="00DF53E4"/>
    <w:rsid w:val="00DF5868"/>
    <w:rsid w:val="00DF5F3E"/>
    <w:rsid w:val="00DF62F9"/>
    <w:rsid w:val="00DF661A"/>
    <w:rsid w:val="00DF66C1"/>
    <w:rsid w:val="00DF6FD6"/>
    <w:rsid w:val="00E0020C"/>
    <w:rsid w:val="00E00C91"/>
    <w:rsid w:val="00E00F67"/>
    <w:rsid w:val="00E0179E"/>
    <w:rsid w:val="00E019EC"/>
    <w:rsid w:val="00E02045"/>
    <w:rsid w:val="00E02D70"/>
    <w:rsid w:val="00E03374"/>
    <w:rsid w:val="00E03A03"/>
    <w:rsid w:val="00E0550C"/>
    <w:rsid w:val="00E06CF7"/>
    <w:rsid w:val="00E06FCB"/>
    <w:rsid w:val="00E07371"/>
    <w:rsid w:val="00E07A44"/>
    <w:rsid w:val="00E10422"/>
    <w:rsid w:val="00E10CA9"/>
    <w:rsid w:val="00E10ED8"/>
    <w:rsid w:val="00E11438"/>
    <w:rsid w:val="00E11814"/>
    <w:rsid w:val="00E12960"/>
    <w:rsid w:val="00E13A2B"/>
    <w:rsid w:val="00E13CBB"/>
    <w:rsid w:val="00E140CF"/>
    <w:rsid w:val="00E14832"/>
    <w:rsid w:val="00E14BF0"/>
    <w:rsid w:val="00E14E5F"/>
    <w:rsid w:val="00E15290"/>
    <w:rsid w:val="00E1537E"/>
    <w:rsid w:val="00E1557C"/>
    <w:rsid w:val="00E16665"/>
    <w:rsid w:val="00E16D2D"/>
    <w:rsid w:val="00E20500"/>
    <w:rsid w:val="00E207C7"/>
    <w:rsid w:val="00E2196C"/>
    <w:rsid w:val="00E219FF"/>
    <w:rsid w:val="00E21DAA"/>
    <w:rsid w:val="00E22371"/>
    <w:rsid w:val="00E22767"/>
    <w:rsid w:val="00E23F08"/>
    <w:rsid w:val="00E24492"/>
    <w:rsid w:val="00E25C69"/>
    <w:rsid w:val="00E26B14"/>
    <w:rsid w:val="00E26C2E"/>
    <w:rsid w:val="00E318CB"/>
    <w:rsid w:val="00E32034"/>
    <w:rsid w:val="00E324DD"/>
    <w:rsid w:val="00E32FEB"/>
    <w:rsid w:val="00E33A55"/>
    <w:rsid w:val="00E347B8"/>
    <w:rsid w:val="00E34C09"/>
    <w:rsid w:val="00E34FA6"/>
    <w:rsid w:val="00E355C9"/>
    <w:rsid w:val="00E368D0"/>
    <w:rsid w:val="00E3719B"/>
    <w:rsid w:val="00E37574"/>
    <w:rsid w:val="00E37721"/>
    <w:rsid w:val="00E37CA8"/>
    <w:rsid w:val="00E37CCE"/>
    <w:rsid w:val="00E400B3"/>
    <w:rsid w:val="00E40960"/>
    <w:rsid w:val="00E4146D"/>
    <w:rsid w:val="00E426FF"/>
    <w:rsid w:val="00E43C25"/>
    <w:rsid w:val="00E443CC"/>
    <w:rsid w:val="00E450B6"/>
    <w:rsid w:val="00E451C0"/>
    <w:rsid w:val="00E468E3"/>
    <w:rsid w:val="00E46B35"/>
    <w:rsid w:val="00E47698"/>
    <w:rsid w:val="00E47C90"/>
    <w:rsid w:val="00E47FED"/>
    <w:rsid w:val="00E50840"/>
    <w:rsid w:val="00E51197"/>
    <w:rsid w:val="00E5126D"/>
    <w:rsid w:val="00E51B5D"/>
    <w:rsid w:val="00E51B74"/>
    <w:rsid w:val="00E51E18"/>
    <w:rsid w:val="00E52FCC"/>
    <w:rsid w:val="00E53123"/>
    <w:rsid w:val="00E54700"/>
    <w:rsid w:val="00E5580D"/>
    <w:rsid w:val="00E56635"/>
    <w:rsid w:val="00E566C1"/>
    <w:rsid w:val="00E56AEA"/>
    <w:rsid w:val="00E5729B"/>
    <w:rsid w:val="00E600BF"/>
    <w:rsid w:val="00E601C5"/>
    <w:rsid w:val="00E60D88"/>
    <w:rsid w:val="00E61174"/>
    <w:rsid w:val="00E611B7"/>
    <w:rsid w:val="00E61A4C"/>
    <w:rsid w:val="00E62B1F"/>
    <w:rsid w:val="00E63268"/>
    <w:rsid w:val="00E63620"/>
    <w:rsid w:val="00E6417C"/>
    <w:rsid w:val="00E6464F"/>
    <w:rsid w:val="00E6628F"/>
    <w:rsid w:val="00E663A8"/>
    <w:rsid w:val="00E6677E"/>
    <w:rsid w:val="00E67256"/>
    <w:rsid w:val="00E67397"/>
    <w:rsid w:val="00E67AC9"/>
    <w:rsid w:val="00E67EAF"/>
    <w:rsid w:val="00E70CF5"/>
    <w:rsid w:val="00E71D10"/>
    <w:rsid w:val="00E71EA5"/>
    <w:rsid w:val="00E726CF"/>
    <w:rsid w:val="00E72CBE"/>
    <w:rsid w:val="00E72E02"/>
    <w:rsid w:val="00E73A29"/>
    <w:rsid w:val="00E73C47"/>
    <w:rsid w:val="00E73F71"/>
    <w:rsid w:val="00E7410C"/>
    <w:rsid w:val="00E758BF"/>
    <w:rsid w:val="00E76CED"/>
    <w:rsid w:val="00E76DFA"/>
    <w:rsid w:val="00E76EB0"/>
    <w:rsid w:val="00E76F77"/>
    <w:rsid w:val="00E80BFA"/>
    <w:rsid w:val="00E812EE"/>
    <w:rsid w:val="00E81395"/>
    <w:rsid w:val="00E8190C"/>
    <w:rsid w:val="00E82AE5"/>
    <w:rsid w:val="00E839AF"/>
    <w:rsid w:val="00E839DD"/>
    <w:rsid w:val="00E847E8"/>
    <w:rsid w:val="00E851DA"/>
    <w:rsid w:val="00E85EF5"/>
    <w:rsid w:val="00E86CC6"/>
    <w:rsid w:val="00E871ED"/>
    <w:rsid w:val="00E87376"/>
    <w:rsid w:val="00E9011A"/>
    <w:rsid w:val="00E905BA"/>
    <w:rsid w:val="00E920EB"/>
    <w:rsid w:val="00E92CB6"/>
    <w:rsid w:val="00E9332B"/>
    <w:rsid w:val="00E93EC4"/>
    <w:rsid w:val="00E94205"/>
    <w:rsid w:val="00E95B5C"/>
    <w:rsid w:val="00E967C7"/>
    <w:rsid w:val="00E9688D"/>
    <w:rsid w:val="00E970B5"/>
    <w:rsid w:val="00E978AB"/>
    <w:rsid w:val="00E97FE5"/>
    <w:rsid w:val="00EA0935"/>
    <w:rsid w:val="00EA1CBA"/>
    <w:rsid w:val="00EA25CA"/>
    <w:rsid w:val="00EA441E"/>
    <w:rsid w:val="00EA45CE"/>
    <w:rsid w:val="00EA4948"/>
    <w:rsid w:val="00EA51BA"/>
    <w:rsid w:val="00EA6AC8"/>
    <w:rsid w:val="00EA7C2E"/>
    <w:rsid w:val="00EA7E7C"/>
    <w:rsid w:val="00EA7EA8"/>
    <w:rsid w:val="00EB1DEE"/>
    <w:rsid w:val="00EB2752"/>
    <w:rsid w:val="00EB2D38"/>
    <w:rsid w:val="00EB2E6F"/>
    <w:rsid w:val="00EB377C"/>
    <w:rsid w:val="00EB463F"/>
    <w:rsid w:val="00EB49B8"/>
    <w:rsid w:val="00EB4D1A"/>
    <w:rsid w:val="00EB51B1"/>
    <w:rsid w:val="00EB692D"/>
    <w:rsid w:val="00EB6E90"/>
    <w:rsid w:val="00EB7BFB"/>
    <w:rsid w:val="00EB7C8D"/>
    <w:rsid w:val="00EC074D"/>
    <w:rsid w:val="00EC0CA0"/>
    <w:rsid w:val="00EC3021"/>
    <w:rsid w:val="00EC3721"/>
    <w:rsid w:val="00EC399A"/>
    <w:rsid w:val="00EC7A9D"/>
    <w:rsid w:val="00ED04B9"/>
    <w:rsid w:val="00ED059F"/>
    <w:rsid w:val="00ED0AEC"/>
    <w:rsid w:val="00ED146A"/>
    <w:rsid w:val="00ED14AF"/>
    <w:rsid w:val="00ED1D04"/>
    <w:rsid w:val="00ED1DF6"/>
    <w:rsid w:val="00ED1F6D"/>
    <w:rsid w:val="00ED381C"/>
    <w:rsid w:val="00ED58A4"/>
    <w:rsid w:val="00ED58B5"/>
    <w:rsid w:val="00ED77B9"/>
    <w:rsid w:val="00ED78FE"/>
    <w:rsid w:val="00EE00C8"/>
    <w:rsid w:val="00EE0814"/>
    <w:rsid w:val="00EE0D75"/>
    <w:rsid w:val="00EE0EA1"/>
    <w:rsid w:val="00EE1905"/>
    <w:rsid w:val="00EE29DD"/>
    <w:rsid w:val="00EE2D8E"/>
    <w:rsid w:val="00EE305C"/>
    <w:rsid w:val="00EE331C"/>
    <w:rsid w:val="00EE3824"/>
    <w:rsid w:val="00EE3EC9"/>
    <w:rsid w:val="00EE3F35"/>
    <w:rsid w:val="00EE411B"/>
    <w:rsid w:val="00EE4676"/>
    <w:rsid w:val="00EE4FBD"/>
    <w:rsid w:val="00EE5074"/>
    <w:rsid w:val="00EE5091"/>
    <w:rsid w:val="00EE5C99"/>
    <w:rsid w:val="00EE5F55"/>
    <w:rsid w:val="00EE6060"/>
    <w:rsid w:val="00EE647B"/>
    <w:rsid w:val="00EE6F6B"/>
    <w:rsid w:val="00EE75D6"/>
    <w:rsid w:val="00EF044D"/>
    <w:rsid w:val="00EF0E27"/>
    <w:rsid w:val="00EF2390"/>
    <w:rsid w:val="00EF2812"/>
    <w:rsid w:val="00EF29BE"/>
    <w:rsid w:val="00EF3981"/>
    <w:rsid w:val="00EF3B2F"/>
    <w:rsid w:val="00EF45D6"/>
    <w:rsid w:val="00EF4B19"/>
    <w:rsid w:val="00EF4EF4"/>
    <w:rsid w:val="00EF5362"/>
    <w:rsid w:val="00EF545E"/>
    <w:rsid w:val="00EF6B75"/>
    <w:rsid w:val="00EF6C86"/>
    <w:rsid w:val="00EF6E51"/>
    <w:rsid w:val="00EF7D05"/>
    <w:rsid w:val="00F00AD6"/>
    <w:rsid w:val="00F016AC"/>
    <w:rsid w:val="00F01807"/>
    <w:rsid w:val="00F01B0A"/>
    <w:rsid w:val="00F01D89"/>
    <w:rsid w:val="00F01DE1"/>
    <w:rsid w:val="00F04BD4"/>
    <w:rsid w:val="00F05871"/>
    <w:rsid w:val="00F0629E"/>
    <w:rsid w:val="00F06306"/>
    <w:rsid w:val="00F06CB4"/>
    <w:rsid w:val="00F07244"/>
    <w:rsid w:val="00F103C2"/>
    <w:rsid w:val="00F1046C"/>
    <w:rsid w:val="00F10CA7"/>
    <w:rsid w:val="00F11148"/>
    <w:rsid w:val="00F1243D"/>
    <w:rsid w:val="00F1357E"/>
    <w:rsid w:val="00F13F66"/>
    <w:rsid w:val="00F14FEF"/>
    <w:rsid w:val="00F159F9"/>
    <w:rsid w:val="00F15FB1"/>
    <w:rsid w:val="00F1673F"/>
    <w:rsid w:val="00F17129"/>
    <w:rsid w:val="00F1761B"/>
    <w:rsid w:val="00F17B25"/>
    <w:rsid w:val="00F21D11"/>
    <w:rsid w:val="00F22F9F"/>
    <w:rsid w:val="00F23B64"/>
    <w:rsid w:val="00F24266"/>
    <w:rsid w:val="00F24DE5"/>
    <w:rsid w:val="00F26C20"/>
    <w:rsid w:val="00F27325"/>
    <w:rsid w:val="00F273BD"/>
    <w:rsid w:val="00F27F34"/>
    <w:rsid w:val="00F3313F"/>
    <w:rsid w:val="00F337B8"/>
    <w:rsid w:val="00F33A9C"/>
    <w:rsid w:val="00F33E2C"/>
    <w:rsid w:val="00F33F62"/>
    <w:rsid w:val="00F34F3A"/>
    <w:rsid w:val="00F3563A"/>
    <w:rsid w:val="00F35C62"/>
    <w:rsid w:val="00F361A2"/>
    <w:rsid w:val="00F3635C"/>
    <w:rsid w:val="00F36766"/>
    <w:rsid w:val="00F40004"/>
    <w:rsid w:val="00F40210"/>
    <w:rsid w:val="00F40687"/>
    <w:rsid w:val="00F40939"/>
    <w:rsid w:val="00F41B79"/>
    <w:rsid w:val="00F42055"/>
    <w:rsid w:val="00F4278D"/>
    <w:rsid w:val="00F42E34"/>
    <w:rsid w:val="00F43A0F"/>
    <w:rsid w:val="00F43D26"/>
    <w:rsid w:val="00F43EED"/>
    <w:rsid w:val="00F44884"/>
    <w:rsid w:val="00F44943"/>
    <w:rsid w:val="00F44B00"/>
    <w:rsid w:val="00F44C0B"/>
    <w:rsid w:val="00F45023"/>
    <w:rsid w:val="00F45105"/>
    <w:rsid w:val="00F45A44"/>
    <w:rsid w:val="00F45D21"/>
    <w:rsid w:val="00F50B92"/>
    <w:rsid w:val="00F512DF"/>
    <w:rsid w:val="00F5317B"/>
    <w:rsid w:val="00F537D0"/>
    <w:rsid w:val="00F53B58"/>
    <w:rsid w:val="00F548CE"/>
    <w:rsid w:val="00F54AF4"/>
    <w:rsid w:val="00F54BA9"/>
    <w:rsid w:val="00F54E38"/>
    <w:rsid w:val="00F55A57"/>
    <w:rsid w:val="00F56947"/>
    <w:rsid w:val="00F56988"/>
    <w:rsid w:val="00F6001A"/>
    <w:rsid w:val="00F60407"/>
    <w:rsid w:val="00F611D0"/>
    <w:rsid w:val="00F623BE"/>
    <w:rsid w:val="00F62CAC"/>
    <w:rsid w:val="00F6450E"/>
    <w:rsid w:val="00F6488D"/>
    <w:rsid w:val="00F64AC6"/>
    <w:rsid w:val="00F6500C"/>
    <w:rsid w:val="00F654EE"/>
    <w:rsid w:val="00F66505"/>
    <w:rsid w:val="00F674CF"/>
    <w:rsid w:val="00F67604"/>
    <w:rsid w:val="00F702E5"/>
    <w:rsid w:val="00F71368"/>
    <w:rsid w:val="00F716EF"/>
    <w:rsid w:val="00F718C6"/>
    <w:rsid w:val="00F71D85"/>
    <w:rsid w:val="00F73A46"/>
    <w:rsid w:val="00F7413B"/>
    <w:rsid w:val="00F74297"/>
    <w:rsid w:val="00F751F6"/>
    <w:rsid w:val="00F75696"/>
    <w:rsid w:val="00F75C70"/>
    <w:rsid w:val="00F75C8A"/>
    <w:rsid w:val="00F75F27"/>
    <w:rsid w:val="00F7619E"/>
    <w:rsid w:val="00F76E0C"/>
    <w:rsid w:val="00F774B1"/>
    <w:rsid w:val="00F777D1"/>
    <w:rsid w:val="00F77C02"/>
    <w:rsid w:val="00F77D9C"/>
    <w:rsid w:val="00F80492"/>
    <w:rsid w:val="00F806C8"/>
    <w:rsid w:val="00F80890"/>
    <w:rsid w:val="00F80A39"/>
    <w:rsid w:val="00F80A4A"/>
    <w:rsid w:val="00F80A77"/>
    <w:rsid w:val="00F81433"/>
    <w:rsid w:val="00F81AC9"/>
    <w:rsid w:val="00F82FF1"/>
    <w:rsid w:val="00F8327C"/>
    <w:rsid w:val="00F835CE"/>
    <w:rsid w:val="00F84666"/>
    <w:rsid w:val="00F8495E"/>
    <w:rsid w:val="00F850BB"/>
    <w:rsid w:val="00F850C4"/>
    <w:rsid w:val="00F86B74"/>
    <w:rsid w:val="00F86DB4"/>
    <w:rsid w:val="00F871F8"/>
    <w:rsid w:val="00F87B94"/>
    <w:rsid w:val="00F87C1D"/>
    <w:rsid w:val="00F90287"/>
    <w:rsid w:val="00F903AA"/>
    <w:rsid w:val="00F90716"/>
    <w:rsid w:val="00F91915"/>
    <w:rsid w:val="00F925D7"/>
    <w:rsid w:val="00F9268E"/>
    <w:rsid w:val="00F9394E"/>
    <w:rsid w:val="00F93A2D"/>
    <w:rsid w:val="00F94710"/>
    <w:rsid w:val="00F9538B"/>
    <w:rsid w:val="00F955BD"/>
    <w:rsid w:val="00F95DB5"/>
    <w:rsid w:val="00F9619F"/>
    <w:rsid w:val="00F96F5D"/>
    <w:rsid w:val="00F9782B"/>
    <w:rsid w:val="00F97ABC"/>
    <w:rsid w:val="00F97C23"/>
    <w:rsid w:val="00F97CBE"/>
    <w:rsid w:val="00FA0F80"/>
    <w:rsid w:val="00FA0F8D"/>
    <w:rsid w:val="00FA1FD0"/>
    <w:rsid w:val="00FA2417"/>
    <w:rsid w:val="00FA2CE7"/>
    <w:rsid w:val="00FA311A"/>
    <w:rsid w:val="00FA32EA"/>
    <w:rsid w:val="00FA339F"/>
    <w:rsid w:val="00FA3763"/>
    <w:rsid w:val="00FA3CFC"/>
    <w:rsid w:val="00FA4225"/>
    <w:rsid w:val="00FA4352"/>
    <w:rsid w:val="00FA6211"/>
    <w:rsid w:val="00FA6460"/>
    <w:rsid w:val="00FA7025"/>
    <w:rsid w:val="00FA7319"/>
    <w:rsid w:val="00FB07E0"/>
    <w:rsid w:val="00FB088E"/>
    <w:rsid w:val="00FB2D51"/>
    <w:rsid w:val="00FB3190"/>
    <w:rsid w:val="00FB46F2"/>
    <w:rsid w:val="00FB55B9"/>
    <w:rsid w:val="00FB5FD7"/>
    <w:rsid w:val="00FB6ABC"/>
    <w:rsid w:val="00FB6D30"/>
    <w:rsid w:val="00FB766B"/>
    <w:rsid w:val="00FB79EB"/>
    <w:rsid w:val="00FC0398"/>
    <w:rsid w:val="00FC05A1"/>
    <w:rsid w:val="00FC06F8"/>
    <w:rsid w:val="00FC0C60"/>
    <w:rsid w:val="00FC0D8D"/>
    <w:rsid w:val="00FC12A5"/>
    <w:rsid w:val="00FC2197"/>
    <w:rsid w:val="00FC2824"/>
    <w:rsid w:val="00FC2EEF"/>
    <w:rsid w:val="00FC3744"/>
    <w:rsid w:val="00FC5243"/>
    <w:rsid w:val="00FC52AE"/>
    <w:rsid w:val="00FC57AD"/>
    <w:rsid w:val="00FC5F49"/>
    <w:rsid w:val="00FC64FC"/>
    <w:rsid w:val="00FC6CB5"/>
    <w:rsid w:val="00FC740F"/>
    <w:rsid w:val="00FC7A2A"/>
    <w:rsid w:val="00FC7AF1"/>
    <w:rsid w:val="00FC7C96"/>
    <w:rsid w:val="00FD0453"/>
    <w:rsid w:val="00FD0F70"/>
    <w:rsid w:val="00FD23B8"/>
    <w:rsid w:val="00FD3275"/>
    <w:rsid w:val="00FD3378"/>
    <w:rsid w:val="00FD442B"/>
    <w:rsid w:val="00FD53AB"/>
    <w:rsid w:val="00FD5463"/>
    <w:rsid w:val="00FD595D"/>
    <w:rsid w:val="00FD6892"/>
    <w:rsid w:val="00FD6CC4"/>
    <w:rsid w:val="00FD7546"/>
    <w:rsid w:val="00FD760B"/>
    <w:rsid w:val="00FE0ABF"/>
    <w:rsid w:val="00FE0ACF"/>
    <w:rsid w:val="00FE15DB"/>
    <w:rsid w:val="00FE21CC"/>
    <w:rsid w:val="00FE275E"/>
    <w:rsid w:val="00FE298A"/>
    <w:rsid w:val="00FE2EC6"/>
    <w:rsid w:val="00FE52E9"/>
    <w:rsid w:val="00FE5512"/>
    <w:rsid w:val="00FE60A9"/>
    <w:rsid w:val="00FE6A65"/>
    <w:rsid w:val="00FE7615"/>
    <w:rsid w:val="00FE7AEE"/>
    <w:rsid w:val="00FF0044"/>
    <w:rsid w:val="00FF0CAE"/>
    <w:rsid w:val="00FF1A60"/>
    <w:rsid w:val="00FF23CE"/>
    <w:rsid w:val="00FF2F15"/>
    <w:rsid w:val="00FF35D1"/>
    <w:rsid w:val="00FF467A"/>
    <w:rsid w:val="00FF4797"/>
    <w:rsid w:val="00FF662A"/>
    <w:rsid w:val="00FF7198"/>
    <w:rsid w:val="01029E0A"/>
    <w:rsid w:val="011FB6A5"/>
    <w:rsid w:val="013D3191"/>
    <w:rsid w:val="01412619"/>
    <w:rsid w:val="014FB7B7"/>
    <w:rsid w:val="0159CBF2"/>
    <w:rsid w:val="015F1507"/>
    <w:rsid w:val="016CC2C0"/>
    <w:rsid w:val="016E16D3"/>
    <w:rsid w:val="017346DA"/>
    <w:rsid w:val="01A07F43"/>
    <w:rsid w:val="01A5A25C"/>
    <w:rsid w:val="01BF5B87"/>
    <w:rsid w:val="01C64DD8"/>
    <w:rsid w:val="01CED95F"/>
    <w:rsid w:val="01EFD58D"/>
    <w:rsid w:val="01FDD686"/>
    <w:rsid w:val="02028280"/>
    <w:rsid w:val="0218FBDF"/>
    <w:rsid w:val="021FBB41"/>
    <w:rsid w:val="0221286B"/>
    <w:rsid w:val="02249A37"/>
    <w:rsid w:val="022729DF"/>
    <w:rsid w:val="0242A4AF"/>
    <w:rsid w:val="0249459D"/>
    <w:rsid w:val="02509434"/>
    <w:rsid w:val="025C0FE4"/>
    <w:rsid w:val="02617A61"/>
    <w:rsid w:val="0271AE8C"/>
    <w:rsid w:val="02733D54"/>
    <w:rsid w:val="0275EB20"/>
    <w:rsid w:val="028F27E8"/>
    <w:rsid w:val="02C11503"/>
    <w:rsid w:val="02C7E540"/>
    <w:rsid w:val="02CB879E"/>
    <w:rsid w:val="02E01C76"/>
    <w:rsid w:val="02E9AD3E"/>
    <w:rsid w:val="02EEA8F0"/>
    <w:rsid w:val="02EFD65E"/>
    <w:rsid w:val="02F4C702"/>
    <w:rsid w:val="02F767E9"/>
    <w:rsid w:val="02FB4336"/>
    <w:rsid w:val="02FBB66D"/>
    <w:rsid w:val="0305FBD7"/>
    <w:rsid w:val="032C36DC"/>
    <w:rsid w:val="0330D662"/>
    <w:rsid w:val="033D1309"/>
    <w:rsid w:val="0344C14A"/>
    <w:rsid w:val="03452D92"/>
    <w:rsid w:val="034ECE72"/>
    <w:rsid w:val="0370C5AA"/>
    <w:rsid w:val="037615CB"/>
    <w:rsid w:val="03787C6C"/>
    <w:rsid w:val="0395C703"/>
    <w:rsid w:val="039CFCA8"/>
    <w:rsid w:val="039E5F1F"/>
    <w:rsid w:val="03B2356D"/>
    <w:rsid w:val="03BC8C42"/>
    <w:rsid w:val="03C01DAB"/>
    <w:rsid w:val="03C6AC8D"/>
    <w:rsid w:val="03DBC47C"/>
    <w:rsid w:val="03EB3BED"/>
    <w:rsid w:val="03EEA048"/>
    <w:rsid w:val="03F7E045"/>
    <w:rsid w:val="040F2625"/>
    <w:rsid w:val="04100179"/>
    <w:rsid w:val="041E48D2"/>
    <w:rsid w:val="04228834"/>
    <w:rsid w:val="0426CDAE"/>
    <w:rsid w:val="044CA748"/>
    <w:rsid w:val="044EEA33"/>
    <w:rsid w:val="04552F47"/>
    <w:rsid w:val="045EB84F"/>
    <w:rsid w:val="046184B2"/>
    <w:rsid w:val="04670402"/>
    <w:rsid w:val="0478D558"/>
    <w:rsid w:val="047E6EF9"/>
    <w:rsid w:val="04A5F975"/>
    <w:rsid w:val="04B542AE"/>
    <w:rsid w:val="04BA48D5"/>
    <w:rsid w:val="04BDF965"/>
    <w:rsid w:val="04BF2C2C"/>
    <w:rsid w:val="04D9B6AF"/>
    <w:rsid w:val="04ED7662"/>
    <w:rsid w:val="04EEFB1C"/>
    <w:rsid w:val="04EF1A90"/>
    <w:rsid w:val="04F786FD"/>
    <w:rsid w:val="04FF3B7D"/>
    <w:rsid w:val="05003B06"/>
    <w:rsid w:val="050769FE"/>
    <w:rsid w:val="052C916A"/>
    <w:rsid w:val="055085AE"/>
    <w:rsid w:val="055B7349"/>
    <w:rsid w:val="05724A08"/>
    <w:rsid w:val="0577F292"/>
    <w:rsid w:val="05A6B2F1"/>
    <w:rsid w:val="05AE374D"/>
    <w:rsid w:val="05B53654"/>
    <w:rsid w:val="05B66C70"/>
    <w:rsid w:val="05D9C33C"/>
    <w:rsid w:val="05F7059A"/>
    <w:rsid w:val="05FE636B"/>
    <w:rsid w:val="06001D63"/>
    <w:rsid w:val="060CE3C0"/>
    <w:rsid w:val="0615DCBD"/>
    <w:rsid w:val="06250952"/>
    <w:rsid w:val="0638347A"/>
    <w:rsid w:val="063CDDC4"/>
    <w:rsid w:val="064A67CD"/>
    <w:rsid w:val="065AFC8D"/>
    <w:rsid w:val="066C26FB"/>
    <w:rsid w:val="0676D801"/>
    <w:rsid w:val="067E7003"/>
    <w:rsid w:val="06800ADA"/>
    <w:rsid w:val="0692F21D"/>
    <w:rsid w:val="06AB1F67"/>
    <w:rsid w:val="06C1D748"/>
    <w:rsid w:val="06DD034B"/>
    <w:rsid w:val="06E27135"/>
    <w:rsid w:val="06EA451E"/>
    <w:rsid w:val="06EE9822"/>
    <w:rsid w:val="070A3F46"/>
    <w:rsid w:val="07259168"/>
    <w:rsid w:val="07265DEC"/>
    <w:rsid w:val="072E5D20"/>
    <w:rsid w:val="072E8C86"/>
    <w:rsid w:val="07335513"/>
    <w:rsid w:val="073B4499"/>
    <w:rsid w:val="073E2A60"/>
    <w:rsid w:val="0747A22A"/>
    <w:rsid w:val="074B5926"/>
    <w:rsid w:val="074FA5F4"/>
    <w:rsid w:val="0750B38B"/>
    <w:rsid w:val="0752191F"/>
    <w:rsid w:val="0753E29C"/>
    <w:rsid w:val="0757188F"/>
    <w:rsid w:val="0766D567"/>
    <w:rsid w:val="076AA5C6"/>
    <w:rsid w:val="078D9579"/>
    <w:rsid w:val="07942F13"/>
    <w:rsid w:val="079621AF"/>
    <w:rsid w:val="07A6BC9A"/>
    <w:rsid w:val="07A70B31"/>
    <w:rsid w:val="07A7EE28"/>
    <w:rsid w:val="07ABEC4A"/>
    <w:rsid w:val="07ACCE7F"/>
    <w:rsid w:val="07B148BC"/>
    <w:rsid w:val="07B873D2"/>
    <w:rsid w:val="07BCAD7A"/>
    <w:rsid w:val="07BCC05B"/>
    <w:rsid w:val="07BD3823"/>
    <w:rsid w:val="07BEFA07"/>
    <w:rsid w:val="07C6C6D3"/>
    <w:rsid w:val="07CEB459"/>
    <w:rsid w:val="07F75142"/>
    <w:rsid w:val="0807322C"/>
    <w:rsid w:val="08076BA7"/>
    <w:rsid w:val="082A4040"/>
    <w:rsid w:val="082E1B72"/>
    <w:rsid w:val="082EC27E"/>
    <w:rsid w:val="083B026C"/>
    <w:rsid w:val="083F010E"/>
    <w:rsid w:val="0846E048"/>
    <w:rsid w:val="0849D611"/>
    <w:rsid w:val="0857DE20"/>
    <w:rsid w:val="085C692A"/>
    <w:rsid w:val="0869A592"/>
    <w:rsid w:val="086FE804"/>
    <w:rsid w:val="0884A6EE"/>
    <w:rsid w:val="08B9D3B9"/>
    <w:rsid w:val="08BE12AA"/>
    <w:rsid w:val="08BE7D0F"/>
    <w:rsid w:val="08CA4A3F"/>
    <w:rsid w:val="08CB38B0"/>
    <w:rsid w:val="08CE9D4F"/>
    <w:rsid w:val="08CFE30E"/>
    <w:rsid w:val="08D22BE7"/>
    <w:rsid w:val="08DBD148"/>
    <w:rsid w:val="08E4E164"/>
    <w:rsid w:val="08E51E05"/>
    <w:rsid w:val="08E89F0C"/>
    <w:rsid w:val="08F28378"/>
    <w:rsid w:val="08F2E3B4"/>
    <w:rsid w:val="08F8120A"/>
    <w:rsid w:val="09001283"/>
    <w:rsid w:val="0901856D"/>
    <w:rsid w:val="090A7A12"/>
    <w:rsid w:val="09134C25"/>
    <w:rsid w:val="0915756D"/>
    <w:rsid w:val="09259D67"/>
    <w:rsid w:val="093483B8"/>
    <w:rsid w:val="09370E67"/>
    <w:rsid w:val="0956B05B"/>
    <w:rsid w:val="09629734"/>
    <w:rsid w:val="0965602B"/>
    <w:rsid w:val="098C0696"/>
    <w:rsid w:val="09988039"/>
    <w:rsid w:val="099E3255"/>
    <w:rsid w:val="09A2F1EE"/>
    <w:rsid w:val="09BB26F9"/>
    <w:rsid w:val="09BE1740"/>
    <w:rsid w:val="09C2C4A0"/>
    <w:rsid w:val="09C9A0DB"/>
    <w:rsid w:val="09CF5BAC"/>
    <w:rsid w:val="09D778F3"/>
    <w:rsid w:val="09DE008E"/>
    <w:rsid w:val="09E3AA1C"/>
    <w:rsid w:val="09EA1AAB"/>
    <w:rsid w:val="09F66138"/>
    <w:rsid w:val="0A1EA92D"/>
    <w:rsid w:val="0A2717ED"/>
    <w:rsid w:val="0A3C7BBD"/>
    <w:rsid w:val="0A3D8E77"/>
    <w:rsid w:val="0A62F891"/>
    <w:rsid w:val="0A6BB3E0"/>
    <w:rsid w:val="0A706961"/>
    <w:rsid w:val="0A745CEA"/>
    <w:rsid w:val="0A87F156"/>
    <w:rsid w:val="0A8D6412"/>
    <w:rsid w:val="0A90C5DC"/>
    <w:rsid w:val="0A91CBE9"/>
    <w:rsid w:val="0A9D0B7B"/>
    <w:rsid w:val="0AB12B00"/>
    <w:rsid w:val="0AB1BEAA"/>
    <w:rsid w:val="0AB4162C"/>
    <w:rsid w:val="0AB4A860"/>
    <w:rsid w:val="0AD2201F"/>
    <w:rsid w:val="0AD8FEBD"/>
    <w:rsid w:val="0AFF0327"/>
    <w:rsid w:val="0B1A362D"/>
    <w:rsid w:val="0B2E936D"/>
    <w:rsid w:val="0B30F4BD"/>
    <w:rsid w:val="0B321A56"/>
    <w:rsid w:val="0B34C5EA"/>
    <w:rsid w:val="0B427229"/>
    <w:rsid w:val="0B4AA095"/>
    <w:rsid w:val="0B503689"/>
    <w:rsid w:val="0B521395"/>
    <w:rsid w:val="0B576CD6"/>
    <w:rsid w:val="0B58262B"/>
    <w:rsid w:val="0B666340"/>
    <w:rsid w:val="0B6AA105"/>
    <w:rsid w:val="0B7B586B"/>
    <w:rsid w:val="0B85EB0C"/>
    <w:rsid w:val="0B9D0740"/>
    <w:rsid w:val="0BAE75CA"/>
    <w:rsid w:val="0BB5E2D2"/>
    <w:rsid w:val="0BE346A1"/>
    <w:rsid w:val="0BE36258"/>
    <w:rsid w:val="0BEE6EDF"/>
    <w:rsid w:val="0BF5BE4D"/>
    <w:rsid w:val="0BF61DD1"/>
    <w:rsid w:val="0C1F3F11"/>
    <w:rsid w:val="0C1FEDB5"/>
    <w:rsid w:val="0C2BE118"/>
    <w:rsid w:val="0C37CBDB"/>
    <w:rsid w:val="0C3A056B"/>
    <w:rsid w:val="0C4EE219"/>
    <w:rsid w:val="0C5EDB5D"/>
    <w:rsid w:val="0C5FA08B"/>
    <w:rsid w:val="0C68062D"/>
    <w:rsid w:val="0C776727"/>
    <w:rsid w:val="0C7EF8ED"/>
    <w:rsid w:val="0C83A44D"/>
    <w:rsid w:val="0C867612"/>
    <w:rsid w:val="0C911FBB"/>
    <w:rsid w:val="0C9AC66E"/>
    <w:rsid w:val="0CA648C6"/>
    <w:rsid w:val="0CB13156"/>
    <w:rsid w:val="0CBFF561"/>
    <w:rsid w:val="0CDC9893"/>
    <w:rsid w:val="0CE57B52"/>
    <w:rsid w:val="0CE670F6"/>
    <w:rsid w:val="0CEE19EA"/>
    <w:rsid w:val="0CF37444"/>
    <w:rsid w:val="0CF3B5B6"/>
    <w:rsid w:val="0D01ED8F"/>
    <w:rsid w:val="0D053F32"/>
    <w:rsid w:val="0D0A6194"/>
    <w:rsid w:val="0D13F390"/>
    <w:rsid w:val="0D1BE5B2"/>
    <w:rsid w:val="0D1E4BCF"/>
    <w:rsid w:val="0D20F35D"/>
    <w:rsid w:val="0D2BE8F9"/>
    <w:rsid w:val="0D2F8726"/>
    <w:rsid w:val="0D31BB2D"/>
    <w:rsid w:val="0D4E9EC3"/>
    <w:rsid w:val="0D5262A4"/>
    <w:rsid w:val="0D53E5DD"/>
    <w:rsid w:val="0D591932"/>
    <w:rsid w:val="0D5DC3A2"/>
    <w:rsid w:val="0D6088F1"/>
    <w:rsid w:val="0D6D0718"/>
    <w:rsid w:val="0D6DFA60"/>
    <w:rsid w:val="0D8394B4"/>
    <w:rsid w:val="0D85AB6A"/>
    <w:rsid w:val="0D890279"/>
    <w:rsid w:val="0D8D44DC"/>
    <w:rsid w:val="0D99EB77"/>
    <w:rsid w:val="0D9ABBAD"/>
    <w:rsid w:val="0DB538C4"/>
    <w:rsid w:val="0DB85287"/>
    <w:rsid w:val="0DB91E06"/>
    <w:rsid w:val="0DD765FB"/>
    <w:rsid w:val="0DDE6790"/>
    <w:rsid w:val="0DE26F09"/>
    <w:rsid w:val="0DEAEED4"/>
    <w:rsid w:val="0DED5878"/>
    <w:rsid w:val="0DFC261C"/>
    <w:rsid w:val="0E00AB6A"/>
    <w:rsid w:val="0E02177F"/>
    <w:rsid w:val="0E0AEC8C"/>
    <w:rsid w:val="0E17B71A"/>
    <w:rsid w:val="0E17C5F5"/>
    <w:rsid w:val="0E28DA26"/>
    <w:rsid w:val="0E44D8BC"/>
    <w:rsid w:val="0E55C96A"/>
    <w:rsid w:val="0E5AD7A4"/>
    <w:rsid w:val="0E639C15"/>
    <w:rsid w:val="0E680807"/>
    <w:rsid w:val="0E71A378"/>
    <w:rsid w:val="0E7B2F2D"/>
    <w:rsid w:val="0E7EB581"/>
    <w:rsid w:val="0E7F86E3"/>
    <w:rsid w:val="0E80E594"/>
    <w:rsid w:val="0EA2765C"/>
    <w:rsid w:val="0ECB034E"/>
    <w:rsid w:val="0ED68393"/>
    <w:rsid w:val="0ED6EF22"/>
    <w:rsid w:val="0EE64AF7"/>
    <w:rsid w:val="0EEF0C43"/>
    <w:rsid w:val="0EFD3461"/>
    <w:rsid w:val="0F0585A5"/>
    <w:rsid w:val="0F15B206"/>
    <w:rsid w:val="0F189073"/>
    <w:rsid w:val="0F33A4D1"/>
    <w:rsid w:val="0F46A254"/>
    <w:rsid w:val="0F55DDCE"/>
    <w:rsid w:val="0F564A7C"/>
    <w:rsid w:val="0F747527"/>
    <w:rsid w:val="0F7FA85D"/>
    <w:rsid w:val="0F903CED"/>
    <w:rsid w:val="0FB3254A"/>
    <w:rsid w:val="0FC527A4"/>
    <w:rsid w:val="0FCAE559"/>
    <w:rsid w:val="0FD1D8B8"/>
    <w:rsid w:val="0FD61348"/>
    <w:rsid w:val="0FE6E064"/>
    <w:rsid w:val="0FEA7AE0"/>
    <w:rsid w:val="0FF23DC4"/>
    <w:rsid w:val="0FF70882"/>
    <w:rsid w:val="0FF8C16D"/>
    <w:rsid w:val="0FFC4896"/>
    <w:rsid w:val="0FFCFD90"/>
    <w:rsid w:val="100CD135"/>
    <w:rsid w:val="100D999B"/>
    <w:rsid w:val="1054148A"/>
    <w:rsid w:val="105918D0"/>
    <w:rsid w:val="105A9277"/>
    <w:rsid w:val="105F76BE"/>
    <w:rsid w:val="1061494A"/>
    <w:rsid w:val="106BEE30"/>
    <w:rsid w:val="10732A1E"/>
    <w:rsid w:val="1073F81E"/>
    <w:rsid w:val="10832FA7"/>
    <w:rsid w:val="108A54DB"/>
    <w:rsid w:val="109018EE"/>
    <w:rsid w:val="10BF1160"/>
    <w:rsid w:val="10C61A1C"/>
    <w:rsid w:val="10D1AC7B"/>
    <w:rsid w:val="1118DAE1"/>
    <w:rsid w:val="111CF44E"/>
    <w:rsid w:val="1126029D"/>
    <w:rsid w:val="11462DBB"/>
    <w:rsid w:val="1162E212"/>
    <w:rsid w:val="116C6ED5"/>
    <w:rsid w:val="116E07CB"/>
    <w:rsid w:val="11731181"/>
    <w:rsid w:val="1177F381"/>
    <w:rsid w:val="117E6293"/>
    <w:rsid w:val="1197187B"/>
    <w:rsid w:val="11C2480A"/>
    <w:rsid w:val="11C68E72"/>
    <w:rsid w:val="11CFCDEA"/>
    <w:rsid w:val="11D161CF"/>
    <w:rsid w:val="11DD0A56"/>
    <w:rsid w:val="11E0CD87"/>
    <w:rsid w:val="11E678D7"/>
    <w:rsid w:val="120F4BE4"/>
    <w:rsid w:val="1217419E"/>
    <w:rsid w:val="121926B1"/>
    <w:rsid w:val="123F3568"/>
    <w:rsid w:val="1254547F"/>
    <w:rsid w:val="1257B8D0"/>
    <w:rsid w:val="1260B5FF"/>
    <w:rsid w:val="126FD74A"/>
    <w:rsid w:val="127A05A7"/>
    <w:rsid w:val="127E120E"/>
    <w:rsid w:val="128B8356"/>
    <w:rsid w:val="129E2E1C"/>
    <w:rsid w:val="12A851D4"/>
    <w:rsid w:val="12BD3C63"/>
    <w:rsid w:val="12C1E91A"/>
    <w:rsid w:val="12C7D9A0"/>
    <w:rsid w:val="12D588A2"/>
    <w:rsid w:val="12DB5B9F"/>
    <w:rsid w:val="12ECF4DE"/>
    <w:rsid w:val="12F9B879"/>
    <w:rsid w:val="1315FEF9"/>
    <w:rsid w:val="134261F2"/>
    <w:rsid w:val="1374641E"/>
    <w:rsid w:val="137C2A1E"/>
    <w:rsid w:val="13858396"/>
    <w:rsid w:val="139E0854"/>
    <w:rsid w:val="13AAB2E8"/>
    <w:rsid w:val="13B3A773"/>
    <w:rsid w:val="13BA7D49"/>
    <w:rsid w:val="13D588C2"/>
    <w:rsid w:val="13DE2C89"/>
    <w:rsid w:val="13E7082C"/>
    <w:rsid w:val="13E7898C"/>
    <w:rsid w:val="1421825D"/>
    <w:rsid w:val="142B7BE0"/>
    <w:rsid w:val="143EA621"/>
    <w:rsid w:val="1461E683"/>
    <w:rsid w:val="14679B10"/>
    <w:rsid w:val="14724873"/>
    <w:rsid w:val="147DCE7D"/>
    <w:rsid w:val="149727E8"/>
    <w:rsid w:val="149B3332"/>
    <w:rsid w:val="149F2CD6"/>
    <w:rsid w:val="14AD3761"/>
    <w:rsid w:val="14B5B1FF"/>
    <w:rsid w:val="14B61D9E"/>
    <w:rsid w:val="14D1C825"/>
    <w:rsid w:val="14D54FF6"/>
    <w:rsid w:val="15137CD5"/>
    <w:rsid w:val="1526F797"/>
    <w:rsid w:val="15276FD3"/>
    <w:rsid w:val="152A8AA4"/>
    <w:rsid w:val="152D0752"/>
    <w:rsid w:val="15375093"/>
    <w:rsid w:val="153D4A7F"/>
    <w:rsid w:val="1545BCCF"/>
    <w:rsid w:val="154B6820"/>
    <w:rsid w:val="1558BF35"/>
    <w:rsid w:val="155E55F8"/>
    <w:rsid w:val="156266F1"/>
    <w:rsid w:val="1572FE79"/>
    <w:rsid w:val="15964811"/>
    <w:rsid w:val="159856C1"/>
    <w:rsid w:val="159A4FD9"/>
    <w:rsid w:val="15A8051C"/>
    <w:rsid w:val="15C3A7C8"/>
    <w:rsid w:val="15E96634"/>
    <w:rsid w:val="15F6AEF8"/>
    <w:rsid w:val="16025A91"/>
    <w:rsid w:val="160D2964"/>
    <w:rsid w:val="1615D16D"/>
    <w:rsid w:val="16164B7E"/>
    <w:rsid w:val="161A3F8C"/>
    <w:rsid w:val="162979DA"/>
    <w:rsid w:val="162B7C9A"/>
    <w:rsid w:val="16686D79"/>
    <w:rsid w:val="16686E1D"/>
    <w:rsid w:val="166C5689"/>
    <w:rsid w:val="167281A1"/>
    <w:rsid w:val="167CDB1F"/>
    <w:rsid w:val="168CB652"/>
    <w:rsid w:val="16AADA1E"/>
    <w:rsid w:val="16AE13C2"/>
    <w:rsid w:val="16B7DD12"/>
    <w:rsid w:val="16B8CA00"/>
    <w:rsid w:val="16C66B37"/>
    <w:rsid w:val="16CA3E83"/>
    <w:rsid w:val="16DD2D39"/>
    <w:rsid w:val="16E5A7BD"/>
    <w:rsid w:val="16F67D98"/>
    <w:rsid w:val="16F905EB"/>
    <w:rsid w:val="17063DF6"/>
    <w:rsid w:val="170814D2"/>
    <w:rsid w:val="170D7C6D"/>
    <w:rsid w:val="17181870"/>
    <w:rsid w:val="171B15DF"/>
    <w:rsid w:val="172235EE"/>
    <w:rsid w:val="1725BEA1"/>
    <w:rsid w:val="1728B122"/>
    <w:rsid w:val="17671ABD"/>
    <w:rsid w:val="1778A52E"/>
    <w:rsid w:val="178DAA6C"/>
    <w:rsid w:val="178E872D"/>
    <w:rsid w:val="178E8FD1"/>
    <w:rsid w:val="17B780E1"/>
    <w:rsid w:val="17C0591B"/>
    <w:rsid w:val="17C09F46"/>
    <w:rsid w:val="17C5F47C"/>
    <w:rsid w:val="17F05734"/>
    <w:rsid w:val="17F2A768"/>
    <w:rsid w:val="180877FF"/>
    <w:rsid w:val="181A121E"/>
    <w:rsid w:val="1823663C"/>
    <w:rsid w:val="1827D419"/>
    <w:rsid w:val="182834AC"/>
    <w:rsid w:val="18355CC3"/>
    <w:rsid w:val="1839F783"/>
    <w:rsid w:val="184059BC"/>
    <w:rsid w:val="18809674"/>
    <w:rsid w:val="188A8B86"/>
    <w:rsid w:val="188E539B"/>
    <w:rsid w:val="189A0EFB"/>
    <w:rsid w:val="189B9546"/>
    <w:rsid w:val="18A97EDD"/>
    <w:rsid w:val="18ACB2BB"/>
    <w:rsid w:val="18AFD0B8"/>
    <w:rsid w:val="18B19D35"/>
    <w:rsid w:val="18B954AF"/>
    <w:rsid w:val="18BF72B9"/>
    <w:rsid w:val="18D1C6B2"/>
    <w:rsid w:val="18D41019"/>
    <w:rsid w:val="18D71862"/>
    <w:rsid w:val="18E3C300"/>
    <w:rsid w:val="18E9A1BD"/>
    <w:rsid w:val="18F1DD82"/>
    <w:rsid w:val="18F26F04"/>
    <w:rsid w:val="18FF407B"/>
    <w:rsid w:val="190904CD"/>
    <w:rsid w:val="190DD5C7"/>
    <w:rsid w:val="19187CE8"/>
    <w:rsid w:val="191E83B1"/>
    <w:rsid w:val="19246721"/>
    <w:rsid w:val="1930C540"/>
    <w:rsid w:val="19314C99"/>
    <w:rsid w:val="194A7264"/>
    <w:rsid w:val="196CB767"/>
    <w:rsid w:val="196EAC0D"/>
    <w:rsid w:val="19721A4C"/>
    <w:rsid w:val="19759950"/>
    <w:rsid w:val="197CAB47"/>
    <w:rsid w:val="198787DF"/>
    <w:rsid w:val="19883A62"/>
    <w:rsid w:val="19916AA5"/>
    <w:rsid w:val="1998852E"/>
    <w:rsid w:val="19A47F2C"/>
    <w:rsid w:val="19A513EB"/>
    <w:rsid w:val="19AF1E9F"/>
    <w:rsid w:val="19B34BF2"/>
    <w:rsid w:val="19C51169"/>
    <w:rsid w:val="19E01F31"/>
    <w:rsid w:val="19F22E33"/>
    <w:rsid w:val="1A2B20C4"/>
    <w:rsid w:val="1A2BDA36"/>
    <w:rsid w:val="1A41B40C"/>
    <w:rsid w:val="1A447645"/>
    <w:rsid w:val="1A518533"/>
    <w:rsid w:val="1A529F87"/>
    <w:rsid w:val="1A52E827"/>
    <w:rsid w:val="1A641D36"/>
    <w:rsid w:val="1A9568FC"/>
    <w:rsid w:val="1AB5232C"/>
    <w:rsid w:val="1AC180C7"/>
    <w:rsid w:val="1ACDA144"/>
    <w:rsid w:val="1AE6EF60"/>
    <w:rsid w:val="1AF8FA83"/>
    <w:rsid w:val="1AFEB4CD"/>
    <w:rsid w:val="1B29DE52"/>
    <w:rsid w:val="1B378FE2"/>
    <w:rsid w:val="1B669191"/>
    <w:rsid w:val="1B6B774E"/>
    <w:rsid w:val="1B8C52A9"/>
    <w:rsid w:val="1B8DD0F4"/>
    <w:rsid w:val="1BB5D24A"/>
    <w:rsid w:val="1C267ABA"/>
    <w:rsid w:val="1C267DCD"/>
    <w:rsid w:val="1C51EB8A"/>
    <w:rsid w:val="1C649F1F"/>
    <w:rsid w:val="1C6CE37B"/>
    <w:rsid w:val="1C76E2CC"/>
    <w:rsid w:val="1C8B6597"/>
    <w:rsid w:val="1CA4CA29"/>
    <w:rsid w:val="1CAC65E6"/>
    <w:rsid w:val="1CADB5E5"/>
    <w:rsid w:val="1CB3B684"/>
    <w:rsid w:val="1CC1F94F"/>
    <w:rsid w:val="1CC3F111"/>
    <w:rsid w:val="1CC7397E"/>
    <w:rsid w:val="1CCEE4EE"/>
    <w:rsid w:val="1CE0D3C5"/>
    <w:rsid w:val="1CE2E8E8"/>
    <w:rsid w:val="1CE67B4B"/>
    <w:rsid w:val="1CF39237"/>
    <w:rsid w:val="1D031E81"/>
    <w:rsid w:val="1D04394A"/>
    <w:rsid w:val="1D351FBC"/>
    <w:rsid w:val="1D398007"/>
    <w:rsid w:val="1D4DFDA1"/>
    <w:rsid w:val="1D4F2F1E"/>
    <w:rsid w:val="1D50A664"/>
    <w:rsid w:val="1D54F074"/>
    <w:rsid w:val="1D70623A"/>
    <w:rsid w:val="1D74C1FD"/>
    <w:rsid w:val="1D7C9B25"/>
    <w:rsid w:val="1D8167A6"/>
    <w:rsid w:val="1D9311CC"/>
    <w:rsid w:val="1DA886EB"/>
    <w:rsid w:val="1DB3B0C0"/>
    <w:rsid w:val="1DBD0CCE"/>
    <w:rsid w:val="1DBF558E"/>
    <w:rsid w:val="1DC9509E"/>
    <w:rsid w:val="1DCA7E74"/>
    <w:rsid w:val="1DCCCDBD"/>
    <w:rsid w:val="1DDF6258"/>
    <w:rsid w:val="1DE00A8D"/>
    <w:rsid w:val="1DE6B53F"/>
    <w:rsid w:val="1DE82B54"/>
    <w:rsid w:val="1DEA7A06"/>
    <w:rsid w:val="1E0F6BE9"/>
    <w:rsid w:val="1E10FEF7"/>
    <w:rsid w:val="1E1CAAD1"/>
    <w:rsid w:val="1E2CE45C"/>
    <w:rsid w:val="1E2DC64A"/>
    <w:rsid w:val="1E31D2BA"/>
    <w:rsid w:val="1E34826E"/>
    <w:rsid w:val="1E3F1497"/>
    <w:rsid w:val="1E40862F"/>
    <w:rsid w:val="1E4E8C2C"/>
    <w:rsid w:val="1E69ACCB"/>
    <w:rsid w:val="1E6B3B49"/>
    <w:rsid w:val="1E81048B"/>
    <w:rsid w:val="1EBC418D"/>
    <w:rsid w:val="1ECE67F3"/>
    <w:rsid w:val="1EEFBE76"/>
    <w:rsid w:val="1EF2AE7B"/>
    <w:rsid w:val="1EF8F45E"/>
    <w:rsid w:val="1EFE6232"/>
    <w:rsid w:val="1F089697"/>
    <w:rsid w:val="1F1634A7"/>
    <w:rsid w:val="1F1D3807"/>
    <w:rsid w:val="1F252076"/>
    <w:rsid w:val="1F2D63D7"/>
    <w:rsid w:val="1F35F21F"/>
    <w:rsid w:val="1F3C2047"/>
    <w:rsid w:val="1F4A016E"/>
    <w:rsid w:val="1F4A4161"/>
    <w:rsid w:val="1F8ADDBF"/>
    <w:rsid w:val="1F8BA144"/>
    <w:rsid w:val="1FA0EF64"/>
    <w:rsid w:val="1FA5D3B7"/>
    <w:rsid w:val="1FA86BD8"/>
    <w:rsid w:val="1FAC1B1B"/>
    <w:rsid w:val="1FB949B0"/>
    <w:rsid w:val="1FBC728F"/>
    <w:rsid w:val="1FC8A9B8"/>
    <w:rsid w:val="1FC9DC65"/>
    <w:rsid w:val="1FD658B0"/>
    <w:rsid w:val="1FEAAAE2"/>
    <w:rsid w:val="1FEFEA08"/>
    <w:rsid w:val="1FF4B1A2"/>
    <w:rsid w:val="201A89AA"/>
    <w:rsid w:val="201B0D25"/>
    <w:rsid w:val="201F1386"/>
    <w:rsid w:val="202468D2"/>
    <w:rsid w:val="202B8529"/>
    <w:rsid w:val="20519B31"/>
    <w:rsid w:val="207FACE2"/>
    <w:rsid w:val="2091EB09"/>
    <w:rsid w:val="20974EBC"/>
    <w:rsid w:val="20AD7769"/>
    <w:rsid w:val="20C09BA3"/>
    <w:rsid w:val="20C42DDF"/>
    <w:rsid w:val="20C44DDE"/>
    <w:rsid w:val="20CF89C4"/>
    <w:rsid w:val="20D7817F"/>
    <w:rsid w:val="20E07AEA"/>
    <w:rsid w:val="20E9055A"/>
    <w:rsid w:val="20F3C39E"/>
    <w:rsid w:val="20FB33A5"/>
    <w:rsid w:val="2102DC8B"/>
    <w:rsid w:val="210DE169"/>
    <w:rsid w:val="211A7054"/>
    <w:rsid w:val="212E1B20"/>
    <w:rsid w:val="214BD4E1"/>
    <w:rsid w:val="2161C5F0"/>
    <w:rsid w:val="2166ADCF"/>
    <w:rsid w:val="21697A7A"/>
    <w:rsid w:val="217339D8"/>
    <w:rsid w:val="2176B559"/>
    <w:rsid w:val="2192F5DB"/>
    <w:rsid w:val="219C7BA1"/>
    <w:rsid w:val="21A8110E"/>
    <w:rsid w:val="21ACBFA9"/>
    <w:rsid w:val="21C7558A"/>
    <w:rsid w:val="21C77B4C"/>
    <w:rsid w:val="21DFB40E"/>
    <w:rsid w:val="21E27B1B"/>
    <w:rsid w:val="21F65133"/>
    <w:rsid w:val="21FD330A"/>
    <w:rsid w:val="220604FB"/>
    <w:rsid w:val="222FC05C"/>
    <w:rsid w:val="2235415B"/>
    <w:rsid w:val="2238DCDB"/>
    <w:rsid w:val="224D60E7"/>
    <w:rsid w:val="2262B319"/>
    <w:rsid w:val="226B5ED2"/>
    <w:rsid w:val="2276821B"/>
    <w:rsid w:val="227FB601"/>
    <w:rsid w:val="22853169"/>
    <w:rsid w:val="228E6D94"/>
    <w:rsid w:val="22A52394"/>
    <w:rsid w:val="22AE6DB6"/>
    <w:rsid w:val="22B1F7ED"/>
    <w:rsid w:val="22B8A95B"/>
    <w:rsid w:val="22C6EE9C"/>
    <w:rsid w:val="22CAADAF"/>
    <w:rsid w:val="22E7E4C0"/>
    <w:rsid w:val="22F2DBA4"/>
    <w:rsid w:val="2303F156"/>
    <w:rsid w:val="2304D3BD"/>
    <w:rsid w:val="2305194E"/>
    <w:rsid w:val="2317DD74"/>
    <w:rsid w:val="2319C148"/>
    <w:rsid w:val="2319DE64"/>
    <w:rsid w:val="23222E15"/>
    <w:rsid w:val="23249F55"/>
    <w:rsid w:val="232F960F"/>
    <w:rsid w:val="233E6888"/>
    <w:rsid w:val="233EAC6C"/>
    <w:rsid w:val="236E359B"/>
    <w:rsid w:val="237BDD19"/>
    <w:rsid w:val="23854BEF"/>
    <w:rsid w:val="238CD372"/>
    <w:rsid w:val="23935AB9"/>
    <w:rsid w:val="2397A036"/>
    <w:rsid w:val="23A19F65"/>
    <w:rsid w:val="23A2052C"/>
    <w:rsid w:val="23A3CEF6"/>
    <w:rsid w:val="23BA76AE"/>
    <w:rsid w:val="23BAFD40"/>
    <w:rsid w:val="23D6E06C"/>
    <w:rsid w:val="23DB29B4"/>
    <w:rsid w:val="23DDA8E9"/>
    <w:rsid w:val="23E77DD4"/>
    <w:rsid w:val="23EA8522"/>
    <w:rsid w:val="23EBE4D9"/>
    <w:rsid w:val="23EFEFF1"/>
    <w:rsid w:val="23FA632F"/>
    <w:rsid w:val="2402A8DB"/>
    <w:rsid w:val="24131118"/>
    <w:rsid w:val="24261A76"/>
    <w:rsid w:val="242A3DF5"/>
    <w:rsid w:val="243F1E61"/>
    <w:rsid w:val="243FEC20"/>
    <w:rsid w:val="2440179B"/>
    <w:rsid w:val="245574E5"/>
    <w:rsid w:val="245F2A43"/>
    <w:rsid w:val="245F3818"/>
    <w:rsid w:val="24718E3D"/>
    <w:rsid w:val="2482F47D"/>
    <w:rsid w:val="248A9745"/>
    <w:rsid w:val="248FA66E"/>
    <w:rsid w:val="24A03315"/>
    <w:rsid w:val="24BA41AA"/>
    <w:rsid w:val="24BDFEF6"/>
    <w:rsid w:val="24C42F55"/>
    <w:rsid w:val="24DB3CBF"/>
    <w:rsid w:val="24EAFAD9"/>
    <w:rsid w:val="24F34D0A"/>
    <w:rsid w:val="24FAB718"/>
    <w:rsid w:val="24FEE0D9"/>
    <w:rsid w:val="2502052F"/>
    <w:rsid w:val="250AD1D7"/>
    <w:rsid w:val="2525B4EA"/>
    <w:rsid w:val="2526E24C"/>
    <w:rsid w:val="2532BC68"/>
    <w:rsid w:val="25337097"/>
    <w:rsid w:val="25340629"/>
    <w:rsid w:val="253528D3"/>
    <w:rsid w:val="253564CE"/>
    <w:rsid w:val="253BDF09"/>
    <w:rsid w:val="253DA977"/>
    <w:rsid w:val="2545E515"/>
    <w:rsid w:val="254BD046"/>
    <w:rsid w:val="254C17CE"/>
    <w:rsid w:val="254DC2E0"/>
    <w:rsid w:val="255A5F08"/>
    <w:rsid w:val="2567C67E"/>
    <w:rsid w:val="25699A5E"/>
    <w:rsid w:val="2585085D"/>
    <w:rsid w:val="258B1BC0"/>
    <w:rsid w:val="25955045"/>
    <w:rsid w:val="25A7387A"/>
    <w:rsid w:val="25AEBD63"/>
    <w:rsid w:val="25FCDF2F"/>
    <w:rsid w:val="25FE41C1"/>
    <w:rsid w:val="262B3AB4"/>
    <w:rsid w:val="263A68F8"/>
    <w:rsid w:val="264466D2"/>
    <w:rsid w:val="264CF9CE"/>
    <w:rsid w:val="265749AD"/>
    <w:rsid w:val="265D4B1B"/>
    <w:rsid w:val="267882B0"/>
    <w:rsid w:val="267D4D95"/>
    <w:rsid w:val="26834B42"/>
    <w:rsid w:val="26860F85"/>
    <w:rsid w:val="2692359B"/>
    <w:rsid w:val="2695D91C"/>
    <w:rsid w:val="26AC507D"/>
    <w:rsid w:val="26CA0D19"/>
    <w:rsid w:val="26CB20F9"/>
    <w:rsid w:val="26F61164"/>
    <w:rsid w:val="270FD5D1"/>
    <w:rsid w:val="2729D578"/>
    <w:rsid w:val="273B97F1"/>
    <w:rsid w:val="27544798"/>
    <w:rsid w:val="276F830F"/>
    <w:rsid w:val="2779C77C"/>
    <w:rsid w:val="2783D27C"/>
    <w:rsid w:val="2796B67E"/>
    <w:rsid w:val="2797355A"/>
    <w:rsid w:val="279DC3BA"/>
    <w:rsid w:val="27A747E6"/>
    <w:rsid w:val="27BCECFB"/>
    <w:rsid w:val="27C85C54"/>
    <w:rsid w:val="27E01100"/>
    <w:rsid w:val="27F10DC5"/>
    <w:rsid w:val="27F21825"/>
    <w:rsid w:val="27F4CEDA"/>
    <w:rsid w:val="27F5CA96"/>
    <w:rsid w:val="27FD158D"/>
    <w:rsid w:val="28018B3A"/>
    <w:rsid w:val="2808C930"/>
    <w:rsid w:val="280BBD25"/>
    <w:rsid w:val="2810E6BC"/>
    <w:rsid w:val="28121D8F"/>
    <w:rsid w:val="28157E11"/>
    <w:rsid w:val="2815A1E0"/>
    <w:rsid w:val="281CD6A5"/>
    <w:rsid w:val="2831F090"/>
    <w:rsid w:val="2839C73A"/>
    <w:rsid w:val="28414A3D"/>
    <w:rsid w:val="28423277"/>
    <w:rsid w:val="284CB129"/>
    <w:rsid w:val="284DAB20"/>
    <w:rsid w:val="285796EB"/>
    <w:rsid w:val="288354B0"/>
    <w:rsid w:val="28883D6E"/>
    <w:rsid w:val="28A62D9F"/>
    <w:rsid w:val="28ADF543"/>
    <w:rsid w:val="28BF4AAD"/>
    <w:rsid w:val="28C7CC10"/>
    <w:rsid w:val="28CBEE5E"/>
    <w:rsid w:val="28D59683"/>
    <w:rsid w:val="28DE2FD8"/>
    <w:rsid w:val="28F5CDB5"/>
    <w:rsid w:val="28F77D62"/>
    <w:rsid w:val="28F8EEED"/>
    <w:rsid w:val="28FB3CBB"/>
    <w:rsid w:val="2903C34A"/>
    <w:rsid w:val="29087155"/>
    <w:rsid w:val="291732F9"/>
    <w:rsid w:val="292679C6"/>
    <w:rsid w:val="292A0D74"/>
    <w:rsid w:val="2935C3EF"/>
    <w:rsid w:val="293A0C0C"/>
    <w:rsid w:val="29478E53"/>
    <w:rsid w:val="294E3639"/>
    <w:rsid w:val="29538776"/>
    <w:rsid w:val="2967ACB8"/>
    <w:rsid w:val="2985A4B8"/>
    <w:rsid w:val="298CA893"/>
    <w:rsid w:val="2997DB3D"/>
    <w:rsid w:val="299F1878"/>
    <w:rsid w:val="29AF2B44"/>
    <w:rsid w:val="29D093BA"/>
    <w:rsid w:val="29DA5F1F"/>
    <w:rsid w:val="29DE42FA"/>
    <w:rsid w:val="29DE4DBE"/>
    <w:rsid w:val="29ED8E01"/>
    <w:rsid w:val="29F3B483"/>
    <w:rsid w:val="2A20431B"/>
    <w:rsid w:val="2A2731EF"/>
    <w:rsid w:val="2A29DC28"/>
    <w:rsid w:val="2A2D2BB0"/>
    <w:rsid w:val="2A35E189"/>
    <w:rsid w:val="2A46858A"/>
    <w:rsid w:val="2A4E0822"/>
    <w:rsid w:val="2A5A1E17"/>
    <w:rsid w:val="2A6282FD"/>
    <w:rsid w:val="2A649B50"/>
    <w:rsid w:val="2A6C9B36"/>
    <w:rsid w:val="2A723018"/>
    <w:rsid w:val="2A818190"/>
    <w:rsid w:val="2A970D1C"/>
    <w:rsid w:val="2AA93178"/>
    <w:rsid w:val="2AAEA034"/>
    <w:rsid w:val="2ACD5F1B"/>
    <w:rsid w:val="2ACE4158"/>
    <w:rsid w:val="2ADAAC81"/>
    <w:rsid w:val="2AE46F07"/>
    <w:rsid w:val="2AEDD848"/>
    <w:rsid w:val="2AF1F8F4"/>
    <w:rsid w:val="2AF96A19"/>
    <w:rsid w:val="2AFA657F"/>
    <w:rsid w:val="2B0158DC"/>
    <w:rsid w:val="2B078168"/>
    <w:rsid w:val="2B25752C"/>
    <w:rsid w:val="2B57DF7C"/>
    <w:rsid w:val="2B641D75"/>
    <w:rsid w:val="2B6845EC"/>
    <w:rsid w:val="2B6CEE7B"/>
    <w:rsid w:val="2B6E03F3"/>
    <w:rsid w:val="2B6F2DEE"/>
    <w:rsid w:val="2B72666E"/>
    <w:rsid w:val="2B8EE2EC"/>
    <w:rsid w:val="2B9058DF"/>
    <w:rsid w:val="2B94114F"/>
    <w:rsid w:val="2BA2B21B"/>
    <w:rsid w:val="2BA45331"/>
    <w:rsid w:val="2BA716C1"/>
    <w:rsid w:val="2BC82FEE"/>
    <w:rsid w:val="2BCD4B26"/>
    <w:rsid w:val="2BFF3C7A"/>
    <w:rsid w:val="2C03A895"/>
    <w:rsid w:val="2C073C49"/>
    <w:rsid w:val="2C1B8B1D"/>
    <w:rsid w:val="2C1FBE4B"/>
    <w:rsid w:val="2C24EBDC"/>
    <w:rsid w:val="2C2C2621"/>
    <w:rsid w:val="2C3718E9"/>
    <w:rsid w:val="2C4150E6"/>
    <w:rsid w:val="2C5C3437"/>
    <w:rsid w:val="2C5D6314"/>
    <w:rsid w:val="2C63E075"/>
    <w:rsid w:val="2C73A4D9"/>
    <w:rsid w:val="2C73C288"/>
    <w:rsid w:val="2C7F461A"/>
    <w:rsid w:val="2C8BA84A"/>
    <w:rsid w:val="2C8E6E06"/>
    <w:rsid w:val="2C95AE49"/>
    <w:rsid w:val="2C9A7C38"/>
    <w:rsid w:val="2CA5EFE7"/>
    <w:rsid w:val="2CB2C5D5"/>
    <w:rsid w:val="2CBADBB8"/>
    <w:rsid w:val="2CBD457A"/>
    <w:rsid w:val="2CC77B08"/>
    <w:rsid w:val="2CCCE190"/>
    <w:rsid w:val="2CFC6CDB"/>
    <w:rsid w:val="2D024439"/>
    <w:rsid w:val="2D3748DD"/>
    <w:rsid w:val="2D37F4F8"/>
    <w:rsid w:val="2D4C1B14"/>
    <w:rsid w:val="2D517D84"/>
    <w:rsid w:val="2D64CC72"/>
    <w:rsid w:val="2D87A9F9"/>
    <w:rsid w:val="2D946064"/>
    <w:rsid w:val="2DB1AB4F"/>
    <w:rsid w:val="2DD5645C"/>
    <w:rsid w:val="2DFFEB1F"/>
    <w:rsid w:val="2E08CFB9"/>
    <w:rsid w:val="2E144248"/>
    <w:rsid w:val="2E145075"/>
    <w:rsid w:val="2E267E2A"/>
    <w:rsid w:val="2E2D94CC"/>
    <w:rsid w:val="2E3F2D91"/>
    <w:rsid w:val="2E434A91"/>
    <w:rsid w:val="2E5C5CD5"/>
    <w:rsid w:val="2E72007C"/>
    <w:rsid w:val="2E722C2A"/>
    <w:rsid w:val="2E9AB06C"/>
    <w:rsid w:val="2EB6692A"/>
    <w:rsid w:val="2EB899A1"/>
    <w:rsid w:val="2EC17F8E"/>
    <w:rsid w:val="2ECA78BB"/>
    <w:rsid w:val="2ECB96A9"/>
    <w:rsid w:val="2ED31A28"/>
    <w:rsid w:val="2ED687C4"/>
    <w:rsid w:val="2ED7DEAD"/>
    <w:rsid w:val="2ED9D1B7"/>
    <w:rsid w:val="2EDA52DD"/>
    <w:rsid w:val="2EDBE222"/>
    <w:rsid w:val="2F1186B2"/>
    <w:rsid w:val="2F182249"/>
    <w:rsid w:val="2F1A5DE2"/>
    <w:rsid w:val="2F284B37"/>
    <w:rsid w:val="2F30203B"/>
    <w:rsid w:val="2F3B4957"/>
    <w:rsid w:val="2F46DD2E"/>
    <w:rsid w:val="2F586125"/>
    <w:rsid w:val="2F63478E"/>
    <w:rsid w:val="2F7AEFE1"/>
    <w:rsid w:val="2F8BBFCF"/>
    <w:rsid w:val="2F930EE6"/>
    <w:rsid w:val="2F984BAA"/>
    <w:rsid w:val="2FABDE4E"/>
    <w:rsid w:val="2FB36AA0"/>
    <w:rsid w:val="2FBF2653"/>
    <w:rsid w:val="2FC150F2"/>
    <w:rsid w:val="2FD04739"/>
    <w:rsid w:val="2FD593AB"/>
    <w:rsid w:val="2FE96DEA"/>
    <w:rsid w:val="2FF2CBAC"/>
    <w:rsid w:val="30071454"/>
    <w:rsid w:val="30099631"/>
    <w:rsid w:val="3029BF4E"/>
    <w:rsid w:val="303CBE44"/>
    <w:rsid w:val="30437AB8"/>
    <w:rsid w:val="30485B73"/>
    <w:rsid w:val="304E0C5F"/>
    <w:rsid w:val="306279D8"/>
    <w:rsid w:val="3076233E"/>
    <w:rsid w:val="308596B4"/>
    <w:rsid w:val="3088A256"/>
    <w:rsid w:val="308ECAD7"/>
    <w:rsid w:val="30A75CB3"/>
    <w:rsid w:val="30A863D8"/>
    <w:rsid w:val="30AC0D5C"/>
    <w:rsid w:val="30B1F33D"/>
    <w:rsid w:val="30B95740"/>
    <w:rsid w:val="30C0D191"/>
    <w:rsid w:val="30C2BB44"/>
    <w:rsid w:val="30DCD935"/>
    <w:rsid w:val="30DF1AF8"/>
    <w:rsid w:val="30DFF25B"/>
    <w:rsid w:val="30E3E578"/>
    <w:rsid w:val="30E4A7B0"/>
    <w:rsid w:val="30E52855"/>
    <w:rsid w:val="30E6BD18"/>
    <w:rsid w:val="30EA7928"/>
    <w:rsid w:val="30F7CA0A"/>
    <w:rsid w:val="31002847"/>
    <w:rsid w:val="3107E074"/>
    <w:rsid w:val="3109E422"/>
    <w:rsid w:val="3113448A"/>
    <w:rsid w:val="31249A6F"/>
    <w:rsid w:val="31278E30"/>
    <w:rsid w:val="3128E322"/>
    <w:rsid w:val="31374518"/>
    <w:rsid w:val="31450535"/>
    <w:rsid w:val="3150BDD4"/>
    <w:rsid w:val="316C9EC7"/>
    <w:rsid w:val="31740453"/>
    <w:rsid w:val="317A1F0A"/>
    <w:rsid w:val="318EF4D0"/>
    <w:rsid w:val="3190B69D"/>
    <w:rsid w:val="319FD778"/>
    <w:rsid w:val="31A755AA"/>
    <w:rsid w:val="31B39784"/>
    <w:rsid w:val="31B671AE"/>
    <w:rsid w:val="31B748C1"/>
    <w:rsid w:val="31B90885"/>
    <w:rsid w:val="31BCF636"/>
    <w:rsid w:val="31C2990C"/>
    <w:rsid w:val="31C450F7"/>
    <w:rsid w:val="31C6E5D6"/>
    <w:rsid w:val="31E9A08B"/>
    <w:rsid w:val="31EE2394"/>
    <w:rsid w:val="31EEA6ED"/>
    <w:rsid w:val="31F3349A"/>
    <w:rsid w:val="31FAB174"/>
    <w:rsid w:val="321382E4"/>
    <w:rsid w:val="322197A0"/>
    <w:rsid w:val="324CE662"/>
    <w:rsid w:val="326A0F16"/>
    <w:rsid w:val="326E58CA"/>
    <w:rsid w:val="326EC1DF"/>
    <w:rsid w:val="327A1F86"/>
    <w:rsid w:val="32832FC1"/>
    <w:rsid w:val="328A26B0"/>
    <w:rsid w:val="32998C66"/>
    <w:rsid w:val="32A79BE6"/>
    <w:rsid w:val="32AE21A2"/>
    <w:rsid w:val="32B0B83B"/>
    <w:rsid w:val="32B6B504"/>
    <w:rsid w:val="32BCCF6B"/>
    <w:rsid w:val="32D33774"/>
    <w:rsid w:val="32DC40DC"/>
    <w:rsid w:val="32DC96BC"/>
    <w:rsid w:val="32F6C715"/>
    <w:rsid w:val="330DC1CD"/>
    <w:rsid w:val="3313C940"/>
    <w:rsid w:val="331A1264"/>
    <w:rsid w:val="331CE840"/>
    <w:rsid w:val="33215471"/>
    <w:rsid w:val="3324E4E9"/>
    <w:rsid w:val="333098C0"/>
    <w:rsid w:val="334708C0"/>
    <w:rsid w:val="335C9D07"/>
    <w:rsid w:val="337114CF"/>
    <w:rsid w:val="33742880"/>
    <w:rsid w:val="3377E043"/>
    <w:rsid w:val="33C3C434"/>
    <w:rsid w:val="33C5D320"/>
    <w:rsid w:val="33C5FD79"/>
    <w:rsid w:val="33E2470B"/>
    <w:rsid w:val="33F04759"/>
    <w:rsid w:val="34280992"/>
    <w:rsid w:val="3428CDB3"/>
    <w:rsid w:val="342F6ACC"/>
    <w:rsid w:val="3441756F"/>
    <w:rsid w:val="34510534"/>
    <w:rsid w:val="345C957E"/>
    <w:rsid w:val="347CA5F7"/>
    <w:rsid w:val="347F5752"/>
    <w:rsid w:val="3483D72F"/>
    <w:rsid w:val="34840E1C"/>
    <w:rsid w:val="3496492B"/>
    <w:rsid w:val="34C0B54A"/>
    <w:rsid w:val="34CB10DA"/>
    <w:rsid w:val="34D2D3A0"/>
    <w:rsid w:val="34DCC9E3"/>
    <w:rsid w:val="34EB5AB7"/>
    <w:rsid w:val="34F3C649"/>
    <w:rsid w:val="34F43912"/>
    <w:rsid w:val="34FE3177"/>
    <w:rsid w:val="34FEEB57"/>
    <w:rsid w:val="350F88F3"/>
    <w:rsid w:val="35138A8C"/>
    <w:rsid w:val="35196B66"/>
    <w:rsid w:val="3519D5BA"/>
    <w:rsid w:val="351CD3BF"/>
    <w:rsid w:val="351CEB2A"/>
    <w:rsid w:val="351CFF8E"/>
    <w:rsid w:val="351E5699"/>
    <w:rsid w:val="3524C264"/>
    <w:rsid w:val="3528C7FD"/>
    <w:rsid w:val="35334D16"/>
    <w:rsid w:val="3536D974"/>
    <w:rsid w:val="35499461"/>
    <w:rsid w:val="35573C70"/>
    <w:rsid w:val="356D536E"/>
    <w:rsid w:val="3573E8F9"/>
    <w:rsid w:val="35887645"/>
    <w:rsid w:val="3597489D"/>
    <w:rsid w:val="35C02A5B"/>
    <w:rsid w:val="35C3D9F3"/>
    <w:rsid w:val="35C84E21"/>
    <w:rsid w:val="35D9BFC3"/>
    <w:rsid w:val="35E41FA6"/>
    <w:rsid w:val="35E6CE5D"/>
    <w:rsid w:val="35F72AD4"/>
    <w:rsid w:val="360191C1"/>
    <w:rsid w:val="360F150C"/>
    <w:rsid w:val="362A79B6"/>
    <w:rsid w:val="364D73B5"/>
    <w:rsid w:val="364E9038"/>
    <w:rsid w:val="36504972"/>
    <w:rsid w:val="36537D36"/>
    <w:rsid w:val="3664E716"/>
    <w:rsid w:val="36787981"/>
    <w:rsid w:val="368EB421"/>
    <w:rsid w:val="36916DAA"/>
    <w:rsid w:val="36954C44"/>
    <w:rsid w:val="369F7BC3"/>
    <w:rsid w:val="36B32226"/>
    <w:rsid w:val="36B8A420"/>
    <w:rsid w:val="36B96C89"/>
    <w:rsid w:val="36D94869"/>
    <w:rsid w:val="36EF6867"/>
    <w:rsid w:val="36FA4315"/>
    <w:rsid w:val="36FD5FB5"/>
    <w:rsid w:val="36FF69CA"/>
    <w:rsid w:val="37093633"/>
    <w:rsid w:val="37113FCA"/>
    <w:rsid w:val="3713E376"/>
    <w:rsid w:val="371983F5"/>
    <w:rsid w:val="3726D341"/>
    <w:rsid w:val="37279BF6"/>
    <w:rsid w:val="37284079"/>
    <w:rsid w:val="373BD0DF"/>
    <w:rsid w:val="3742F405"/>
    <w:rsid w:val="37458AB0"/>
    <w:rsid w:val="374F4E2F"/>
    <w:rsid w:val="374F7940"/>
    <w:rsid w:val="377B0D09"/>
    <w:rsid w:val="37CEB689"/>
    <w:rsid w:val="37D1047A"/>
    <w:rsid w:val="37D21563"/>
    <w:rsid w:val="37D545F4"/>
    <w:rsid w:val="37D9269D"/>
    <w:rsid w:val="37F09C4D"/>
    <w:rsid w:val="38069D33"/>
    <w:rsid w:val="382DA46B"/>
    <w:rsid w:val="38327208"/>
    <w:rsid w:val="3839B2A0"/>
    <w:rsid w:val="38524945"/>
    <w:rsid w:val="3853D7F1"/>
    <w:rsid w:val="3854E7B6"/>
    <w:rsid w:val="385CB711"/>
    <w:rsid w:val="386E047D"/>
    <w:rsid w:val="3872F0B5"/>
    <w:rsid w:val="3884A885"/>
    <w:rsid w:val="389532E6"/>
    <w:rsid w:val="3895D8A7"/>
    <w:rsid w:val="389D1B5D"/>
    <w:rsid w:val="389ED45E"/>
    <w:rsid w:val="389FF7AC"/>
    <w:rsid w:val="38A0E899"/>
    <w:rsid w:val="38AB4688"/>
    <w:rsid w:val="38ADE74D"/>
    <w:rsid w:val="38AF5FD4"/>
    <w:rsid w:val="38C4DCC8"/>
    <w:rsid w:val="38D05527"/>
    <w:rsid w:val="38DEA03B"/>
    <w:rsid w:val="38DFDC24"/>
    <w:rsid w:val="38E1BFA3"/>
    <w:rsid w:val="38E4C07C"/>
    <w:rsid w:val="38EB0440"/>
    <w:rsid w:val="3902DBEF"/>
    <w:rsid w:val="39092217"/>
    <w:rsid w:val="39116085"/>
    <w:rsid w:val="391D5A0F"/>
    <w:rsid w:val="391DD440"/>
    <w:rsid w:val="3937E0D9"/>
    <w:rsid w:val="39385AA6"/>
    <w:rsid w:val="39427BF0"/>
    <w:rsid w:val="3947304B"/>
    <w:rsid w:val="3972FD25"/>
    <w:rsid w:val="39889AC0"/>
    <w:rsid w:val="399DD5FD"/>
    <w:rsid w:val="39A6B1D5"/>
    <w:rsid w:val="39ABEE57"/>
    <w:rsid w:val="39BC0A47"/>
    <w:rsid w:val="39E11954"/>
    <w:rsid w:val="39E7E667"/>
    <w:rsid w:val="39EE1921"/>
    <w:rsid w:val="39F9C223"/>
    <w:rsid w:val="3A0EC3DE"/>
    <w:rsid w:val="3A25AEFC"/>
    <w:rsid w:val="3A33FA01"/>
    <w:rsid w:val="3A354BA8"/>
    <w:rsid w:val="3A59517C"/>
    <w:rsid w:val="3A5E03D1"/>
    <w:rsid w:val="3A600F50"/>
    <w:rsid w:val="3A685BC8"/>
    <w:rsid w:val="3A71FF4B"/>
    <w:rsid w:val="3A79AAE8"/>
    <w:rsid w:val="3A878AAE"/>
    <w:rsid w:val="3A879DEF"/>
    <w:rsid w:val="3A8A61A9"/>
    <w:rsid w:val="3AA995D2"/>
    <w:rsid w:val="3AA9C071"/>
    <w:rsid w:val="3AAE6EA7"/>
    <w:rsid w:val="3AB2ADCB"/>
    <w:rsid w:val="3AB790C9"/>
    <w:rsid w:val="3ABA612E"/>
    <w:rsid w:val="3AC81AA5"/>
    <w:rsid w:val="3ACA44B7"/>
    <w:rsid w:val="3AD11F18"/>
    <w:rsid w:val="3AD57F02"/>
    <w:rsid w:val="3B15CBB2"/>
    <w:rsid w:val="3B1D01BE"/>
    <w:rsid w:val="3B1E80A3"/>
    <w:rsid w:val="3B22EB38"/>
    <w:rsid w:val="3B34BCFE"/>
    <w:rsid w:val="3B4DAB25"/>
    <w:rsid w:val="3B5705F8"/>
    <w:rsid w:val="3B7A57A8"/>
    <w:rsid w:val="3B7D480D"/>
    <w:rsid w:val="3B7E537A"/>
    <w:rsid w:val="3B86A06A"/>
    <w:rsid w:val="3B8A1295"/>
    <w:rsid w:val="3B8A5B7C"/>
    <w:rsid w:val="3B92FA41"/>
    <w:rsid w:val="3B964674"/>
    <w:rsid w:val="3B9824AB"/>
    <w:rsid w:val="3BB0BE87"/>
    <w:rsid w:val="3BC2BA2E"/>
    <w:rsid w:val="3BC39D05"/>
    <w:rsid w:val="3BD4A14C"/>
    <w:rsid w:val="3BDF2C72"/>
    <w:rsid w:val="3BEEA19C"/>
    <w:rsid w:val="3BFBDFB1"/>
    <w:rsid w:val="3C13D5F0"/>
    <w:rsid w:val="3C158F66"/>
    <w:rsid w:val="3C3E0102"/>
    <w:rsid w:val="3C53A50E"/>
    <w:rsid w:val="3C5730C9"/>
    <w:rsid w:val="3C599CEA"/>
    <w:rsid w:val="3C6C050E"/>
    <w:rsid w:val="3C7D5AE6"/>
    <w:rsid w:val="3C7F0194"/>
    <w:rsid w:val="3C8AF615"/>
    <w:rsid w:val="3C9421A9"/>
    <w:rsid w:val="3C9DA95B"/>
    <w:rsid w:val="3CB72425"/>
    <w:rsid w:val="3CBF8B22"/>
    <w:rsid w:val="3CCC8C66"/>
    <w:rsid w:val="3CCE9D28"/>
    <w:rsid w:val="3CD14061"/>
    <w:rsid w:val="3CEBFD66"/>
    <w:rsid w:val="3CF71D79"/>
    <w:rsid w:val="3CF8E86E"/>
    <w:rsid w:val="3CF984B6"/>
    <w:rsid w:val="3D07C84B"/>
    <w:rsid w:val="3D0EF124"/>
    <w:rsid w:val="3D116B22"/>
    <w:rsid w:val="3D17872C"/>
    <w:rsid w:val="3D2BA3C7"/>
    <w:rsid w:val="3D363875"/>
    <w:rsid w:val="3D3A986E"/>
    <w:rsid w:val="3D4DA44F"/>
    <w:rsid w:val="3D551D13"/>
    <w:rsid w:val="3D60540A"/>
    <w:rsid w:val="3D6143EB"/>
    <w:rsid w:val="3D66F462"/>
    <w:rsid w:val="3D6D96CA"/>
    <w:rsid w:val="3D800F64"/>
    <w:rsid w:val="3D91B1BA"/>
    <w:rsid w:val="3D9EFF48"/>
    <w:rsid w:val="3DA3D6ED"/>
    <w:rsid w:val="3DA41E31"/>
    <w:rsid w:val="3DAB72E9"/>
    <w:rsid w:val="3DAFFEBB"/>
    <w:rsid w:val="3DDA51BC"/>
    <w:rsid w:val="3DF25C0F"/>
    <w:rsid w:val="3E0036D7"/>
    <w:rsid w:val="3E045246"/>
    <w:rsid w:val="3E0F75C8"/>
    <w:rsid w:val="3E1051FF"/>
    <w:rsid w:val="3E1349CB"/>
    <w:rsid w:val="3E1CECBC"/>
    <w:rsid w:val="3E2550DA"/>
    <w:rsid w:val="3E2D7374"/>
    <w:rsid w:val="3E2E7DCF"/>
    <w:rsid w:val="3E2EFB04"/>
    <w:rsid w:val="3E349D3B"/>
    <w:rsid w:val="3E350CF7"/>
    <w:rsid w:val="3E38097A"/>
    <w:rsid w:val="3E39CB8F"/>
    <w:rsid w:val="3E457A00"/>
    <w:rsid w:val="3E5EC062"/>
    <w:rsid w:val="3E6BDCA5"/>
    <w:rsid w:val="3E766F1D"/>
    <w:rsid w:val="3E86A9DA"/>
    <w:rsid w:val="3E95620F"/>
    <w:rsid w:val="3E977BED"/>
    <w:rsid w:val="3E990FF9"/>
    <w:rsid w:val="3EAAA502"/>
    <w:rsid w:val="3EAB00DD"/>
    <w:rsid w:val="3EB490B1"/>
    <w:rsid w:val="3EB8DFC6"/>
    <w:rsid w:val="3EBB505C"/>
    <w:rsid w:val="3EBBACE5"/>
    <w:rsid w:val="3EDA9970"/>
    <w:rsid w:val="3EE927A0"/>
    <w:rsid w:val="3EF6B196"/>
    <w:rsid w:val="3EF790D0"/>
    <w:rsid w:val="3EF8FEDE"/>
    <w:rsid w:val="3F0172F5"/>
    <w:rsid w:val="3F0CE0A1"/>
    <w:rsid w:val="3F143656"/>
    <w:rsid w:val="3F2A89BF"/>
    <w:rsid w:val="3F31FF52"/>
    <w:rsid w:val="3F35ED24"/>
    <w:rsid w:val="3F40756A"/>
    <w:rsid w:val="3F411D67"/>
    <w:rsid w:val="3F46D1C0"/>
    <w:rsid w:val="3F5F3383"/>
    <w:rsid w:val="3F6FC1BB"/>
    <w:rsid w:val="3F74D52A"/>
    <w:rsid w:val="3F79D968"/>
    <w:rsid w:val="3F88B9B1"/>
    <w:rsid w:val="3FA23B58"/>
    <w:rsid w:val="3FC4B392"/>
    <w:rsid w:val="3FC55DD4"/>
    <w:rsid w:val="3FC956EB"/>
    <w:rsid w:val="3FCF2435"/>
    <w:rsid w:val="3FD54A1D"/>
    <w:rsid w:val="4012FC04"/>
    <w:rsid w:val="40245B90"/>
    <w:rsid w:val="402EBE3B"/>
    <w:rsid w:val="402ED5AB"/>
    <w:rsid w:val="403332AB"/>
    <w:rsid w:val="403FB0B0"/>
    <w:rsid w:val="4041E8EA"/>
    <w:rsid w:val="404DF8DD"/>
    <w:rsid w:val="404E7CCB"/>
    <w:rsid w:val="4054A3F1"/>
    <w:rsid w:val="40577D46"/>
    <w:rsid w:val="40650D75"/>
    <w:rsid w:val="406C65B4"/>
    <w:rsid w:val="407CBC77"/>
    <w:rsid w:val="407EDC28"/>
    <w:rsid w:val="40831ADF"/>
    <w:rsid w:val="4088D6EF"/>
    <w:rsid w:val="40908759"/>
    <w:rsid w:val="40A7F45F"/>
    <w:rsid w:val="40AD4C1B"/>
    <w:rsid w:val="40B62877"/>
    <w:rsid w:val="40C0DF16"/>
    <w:rsid w:val="40D7863D"/>
    <w:rsid w:val="41065F92"/>
    <w:rsid w:val="411C6781"/>
    <w:rsid w:val="41271631"/>
    <w:rsid w:val="412D7CA4"/>
    <w:rsid w:val="4137A826"/>
    <w:rsid w:val="415D1A2B"/>
    <w:rsid w:val="41609E20"/>
    <w:rsid w:val="41711A7E"/>
    <w:rsid w:val="41723C16"/>
    <w:rsid w:val="41796EE9"/>
    <w:rsid w:val="417BA252"/>
    <w:rsid w:val="4184F250"/>
    <w:rsid w:val="41870703"/>
    <w:rsid w:val="418B4BCF"/>
    <w:rsid w:val="41A209DC"/>
    <w:rsid w:val="41AA1E74"/>
    <w:rsid w:val="41B0D072"/>
    <w:rsid w:val="41B5F76A"/>
    <w:rsid w:val="41C80B7B"/>
    <w:rsid w:val="41F7979C"/>
    <w:rsid w:val="422303E4"/>
    <w:rsid w:val="422AF684"/>
    <w:rsid w:val="422F8B42"/>
    <w:rsid w:val="424B483B"/>
    <w:rsid w:val="42556A47"/>
    <w:rsid w:val="425EABBB"/>
    <w:rsid w:val="426757B6"/>
    <w:rsid w:val="427FD5FE"/>
    <w:rsid w:val="42820A79"/>
    <w:rsid w:val="42961937"/>
    <w:rsid w:val="429870B7"/>
    <w:rsid w:val="429882CA"/>
    <w:rsid w:val="42BA6BE7"/>
    <w:rsid w:val="42CCEDFD"/>
    <w:rsid w:val="42D2004A"/>
    <w:rsid w:val="42D9F18E"/>
    <w:rsid w:val="42E5D8BA"/>
    <w:rsid w:val="42EC766E"/>
    <w:rsid w:val="42ED4542"/>
    <w:rsid w:val="42F6B76A"/>
    <w:rsid w:val="4310873D"/>
    <w:rsid w:val="4314D865"/>
    <w:rsid w:val="4317760E"/>
    <w:rsid w:val="431BF53E"/>
    <w:rsid w:val="4320ACA9"/>
    <w:rsid w:val="4323ED38"/>
    <w:rsid w:val="43288819"/>
    <w:rsid w:val="432D2A3A"/>
    <w:rsid w:val="43337EC6"/>
    <w:rsid w:val="4339F129"/>
    <w:rsid w:val="433A7912"/>
    <w:rsid w:val="434060F1"/>
    <w:rsid w:val="435015BA"/>
    <w:rsid w:val="43575734"/>
    <w:rsid w:val="435A05C4"/>
    <w:rsid w:val="435B02DA"/>
    <w:rsid w:val="435EEE2C"/>
    <w:rsid w:val="4381EED7"/>
    <w:rsid w:val="438F1E08"/>
    <w:rsid w:val="4397F92E"/>
    <w:rsid w:val="439B7993"/>
    <w:rsid w:val="43A46E1B"/>
    <w:rsid w:val="43A4E281"/>
    <w:rsid w:val="43AFBD76"/>
    <w:rsid w:val="43B9FCCC"/>
    <w:rsid w:val="43BFCB33"/>
    <w:rsid w:val="43C819C1"/>
    <w:rsid w:val="43C88CD2"/>
    <w:rsid w:val="43D2B492"/>
    <w:rsid w:val="43DDAE88"/>
    <w:rsid w:val="43DF2D96"/>
    <w:rsid w:val="43E153BF"/>
    <w:rsid w:val="43E71596"/>
    <w:rsid w:val="43E7301F"/>
    <w:rsid w:val="43F5912D"/>
    <w:rsid w:val="43F5AE0D"/>
    <w:rsid w:val="44048531"/>
    <w:rsid w:val="440E88D2"/>
    <w:rsid w:val="4416C5FB"/>
    <w:rsid w:val="44170ECD"/>
    <w:rsid w:val="4436A6A2"/>
    <w:rsid w:val="4459D45E"/>
    <w:rsid w:val="445C00B2"/>
    <w:rsid w:val="44660CD5"/>
    <w:rsid w:val="446B7FA8"/>
    <w:rsid w:val="4472DF78"/>
    <w:rsid w:val="4489AFE4"/>
    <w:rsid w:val="448A0E1D"/>
    <w:rsid w:val="44A7228B"/>
    <w:rsid w:val="44ACA3D5"/>
    <w:rsid w:val="44BBC721"/>
    <w:rsid w:val="44CA98E2"/>
    <w:rsid w:val="44CFB49D"/>
    <w:rsid w:val="44D6309C"/>
    <w:rsid w:val="44DB650E"/>
    <w:rsid w:val="44DF9471"/>
    <w:rsid w:val="44E90701"/>
    <w:rsid w:val="44FCC70F"/>
    <w:rsid w:val="4508517D"/>
    <w:rsid w:val="450942EB"/>
    <w:rsid w:val="45174AAB"/>
    <w:rsid w:val="45184739"/>
    <w:rsid w:val="4520292C"/>
    <w:rsid w:val="4522E645"/>
    <w:rsid w:val="4534D6F3"/>
    <w:rsid w:val="453FF943"/>
    <w:rsid w:val="45427C43"/>
    <w:rsid w:val="454AC001"/>
    <w:rsid w:val="45641556"/>
    <w:rsid w:val="456C23CC"/>
    <w:rsid w:val="4576D2E5"/>
    <w:rsid w:val="457D4169"/>
    <w:rsid w:val="457DA302"/>
    <w:rsid w:val="458ABE70"/>
    <w:rsid w:val="45974822"/>
    <w:rsid w:val="459BEEC4"/>
    <w:rsid w:val="45B2965C"/>
    <w:rsid w:val="45B592D5"/>
    <w:rsid w:val="45CD751D"/>
    <w:rsid w:val="45DB0786"/>
    <w:rsid w:val="45F2A905"/>
    <w:rsid w:val="45F7D113"/>
    <w:rsid w:val="45FAD1F0"/>
    <w:rsid w:val="45FAEC45"/>
    <w:rsid w:val="4608596C"/>
    <w:rsid w:val="462C835B"/>
    <w:rsid w:val="463350CA"/>
    <w:rsid w:val="4639D19B"/>
    <w:rsid w:val="46493B59"/>
    <w:rsid w:val="465E77F0"/>
    <w:rsid w:val="466354BD"/>
    <w:rsid w:val="468FD6A9"/>
    <w:rsid w:val="469B493B"/>
    <w:rsid w:val="46ADAE95"/>
    <w:rsid w:val="46B4179A"/>
    <w:rsid w:val="46BDAF76"/>
    <w:rsid w:val="46CC8493"/>
    <w:rsid w:val="46DC6222"/>
    <w:rsid w:val="4713C3E8"/>
    <w:rsid w:val="471C0D9D"/>
    <w:rsid w:val="4737E144"/>
    <w:rsid w:val="474E66BD"/>
    <w:rsid w:val="4750DD02"/>
    <w:rsid w:val="47544A68"/>
    <w:rsid w:val="477CB34B"/>
    <w:rsid w:val="477CEB74"/>
    <w:rsid w:val="478E119D"/>
    <w:rsid w:val="47922EBC"/>
    <w:rsid w:val="47A11AA3"/>
    <w:rsid w:val="47A85B57"/>
    <w:rsid w:val="47A949D0"/>
    <w:rsid w:val="47A9EAB4"/>
    <w:rsid w:val="47AA7948"/>
    <w:rsid w:val="47AE0C43"/>
    <w:rsid w:val="47B0C6B7"/>
    <w:rsid w:val="47B0D6E6"/>
    <w:rsid w:val="47B4CE0B"/>
    <w:rsid w:val="47CF212B"/>
    <w:rsid w:val="47F06AD3"/>
    <w:rsid w:val="47F4A5E2"/>
    <w:rsid w:val="4805F3A1"/>
    <w:rsid w:val="483CD919"/>
    <w:rsid w:val="48454347"/>
    <w:rsid w:val="48499033"/>
    <w:rsid w:val="484A2C9D"/>
    <w:rsid w:val="484FE7FB"/>
    <w:rsid w:val="4850E484"/>
    <w:rsid w:val="485B7A84"/>
    <w:rsid w:val="486F7E3E"/>
    <w:rsid w:val="48878BC1"/>
    <w:rsid w:val="488AF3A6"/>
    <w:rsid w:val="48906C44"/>
    <w:rsid w:val="4898B3BB"/>
    <w:rsid w:val="489C50C7"/>
    <w:rsid w:val="489D9988"/>
    <w:rsid w:val="489DBA00"/>
    <w:rsid w:val="489F566E"/>
    <w:rsid w:val="48A0D5B8"/>
    <w:rsid w:val="48A2CA27"/>
    <w:rsid w:val="48A55536"/>
    <w:rsid w:val="48A7D393"/>
    <w:rsid w:val="48B51DE5"/>
    <w:rsid w:val="48B90F4B"/>
    <w:rsid w:val="48CAA60A"/>
    <w:rsid w:val="48D58ADD"/>
    <w:rsid w:val="48D869D7"/>
    <w:rsid w:val="48D996C9"/>
    <w:rsid w:val="48E91F20"/>
    <w:rsid w:val="48F6227C"/>
    <w:rsid w:val="4918FFB9"/>
    <w:rsid w:val="492F71D5"/>
    <w:rsid w:val="4934EEBA"/>
    <w:rsid w:val="49378908"/>
    <w:rsid w:val="4955B23C"/>
    <w:rsid w:val="495B8CA4"/>
    <w:rsid w:val="495EC633"/>
    <w:rsid w:val="496196B8"/>
    <w:rsid w:val="4964BFD6"/>
    <w:rsid w:val="497E8D15"/>
    <w:rsid w:val="498419E9"/>
    <w:rsid w:val="498D0F03"/>
    <w:rsid w:val="498F9316"/>
    <w:rsid w:val="49B493C3"/>
    <w:rsid w:val="49BA5660"/>
    <w:rsid w:val="49BC7824"/>
    <w:rsid w:val="49C4C060"/>
    <w:rsid w:val="49D8124F"/>
    <w:rsid w:val="49DA1176"/>
    <w:rsid w:val="49DE97EA"/>
    <w:rsid w:val="49E4DF12"/>
    <w:rsid w:val="49E52535"/>
    <w:rsid w:val="49E60822"/>
    <w:rsid w:val="49ED404F"/>
    <w:rsid w:val="49F4FEC0"/>
    <w:rsid w:val="49F5755E"/>
    <w:rsid w:val="49F88B8B"/>
    <w:rsid w:val="49FE6324"/>
    <w:rsid w:val="4A0467EC"/>
    <w:rsid w:val="4A18824A"/>
    <w:rsid w:val="4A196880"/>
    <w:rsid w:val="4A1C8503"/>
    <w:rsid w:val="4A3CA619"/>
    <w:rsid w:val="4A4E0B57"/>
    <w:rsid w:val="4A522FD8"/>
    <w:rsid w:val="4A5DDE4A"/>
    <w:rsid w:val="4A69A56A"/>
    <w:rsid w:val="4A6AEE06"/>
    <w:rsid w:val="4A757FE6"/>
    <w:rsid w:val="4A7E2121"/>
    <w:rsid w:val="4A8DC4AD"/>
    <w:rsid w:val="4A906D30"/>
    <w:rsid w:val="4AA021EF"/>
    <w:rsid w:val="4AB6F730"/>
    <w:rsid w:val="4AD9DFE0"/>
    <w:rsid w:val="4ADB6969"/>
    <w:rsid w:val="4AF27218"/>
    <w:rsid w:val="4AF6DFB6"/>
    <w:rsid w:val="4B1C7BE7"/>
    <w:rsid w:val="4B20CFC1"/>
    <w:rsid w:val="4B2F8439"/>
    <w:rsid w:val="4B32C4F1"/>
    <w:rsid w:val="4B50CDB0"/>
    <w:rsid w:val="4B8A3E9A"/>
    <w:rsid w:val="4BA2183D"/>
    <w:rsid w:val="4BA41F1D"/>
    <w:rsid w:val="4BB7B505"/>
    <w:rsid w:val="4BD8767A"/>
    <w:rsid w:val="4BE23B52"/>
    <w:rsid w:val="4BE424ED"/>
    <w:rsid w:val="4BE87EE0"/>
    <w:rsid w:val="4BF7C7E5"/>
    <w:rsid w:val="4BF8BDD1"/>
    <w:rsid w:val="4BF94289"/>
    <w:rsid w:val="4BFB94E9"/>
    <w:rsid w:val="4C09F1FA"/>
    <w:rsid w:val="4C0F2EE6"/>
    <w:rsid w:val="4C17B2F6"/>
    <w:rsid w:val="4C1AA94F"/>
    <w:rsid w:val="4C1DB5D1"/>
    <w:rsid w:val="4C25BEE4"/>
    <w:rsid w:val="4C261A78"/>
    <w:rsid w:val="4C404A76"/>
    <w:rsid w:val="4C4B1C68"/>
    <w:rsid w:val="4C540BED"/>
    <w:rsid w:val="4C63C615"/>
    <w:rsid w:val="4C65B2C4"/>
    <w:rsid w:val="4C68570F"/>
    <w:rsid w:val="4C6D6908"/>
    <w:rsid w:val="4C72BCCD"/>
    <w:rsid w:val="4C75BD55"/>
    <w:rsid w:val="4C82A494"/>
    <w:rsid w:val="4C8BE412"/>
    <w:rsid w:val="4C935E6C"/>
    <w:rsid w:val="4CA23CAF"/>
    <w:rsid w:val="4CC7EA56"/>
    <w:rsid w:val="4CDA5331"/>
    <w:rsid w:val="4CEE37AE"/>
    <w:rsid w:val="4D0E66EE"/>
    <w:rsid w:val="4D102815"/>
    <w:rsid w:val="4D22C748"/>
    <w:rsid w:val="4D2436E8"/>
    <w:rsid w:val="4D31AC66"/>
    <w:rsid w:val="4D3A773B"/>
    <w:rsid w:val="4D3B2D48"/>
    <w:rsid w:val="4D50A8D8"/>
    <w:rsid w:val="4D51C809"/>
    <w:rsid w:val="4D5FB8C6"/>
    <w:rsid w:val="4D723252"/>
    <w:rsid w:val="4D72E882"/>
    <w:rsid w:val="4D7942EC"/>
    <w:rsid w:val="4D7DAC40"/>
    <w:rsid w:val="4D887316"/>
    <w:rsid w:val="4D97E958"/>
    <w:rsid w:val="4DAE15F3"/>
    <w:rsid w:val="4DCE8EB5"/>
    <w:rsid w:val="4DE1B84C"/>
    <w:rsid w:val="4DE6D212"/>
    <w:rsid w:val="4DF494DE"/>
    <w:rsid w:val="4E0B0341"/>
    <w:rsid w:val="4E1603AE"/>
    <w:rsid w:val="4E191739"/>
    <w:rsid w:val="4E25D050"/>
    <w:rsid w:val="4E2B9AB7"/>
    <w:rsid w:val="4E304128"/>
    <w:rsid w:val="4E3D13AA"/>
    <w:rsid w:val="4E3FE067"/>
    <w:rsid w:val="4E428568"/>
    <w:rsid w:val="4E447B30"/>
    <w:rsid w:val="4E6FCA8A"/>
    <w:rsid w:val="4E7F8812"/>
    <w:rsid w:val="4E8097E4"/>
    <w:rsid w:val="4E82C920"/>
    <w:rsid w:val="4E88F644"/>
    <w:rsid w:val="4E9E46CD"/>
    <w:rsid w:val="4EBB51BC"/>
    <w:rsid w:val="4EE863EE"/>
    <w:rsid w:val="4EECD388"/>
    <w:rsid w:val="4EFA6D75"/>
    <w:rsid w:val="4EFF77A8"/>
    <w:rsid w:val="4F06D57E"/>
    <w:rsid w:val="4F0D5041"/>
    <w:rsid w:val="4F1D0F8E"/>
    <w:rsid w:val="4F2527BB"/>
    <w:rsid w:val="4F35E034"/>
    <w:rsid w:val="4F455060"/>
    <w:rsid w:val="4F5BD64A"/>
    <w:rsid w:val="4F6DDE95"/>
    <w:rsid w:val="4F775BEF"/>
    <w:rsid w:val="4F7B0687"/>
    <w:rsid w:val="4F7E718D"/>
    <w:rsid w:val="4F864C9A"/>
    <w:rsid w:val="4F8EE705"/>
    <w:rsid w:val="4F9747A9"/>
    <w:rsid w:val="4F97C692"/>
    <w:rsid w:val="4F9EB359"/>
    <w:rsid w:val="4FB4DA3B"/>
    <w:rsid w:val="4FB90CB0"/>
    <w:rsid w:val="4FBEDDF6"/>
    <w:rsid w:val="4FC74354"/>
    <w:rsid w:val="4FD4916B"/>
    <w:rsid w:val="4FEAD2DA"/>
    <w:rsid w:val="4FF116D7"/>
    <w:rsid w:val="4FFCE191"/>
    <w:rsid w:val="5001E8DF"/>
    <w:rsid w:val="500296C1"/>
    <w:rsid w:val="501833C8"/>
    <w:rsid w:val="50243ED3"/>
    <w:rsid w:val="50316194"/>
    <w:rsid w:val="5031E076"/>
    <w:rsid w:val="50437A11"/>
    <w:rsid w:val="5044C060"/>
    <w:rsid w:val="5045CAA0"/>
    <w:rsid w:val="50504CAC"/>
    <w:rsid w:val="505BA6B9"/>
    <w:rsid w:val="505ED5A1"/>
    <w:rsid w:val="5066C5E0"/>
    <w:rsid w:val="5084C209"/>
    <w:rsid w:val="5087C037"/>
    <w:rsid w:val="50A7CD5B"/>
    <w:rsid w:val="50B7823B"/>
    <w:rsid w:val="50B953EA"/>
    <w:rsid w:val="50BBCF9D"/>
    <w:rsid w:val="50BE1747"/>
    <w:rsid w:val="50C5ECCF"/>
    <w:rsid w:val="50E6E3C8"/>
    <w:rsid w:val="50F2226C"/>
    <w:rsid w:val="50FD2341"/>
    <w:rsid w:val="51024FAF"/>
    <w:rsid w:val="510644A7"/>
    <w:rsid w:val="51105840"/>
    <w:rsid w:val="511B3B4C"/>
    <w:rsid w:val="51252487"/>
    <w:rsid w:val="512CC010"/>
    <w:rsid w:val="51375CAD"/>
    <w:rsid w:val="5157B0DD"/>
    <w:rsid w:val="5162B6BC"/>
    <w:rsid w:val="51662F69"/>
    <w:rsid w:val="51699168"/>
    <w:rsid w:val="516F7582"/>
    <w:rsid w:val="51749D37"/>
    <w:rsid w:val="518C528A"/>
    <w:rsid w:val="5192C129"/>
    <w:rsid w:val="51A3AE33"/>
    <w:rsid w:val="51B4926C"/>
    <w:rsid w:val="51B5ECD6"/>
    <w:rsid w:val="51BA19EC"/>
    <w:rsid w:val="51BFE0B0"/>
    <w:rsid w:val="51C00732"/>
    <w:rsid w:val="51C4B9C3"/>
    <w:rsid w:val="51C52C38"/>
    <w:rsid w:val="51C6892F"/>
    <w:rsid w:val="51CA278F"/>
    <w:rsid w:val="51E4BA18"/>
    <w:rsid w:val="51E57062"/>
    <w:rsid w:val="51EE1233"/>
    <w:rsid w:val="521047DB"/>
    <w:rsid w:val="525BA728"/>
    <w:rsid w:val="5268CBB9"/>
    <w:rsid w:val="526CC2B2"/>
    <w:rsid w:val="5272A4F0"/>
    <w:rsid w:val="527821CE"/>
    <w:rsid w:val="5294E377"/>
    <w:rsid w:val="52A62C4D"/>
    <w:rsid w:val="52B457A3"/>
    <w:rsid w:val="52C0B459"/>
    <w:rsid w:val="52C0F4E8"/>
    <w:rsid w:val="52CB53D6"/>
    <w:rsid w:val="52DAD487"/>
    <w:rsid w:val="52EC1527"/>
    <w:rsid w:val="5300FEA9"/>
    <w:rsid w:val="5302E04B"/>
    <w:rsid w:val="53050232"/>
    <w:rsid w:val="5317768E"/>
    <w:rsid w:val="531D35AD"/>
    <w:rsid w:val="5320A0DA"/>
    <w:rsid w:val="536C113E"/>
    <w:rsid w:val="53717605"/>
    <w:rsid w:val="5377AA71"/>
    <w:rsid w:val="53785957"/>
    <w:rsid w:val="537A8B71"/>
    <w:rsid w:val="537B48B4"/>
    <w:rsid w:val="5382A4E6"/>
    <w:rsid w:val="53872ADD"/>
    <w:rsid w:val="53953CBA"/>
    <w:rsid w:val="539DA63D"/>
    <w:rsid w:val="53A3022E"/>
    <w:rsid w:val="53A866CB"/>
    <w:rsid w:val="53BA0B65"/>
    <w:rsid w:val="53D65F00"/>
    <w:rsid w:val="53D8476A"/>
    <w:rsid w:val="53D97B4A"/>
    <w:rsid w:val="53F3BD6E"/>
    <w:rsid w:val="541A40CB"/>
    <w:rsid w:val="541A9CC2"/>
    <w:rsid w:val="5429909E"/>
    <w:rsid w:val="542C5C16"/>
    <w:rsid w:val="544A06C7"/>
    <w:rsid w:val="544A1F82"/>
    <w:rsid w:val="54501AE3"/>
    <w:rsid w:val="54505808"/>
    <w:rsid w:val="54516033"/>
    <w:rsid w:val="545A68C3"/>
    <w:rsid w:val="54660B1C"/>
    <w:rsid w:val="547ACAE5"/>
    <w:rsid w:val="547D657B"/>
    <w:rsid w:val="548118BF"/>
    <w:rsid w:val="54832EB6"/>
    <w:rsid w:val="54887DCC"/>
    <w:rsid w:val="54A36B53"/>
    <w:rsid w:val="54ACB9E1"/>
    <w:rsid w:val="54C1C7C3"/>
    <w:rsid w:val="54C37792"/>
    <w:rsid w:val="54C6A0F8"/>
    <w:rsid w:val="54D27294"/>
    <w:rsid w:val="54E190AA"/>
    <w:rsid w:val="54E5F30F"/>
    <w:rsid w:val="54EFE101"/>
    <w:rsid w:val="550EED23"/>
    <w:rsid w:val="552DEDCC"/>
    <w:rsid w:val="554F7458"/>
    <w:rsid w:val="5559C031"/>
    <w:rsid w:val="55679CC1"/>
    <w:rsid w:val="556D5F13"/>
    <w:rsid w:val="55712B9D"/>
    <w:rsid w:val="557EA5B3"/>
    <w:rsid w:val="5586E0ED"/>
    <w:rsid w:val="55921B62"/>
    <w:rsid w:val="55B310CA"/>
    <w:rsid w:val="55BB201C"/>
    <w:rsid w:val="55C637D3"/>
    <w:rsid w:val="55D8BE81"/>
    <w:rsid w:val="55E647EA"/>
    <w:rsid w:val="55F499D9"/>
    <w:rsid w:val="55F5F8CA"/>
    <w:rsid w:val="56021FD5"/>
    <w:rsid w:val="5608825E"/>
    <w:rsid w:val="56300396"/>
    <w:rsid w:val="56374E2E"/>
    <w:rsid w:val="564EA584"/>
    <w:rsid w:val="56658B2B"/>
    <w:rsid w:val="5670BB04"/>
    <w:rsid w:val="56805669"/>
    <w:rsid w:val="56879E45"/>
    <w:rsid w:val="568FFC9E"/>
    <w:rsid w:val="569E5CA8"/>
    <w:rsid w:val="56A367A1"/>
    <w:rsid w:val="56B4FA3A"/>
    <w:rsid w:val="56C9C9A3"/>
    <w:rsid w:val="56D21D57"/>
    <w:rsid w:val="56F696D6"/>
    <w:rsid w:val="56FE844D"/>
    <w:rsid w:val="570CB09A"/>
    <w:rsid w:val="5712AF29"/>
    <w:rsid w:val="572FE159"/>
    <w:rsid w:val="573098ED"/>
    <w:rsid w:val="5742BC2A"/>
    <w:rsid w:val="574D19DE"/>
    <w:rsid w:val="575D1CD6"/>
    <w:rsid w:val="5776F783"/>
    <w:rsid w:val="578AE930"/>
    <w:rsid w:val="5798028B"/>
    <w:rsid w:val="57AE3FFD"/>
    <w:rsid w:val="57B03D6F"/>
    <w:rsid w:val="57B29B95"/>
    <w:rsid w:val="57B663E3"/>
    <w:rsid w:val="57B8C823"/>
    <w:rsid w:val="57C51469"/>
    <w:rsid w:val="57DE5945"/>
    <w:rsid w:val="57F3B34C"/>
    <w:rsid w:val="581422A0"/>
    <w:rsid w:val="5816AF8D"/>
    <w:rsid w:val="581A1B6E"/>
    <w:rsid w:val="581D30D0"/>
    <w:rsid w:val="58332A5D"/>
    <w:rsid w:val="583759FA"/>
    <w:rsid w:val="58415A85"/>
    <w:rsid w:val="58490D8E"/>
    <w:rsid w:val="585EB99C"/>
    <w:rsid w:val="5865689E"/>
    <w:rsid w:val="58717209"/>
    <w:rsid w:val="58845B89"/>
    <w:rsid w:val="588A61EE"/>
    <w:rsid w:val="588C1367"/>
    <w:rsid w:val="58924FC8"/>
    <w:rsid w:val="589C12AB"/>
    <w:rsid w:val="58DA8241"/>
    <w:rsid w:val="58E2D4A1"/>
    <w:rsid w:val="58EAF023"/>
    <w:rsid w:val="5906DA4B"/>
    <w:rsid w:val="590A0638"/>
    <w:rsid w:val="592632F9"/>
    <w:rsid w:val="592C47F6"/>
    <w:rsid w:val="5967EDF4"/>
    <w:rsid w:val="597E0370"/>
    <w:rsid w:val="59ADD810"/>
    <w:rsid w:val="59C0215F"/>
    <w:rsid w:val="59DC4D71"/>
    <w:rsid w:val="59E67B3D"/>
    <w:rsid w:val="5A05E7C6"/>
    <w:rsid w:val="5A124828"/>
    <w:rsid w:val="5A1906E9"/>
    <w:rsid w:val="5A1D5DB9"/>
    <w:rsid w:val="5A26AD89"/>
    <w:rsid w:val="5A284768"/>
    <w:rsid w:val="5A3882E7"/>
    <w:rsid w:val="5A4203F1"/>
    <w:rsid w:val="5A45AE61"/>
    <w:rsid w:val="5A538475"/>
    <w:rsid w:val="5A547249"/>
    <w:rsid w:val="5A575E90"/>
    <w:rsid w:val="5A670560"/>
    <w:rsid w:val="5A8109D3"/>
    <w:rsid w:val="5A8B0357"/>
    <w:rsid w:val="5A8B735A"/>
    <w:rsid w:val="5A98C312"/>
    <w:rsid w:val="5AC6A107"/>
    <w:rsid w:val="5ADEB988"/>
    <w:rsid w:val="5AFA4212"/>
    <w:rsid w:val="5B01D916"/>
    <w:rsid w:val="5B1CE5B7"/>
    <w:rsid w:val="5B29FE00"/>
    <w:rsid w:val="5B2B094A"/>
    <w:rsid w:val="5B2CE523"/>
    <w:rsid w:val="5B3EE7B5"/>
    <w:rsid w:val="5B4BD418"/>
    <w:rsid w:val="5B4C6DE2"/>
    <w:rsid w:val="5B5DE271"/>
    <w:rsid w:val="5B647CDB"/>
    <w:rsid w:val="5B6F430F"/>
    <w:rsid w:val="5B7150BA"/>
    <w:rsid w:val="5B7A066D"/>
    <w:rsid w:val="5B7C7BF4"/>
    <w:rsid w:val="5B7E39C8"/>
    <w:rsid w:val="5B8413DF"/>
    <w:rsid w:val="5BA58E7A"/>
    <w:rsid w:val="5BBB7DAD"/>
    <w:rsid w:val="5BC8B4C4"/>
    <w:rsid w:val="5BE65624"/>
    <w:rsid w:val="5BEF4F51"/>
    <w:rsid w:val="5BF033FE"/>
    <w:rsid w:val="5BFE8244"/>
    <w:rsid w:val="5C0412AA"/>
    <w:rsid w:val="5C04CC12"/>
    <w:rsid w:val="5C0CEE8A"/>
    <w:rsid w:val="5C11AA51"/>
    <w:rsid w:val="5C2BA718"/>
    <w:rsid w:val="5C3BE87B"/>
    <w:rsid w:val="5C482404"/>
    <w:rsid w:val="5C67D72E"/>
    <w:rsid w:val="5C6CFAB7"/>
    <w:rsid w:val="5C801A60"/>
    <w:rsid w:val="5C80DF8E"/>
    <w:rsid w:val="5C8D3B64"/>
    <w:rsid w:val="5C9DC075"/>
    <w:rsid w:val="5CBA9718"/>
    <w:rsid w:val="5CBF0692"/>
    <w:rsid w:val="5CCAD5BD"/>
    <w:rsid w:val="5CCEDDF1"/>
    <w:rsid w:val="5CD3C706"/>
    <w:rsid w:val="5CD94298"/>
    <w:rsid w:val="5CD9A874"/>
    <w:rsid w:val="5CE5ABFB"/>
    <w:rsid w:val="5CF305FA"/>
    <w:rsid w:val="5D004D3C"/>
    <w:rsid w:val="5D0B27BC"/>
    <w:rsid w:val="5D0E46F0"/>
    <w:rsid w:val="5D120BD6"/>
    <w:rsid w:val="5D1DB1D0"/>
    <w:rsid w:val="5D245D8B"/>
    <w:rsid w:val="5D322ABF"/>
    <w:rsid w:val="5D494C61"/>
    <w:rsid w:val="5D4F0589"/>
    <w:rsid w:val="5D5FF80B"/>
    <w:rsid w:val="5D64B7E7"/>
    <w:rsid w:val="5D698FB4"/>
    <w:rsid w:val="5D6C7E67"/>
    <w:rsid w:val="5D846B47"/>
    <w:rsid w:val="5D85C951"/>
    <w:rsid w:val="5D8A477C"/>
    <w:rsid w:val="5DB1A8B0"/>
    <w:rsid w:val="5DBCB59E"/>
    <w:rsid w:val="5E00F7B6"/>
    <w:rsid w:val="5E099963"/>
    <w:rsid w:val="5E29FF46"/>
    <w:rsid w:val="5E2A86B9"/>
    <w:rsid w:val="5E2B4AD7"/>
    <w:rsid w:val="5E2CA586"/>
    <w:rsid w:val="5E3D817D"/>
    <w:rsid w:val="5E44F0ED"/>
    <w:rsid w:val="5E70BF57"/>
    <w:rsid w:val="5E9C04FB"/>
    <w:rsid w:val="5EB4900B"/>
    <w:rsid w:val="5EB5FE52"/>
    <w:rsid w:val="5EC8E42C"/>
    <w:rsid w:val="5ED4FD21"/>
    <w:rsid w:val="5ED6549F"/>
    <w:rsid w:val="5EE0DBAE"/>
    <w:rsid w:val="5F18D05B"/>
    <w:rsid w:val="5F2558B8"/>
    <w:rsid w:val="5F263F41"/>
    <w:rsid w:val="5F33271B"/>
    <w:rsid w:val="5F3D6A32"/>
    <w:rsid w:val="5F48496C"/>
    <w:rsid w:val="5F5546B1"/>
    <w:rsid w:val="5F60284A"/>
    <w:rsid w:val="5F697CE6"/>
    <w:rsid w:val="5F886183"/>
    <w:rsid w:val="5F8F6D59"/>
    <w:rsid w:val="5F917FDF"/>
    <w:rsid w:val="5FB16FD2"/>
    <w:rsid w:val="5FB25ACE"/>
    <w:rsid w:val="5FBF04B3"/>
    <w:rsid w:val="5FC30137"/>
    <w:rsid w:val="5FCC842A"/>
    <w:rsid w:val="5FD00FDD"/>
    <w:rsid w:val="5FD175E5"/>
    <w:rsid w:val="5FD17E8C"/>
    <w:rsid w:val="5FF17AA1"/>
    <w:rsid w:val="603CAA2D"/>
    <w:rsid w:val="6043E5FF"/>
    <w:rsid w:val="604CD83F"/>
    <w:rsid w:val="606A1280"/>
    <w:rsid w:val="607A7500"/>
    <w:rsid w:val="607EA995"/>
    <w:rsid w:val="60896CDB"/>
    <w:rsid w:val="609C6D96"/>
    <w:rsid w:val="60A57432"/>
    <w:rsid w:val="60A73A43"/>
    <w:rsid w:val="60A8E4F8"/>
    <w:rsid w:val="60ACA2BD"/>
    <w:rsid w:val="60DE5427"/>
    <w:rsid w:val="60EC1813"/>
    <w:rsid w:val="60F38443"/>
    <w:rsid w:val="611E1494"/>
    <w:rsid w:val="61235925"/>
    <w:rsid w:val="61246866"/>
    <w:rsid w:val="61282099"/>
    <w:rsid w:val="612A42C0"/>
    <w:rsid w:val="61303816"/>
    <w:rsid w:val="614D99D2"/>
    <w:rsid w:val="615D8E8C"/>
    <w:rsid w:val="616E0581"/>
    <w:rsid w:val="61839177"/>
    <w:rsid w:val="6189E60A"/>
    <w:rsid w:val="619414C1"/>
    <w:rsid w:val="61A3C35D"/>
    <w:rsid w:val="61AB111C"/>
    <w:rsid w:val="61B7D2A4"/>
    <w:rsid w:val="61BEFE2E"/>
    <w:rsid w:val="61BFE49C"/>
    <w:rsid w:val="61C147E0"/>
    <w:rsid w:val="61C2DF90"/>
    <w:rsid w:val="61C2EE33"/>
    <w:rsid w:val="61CC1F37"/>
    <w:rsid w:val="61D62560"/>
    <w:rsid w:val="61DA54BF"/>
    <w:rsid w:val="61EB19BA"/>
    <w:rsid w:val="61EC55D5"/>
    <w:rsid w:val="61F16A83"/>
    <w:rsid w:val="620F2924"/>
    <w:rsid w:val="620F4BEB"/>
    <w:rsid w:val="62148C1A"/>
    <w:rsid w:val="624CDB99"/>
    <w:rsid w:val="624E354A"/>
    <w:rsid w:val="6250711D"/>
    <w:rsid w:val="6259245A"/>
    <w:rsid w:val="626563F5"/>
    <w:rsid w:val="626A4765"/>
    <w:rsid w:val="626DAA46"/>
    <w:rsid w:val="6270527D"/>
    <w:rsid w:val="627F7CDE"/>
    <w:rsid w:val="62948FC6"/>
    <w:rsid w:val="62985367"/>
    <w:rsid w:val="62A0CC3A"/>
    <w:rsid w:val="62C70E1B"/>
    <w:rsid w:val="62C920F2"/>
    <w:rsid w:val="62CE274A"/>
    <w:rsid w:val="62CE9F13"/>
    <w:rsid w:val="62DFC93B"/>
    <w:rsid w:val="62F72915"/>
    <w:rsid w:val="631BD24C"/>
    <w:rsid w:val="633B1797"/>
    <w:rsid w:val="63422E8F"/>
    <w:rsid w:val="63564E36"/>
    <w:rsid w:val="635EBB68"/>
    <w:rsid w:val="635F3E0D"/>
    <w:rsid w:val="6360837B"/>
    <w:rsid w:val="636D7B6B"/>
    <w:rsid w:val="6370CDBC"/>
    <w:rsid w:val="63809C1E"/>
    <w:rsid w:val="6388E425"/>
    <w:rsid w:val="639109EC"/>
    <w:rsid w:val="639565FB"/>
    <w:rsid w:val="63962BB8"/>
    <w:rsid w:val="639A7272"/>
    <w:rsid w:val="63A9CB66"/>
    <w:rsid w:val="63BD9F6C"/>
    <w:rsid w:val="63C2BADE"/>
    <w:rsid w:val="63C42748"/>
    <w:rsid w:val="63D14AA7"/>
    <w:rsid w:val="63D68F06"/>
    <w:rsid w:val="63D8CD1F"/>
    <w:rsid w:val="63F99D61"/>
    <w:rsid w:val="64067EBB"/>
    <w:rsid w:val="640D7BE3"/>
    <w:rsid w:val="6433B198"/>
    <w:rsid w:val="64410F20"/>
    <w:rsid w:val="64437373"/>
    <w:rsid w:val="64458486"/>
    <w:rsid w:val="6446E438"/>
    <w:rsid w:val="6455BBC4"/>
    <w:rsid w:val="6458DE46"/>
    <w:rsid w:val="645D9E77"/>
    <w:rsid w:val="6463D1D5"/>
    <w:rsid w:val="64739420"/>
    <w:rsid w:val="647BBED5"/>
    <w:rsid w:val="64894D8E"/>
    <w:rsid w:val="64A851F4"/>
    <w:rsid w:val="64D0A09A"/>
    <w:rsid w:val="64D8B5F9"/>
    <w:rsid w:val="64DD132C"/>
    <w:rsid w:val="64EC5A34"/>
    <w:rsid w:val="64ED6E94"/>
    <w:rsid w:val="64ED8955"/>
    <w:rsid w:val="64F6822C"/>
    <w:rsid w:val="65029D17"/>
    <w:rsid w:val="650697AC"/>
    <w:rsid w:val="651A6BD5"/>
    <w:rsid w:val="65204514"/>
    <w:rsid w:val="65217C38"/>
    <w:rsid w:val="653EF01A"/>
    <w:rsid w:val="654EC544"/>
    <w:rsid w:val="65541D76"/>
    <w:rsid w:val="655FC893"/>
    <w:rsid w:val="65679758"/>
    <w:rsid w:val="657063EF"/>
    <w:rsid w:val="6578D471"/>
    <w:rsid w:val="65798985"/>
    <w:rsid w:val="6584226C"/>
    <w:rsid w:val="65923F7A"/>
    <w:rsid w:val="659B4417"/>
    <w:rsid w:val="65AFEE8D"/>
    <w:rsid w:val="65B522E8"/>
    <w:rsid w:val="65BFA366"/>
    <w:rsid w:val="65C8514F"/>
    <w:rsid w:val="65CB7800"/>
    <w:rsid w:val="65D2134A"/>
    <w:rsid w:val="65DC1A8F"/>
    <w:rsid w:val="65DF64AC"/>
    <w:rsid w:val="65E24738"/>
    <w:rsid w:val="65E40F1A"/>
    <w:rsid w:val="65E86E56"/>
    <w:rsid w:val="661535FE"/>
    <w:rsid w:val="66281C30"/>
    <w:rsid w:val="66289EDC"/>
    <w:rsid w:val="66298ECA"/>
    <w:rsid w:val="662B3069"/>
    <w:rsid w:val="662D489F"/>
    <w:rsid w:val="662D5ECA"/>
    <w:rsid w:val="66304544"/>
    <w:rsid w:val="66438ADD"/>
    <w:rsid w:val="664677FD"/>
    <w:rsid w:val="66492119"/>
    <w:rsid w:val="6651C7BD"/>
    <w:rsid w:val="665716BC"/>
    <w:rsid w:val="666ABE63"/>
    <w:rsid w:val="66701720"/>
    <w:rsid w:val="6673D145"/>
    <w:rsid w:val="667CB953"/>
    <w:rsid w:val="667D447F"/>
    <w:rsid w:val="66A04BD0"/>
    <w:rsid w:val="66A5952B"/>
    <w:rsid w:val="66ADE831"/>
    <w:rsid w:val="66C6A19A"/>
    <w:rsid w:val="66DC98AD"/>
    <w:rsid w:val="66E4B983"/>
    <w:rsid w:val="66E84121"/>
    <w:rsid w:val="66FCE682"/>
    <w:rsid w:val="66FD0D58"/>
    <w:rsid w:val="67038103"/>
    <w:rsid w:val="67136D20"/>
    <w:rsid w:val="6733AAC6"/>
    <w:rsid w:val="673AF547"/>
    <w:rsid w:val="6741006D"/>
    <w:rsid w:val="6741F391"/>
    <w:rsid w:val="6748A521"/>
    <w:rsid w:val="674F9010"/>
    <w:rsid w:val="67543BCF"/>
    <w:rsid w:val="6764DDB8"/>
    <w:rsid w:val="676D5A7E"/>
    <w:rsid w:val="6784E409"/>
    <w:rsid w:val="6785512E"/>
    <w:rsid w:val="6787BD6D"/>
    <w:rsid w:val="679C3B89"/>
    <w:rsid w:val="67A005B9"/>
    <w:rsid w:val="67AAC7F0"/>
    <w:rsid w:val="67AB6371"/>
    <w:rsid w:val="67AFAD5E"/>
    <w:rsid w:val="67B393AC"/>
    <w:rsid w:val="67B3E289"/>
    <w:rsid w:val="67B5335E"/>
    <w:rsid w:val="67C46F3D"/>
    <w:rsid w:val="67DD9FB7"/>
    <w:rsid w:val="67E4E2AD"/>
    <w:rsid w:val="67F3EF90"/>
    <w:rsid w:val="680BE781"/>
    <w:rsid w:val="681779D5"/>
    <w:rsid w:val="6831907B"/>
    <w:rsid w:val="6856B77A"/>
    <w:rsid w:val="6862A1D4"/>
    <w:rsid w:val="68755B24"/>
    <w:rsid w:val="688BFF08"/>
    <w:rsid w:val="688D8447"/>
    <w:rsid w:val="688F8359"/>
    <w:rsid w:val="68A2B4A4"/>
    <w:rsid w:val="68A566A0"/>
    <w:rsid w:val="68A91DA8"/>
    <w:rsid w:val="68AE2B6D"/>
    <w:rsid w:val="68CD1E41"/>
    <w:rsid w:val="68D744E3"/>
    <w:rsid w:val="68DE8F0E"/>
    <w:rsid w:val="68E6408E"/>
    <w:rsid w:val="68FE368E"/>
    <w:rsid w:val="690DB470"/>
    <w:rsid w:val="6916B67E"/>
    <w:rsid w:val="691EA326"/>
    <w:rsid w:val="69297A10"/>
    <w:rsid w:val="69451FD7"/>
    <w:rsid w:val="6961F434"/>
    <w:rsid w:val="696583AF"/>
    <w:rsid w:val="6975A0F5"/>
    <w:rsid w:val="69786457"/>
    <w:rsid w:val="697C9B48"/>
    <w:rsid w:val="697F481C"/>
    <w:rsid w:val="6986A756"/>
    <w:rsid w:val="69922D50"/>
    <w:rsid w:val="699E29B2"/>
    <w:rsid w:val="69B70BC5"/>
    <w:rsid w:val="69B8024B"/>
    <w:rsid w:val="69C8A047"/>
    <w:rsid w:val="69D7FBF6"/>
    <w:rsid w:val="69DB7CB7"/>
    <w:rsid w:val="69E03BB5"/>
    <w:rsid w:val="69E1C6F6"/>
    <w:rsid w:val="69E557EA"/>
    <w:rsid w:val="69E588F3"/>
    <w:rsid w:val="69E69851"/>
    <w:rsid w:val="69E8DA95"/>
    <w:rsid w:val="6A10ADC7"/>
    <w:rsid w:val="6A192C4A"/>
    <w:rsid w:val="6A3614B9"/>
    <w:rsid w:val="6A395FAC"/>
    <w:rsid w:val="6A3D47D5"/>
    <w:rsid w:val="6A418B73"/>
    <w:rsid w:val="6A4B0DE2"/>
    <w:rsid w:val="6A5AE0C1"/>
    <w:rsid w:val="6A5BDAA8"/>
    <w:rsid w:val="6A634C8A"/>
    <w:rsid w:val="6A800F04"/>
    <w:rsid w:val="6A8EEC8F"/>
    <w:rsid w:val="6A9243A3"/>
    <w:rsid w:val="6A927B4B"/>
    <w:rsid w:val="6AA5790F"/>
    <w:rsid w:val="6AAFBD90"/>
    <w:rsid w:val="6AB4C0F8"/>
    <w:rsid w:val="6AB890D9"/>
    <w:rsid w:val="6ABAA546"/>
    <w:rsid w:val="6AC2BB9B"/>
    <w:rsid w:val="6AD0234C"/>
    <w:rsid w:val="6ADA8B55"/>
    <w:rsid w:val="6AF42424"/>
    <w:rsid w:val="6AF67C8B"/>
    <w:rsid w:val="6AFC8334"/>
    <w:rsid w:val="6B11ACF1"/>
    <w:rsid w:val="6B142B85"/>
    <w:rsid w:val="6B2757A9"/>
    <w:rsid w:val="6B2FBD1F"/>
    <w:rsid w:val="6B38D63D"/>
    <w:rsid w:val="6B4E0F7B"/>
    <w:rsid w:val="6B512795"/>
    <w:rsid w:val="6B546E50"/>
    <w:rsid w:val="6B6AB883"/>
    <w:rsid w:val="6B6DED60"/>
    <w:rsid w:val="6B6DFFD0"/>
    <w:rsid w:val="6B788D50"/>
    <w:rsid w:val="6B797761"/>
    <w:rsid w:val="6B7A419B"/>
    <w:rsid w:val="6B8826EB"/>
    <w:rsid w:val="6B89AD59"/>
    <w:rsid w:val="6B9215C8"/>
    <w:rsid w:val="6B9355CB"/>
    <w:rsid w:val="6B94AAF0"/>
    <w:rsid w:val="6BB1AF59"/>
    <w:rsid w:val="6BBCED03"/>
    <w:rsid w:val="6BD09172"/>
    <w:rsid w:val="6BD632C7"/>
    <w:rsid w:val="6BD9ACBF"/>
    <w:rsid w:val="6BDA5C35"/>
    <w:rsid w:val="6BE333D1"/>
    <w:rsid w:val="6BEF43E8"/>
    <w:rsid w:val="6C07D8E2"/>
    <w:rsid w:val="6C0F4AA8"/>
    <w:rsid w:val="6C21024F"/>
    <w:rsid w:val="6C211CCB"/>
    <w:rsid w:val="6C28A154"/>
    <w:rsid w:val="6C28D5FB"/>
    <w:rsid w:val="6C2B2CC9"/>
    <w:rsid w:val="6C2FCDD7"/>
    <w:rsid w:val="6C436400"/>
    <w:rsid w:val="6C46359A"/>
    <w:rsid w:val="6C4B1A7E"/>
    <w:rsid w:val="6C5DE880"/>
    <w:rsid w:val="6C6C2060"/>
    <w:rsid w:val="6C793E18"/>
    <w:rsid w:val="6C8CC2EF"/>
    <w:rsid w:val="6C90799E"/>
    <w:rsid w:val="6C9AD698"/>
    <w:rsid w:val="6CA36DE1"/>
    <w:rsid w:val="6CA5554C"/>
    <w:rsid w:val="6CB51C87"/>
    <w:rsid w:val="6CDA0793"/>
    <w:rsid w:val="6CF2BED3"/>
    <w:rsid w:val="6CF73963"/>
    <w:rsid w:val="6D07AB5C"/>
    <w:rsid w:val="6D0AA0CF"/>
    <w:rsid w:val="6D257DBA"/>
    <w:rsid w:val="6D45EECB"/>
    <w:rsid w:val="6D58958E"/>
    <w:rsid w:val="6D5AB388"/>
    <w:rsid w:val="6D604381"/>
    <w:rsid w:val="6D627762"/>
    <w:rsid w:val="6D81898D"/>
    <w:rsid w:val="6D86DEA1"/>
    <w:rsid w:val="6D8CD9B3"/>
    <w:rsid w:val="6DB05CED"/>
    <w:rsid w:val="6DBE4448"/>
    <w:rsid w:val="6DC64C3F"/>
    <w:rsid w:val="6DCED7C6"/>
    <w:rsid w:val="6DCEDFFA"/>
    <w:rsid w:val="6DD351A5"/>
    <w:rsid w:val="6DDF83FE"/>
    <w:rsid w:val="6DF017B7"/>
    <w:rsid w:val="6DF527B3"/>
    <w:rsid w:val="6DF573C8"/>
    <w:rsid w:val="6DF592C1"/>
    <w:rsid w:val="6E1307B3"/>
    <w:rsid w:val="6E13CBC9"/>
    <w:rsid w:val="6E1C7711"/>
    <w:rsid w:val="6E20E1D0"/>
    <w:rsid w:val="6E2F1E3F"/>
    <w:rsid w:val="6E2FE96F"/>
    <w:rsid w:val="6E392514"/>
    <w:rsid w:val="6E3F717F"/>
    <w:rsid w:val="6E441B66"/>
    <w:rsid w:val="6E44E3F9"/>
    <w:rsid w:val="6E542344"/>
    <w:rsid w:val="6E6B5666"/>
    <w:rsid w:val="6E87FD1B"/>
    <w:rsid w:val="6EA2CF2E"/>
    <w:rsid w:val="6ECB0E6D"/>
    <w:rsid w:val="6ECD06F7"/>
    <w:rsid w:val="6ED227D5"/>
    <w:rsid w:val="6EDA7627"/>
    <w:rsid w:val="6EDE1B53"/>
    <w:rsid w:val="6EDEDC8E"/>
    <w:rsid w:val="6EE11C10"/>
    <w:rsid w:val="6EFE8F9F"/>
    <w:rsid w:val="6F0AB582"/>
    <w:rsid w:val="6F0E13F1"/>
    <w:rsid w:val="6F16AC12"/>
    <w:rsid w:val="6F27B814"/>
    <w:rsid w:val="6F37385C"/>
    <w:rsid w:val="6F3B0BF9"/>
    <w:rsid w:val="6F500D2A"/>
    <w:rsid w:val="6F53B330"/>
    <w:rsid w:val="6F5BA933"/>
    <w:rsid w:val="6F62CF5B"/>
    <w:rsid w:val="6F709F93"/>
    <w:rsid w:val="6F7FC411"/>
    <w:rsid w:val="6F858103"/>
    <w:rsid w:val="6F8F0B84"/>
    <w:rsid w:val="6F9B5B6D"/>
    <w:rsid w:val="6F9DAF30"/>
    <w:rsid w:val="6FA43549"/>
    <w:rsid w:val="6FB24508"/>
    <w:rsid w:val="6FBAC3A3"/>
    <w:rsid w:val="6FFAEAB8"/>
    <w:rsid w:val="7006D8D0"/>
    <w:rsid w:val="70123612"/>
    <w:rsid w:val="70342F2E"/>
    <w:rsid w:val="703B2AE4"/>
    <w:rsid w:val="70447561"/>
    <w:rsid w:val="704887D5"/>
    <w:rsid w:val="704B8B09"/>
    <w:rsid w:val="705D939A"/>
    <w:rsid w:val="70684852"/>
    <w:rsid w:val="7078CC3A"/>
    <w:rsid w:val="7079C238"/>
    <w:rsid w:val="707CEC71"/>
    <w:rsid w:val="708A2E92"/>
    <w:rsid w:val="709AC3DC"/>
    <w:rsid w:val="70D72E72"/>
    <w:rsid w:val="70E7FDAF"/>
    <w:rsid w:val="70EB1638"/>
    <w:rsid w:val="70F2FAEF"/>
    <w:rsid w:val="711477D9"/>
    <w:rsid w:val="71397F91"/>
    <w:rsid w:val="7139DF65"/>
    <w:rsid w:val="713ECAA0"/>
    <w:rsid w:val="71420D81"/>
    <w:rsid w:val="714F5B6C"/>
    <w:rsid w:val="7151DCB2"/>
    <w:rsid w:val="7154A25A"/>
    <w:rsid w:val="71577176"/>
    <w:rsid w:val="715801CB"/>
    <w:rsid w:val="71622E68"/>
    <w:rsid w:val="7163E026"/>
    <w:rsid w:val="71765903"/>
    <w:rsid w:val="7192CECF"/>
    <w:rsid w:val="71997A37"/>
    <w:rsid w:val="71ACD231"/>
    <w:rsid w:val="71AD6935"/>
    <w:rsid w:val="71C1F394"/>
    <w:rsid w:val="71C3C3B5"/>
    <w:rsid w:val="71C65AB4"/>
    <w:rsid w:val="71C90139"/>
    <w:rsid w:val="71EB645D"/>
    <w:rsid w:val="71FA7DAE"/>
    <w:rsid w:val="71FF1C88"/>
    <w:rsid w:val="722B9F4C"/>
    <w:rsid w:val="722C06B1"/>
    <w:rsid w:val="722D93FF"/>
    <w:rsid w:val="7230467B"/>
    <w:rsid w:val="7232E14E"/>
    <w:rsid w:val="72414A7A"/>
    <w:rsid w:val="7259B013"/>
    <w:rsid w:val="725ADAC6"/>
    <w:rsid w:val="725D3DF6"/>
    <w:rsid w:val="725E7666"/>
    <w:rsid w:val="726AE2AA"/>
    <w:rsid w:val="7272ACBB"/>
    <w:rsid w:val="7279972A"/>
    <w:rsid w:val="72C0AA9C"/>
    <w:rsid w:val="72C613A7"/>
    <w:rsid w:val="72C7B995"/>
    <w:rsid w:val="72D54FF2"/>
    <w:rsid w:val="72DC7BD8"/>
    <w:rsid w:val="72E51F6B"/>
    <w:rsid w:val="72ED1A6C"/>
    <w:rsid w:val="72F4B916"/>
    <w:rsid w:val="7312FA58"/>
    <w:rsid w:val="73165920"/>
    <w:rsid w:val="7320B1E0"/>
    <w:rsid w:val="732A1479"/>
    <w:rsid w:val="73409DF7"/>
    <w:rsid w:val="7342905C"/>
    <w:rsid w:val="736A2413"/>
    <w:rsid w:val="737D8AD8"/>
    <w:rsid w:val="7389FCD2"/>
    <w:rsid w:val="7395220D"/>
    <w:rsid w:val="739B35EA"/>
    <w:rsid w:val="73A3D018"/>
    <w:rsid w:val="73A5B4FD"/>
    <w:rsid w:val="73A7958C"/>
    <w:rsid w:val="73BD30E4"/>
    <w:rsid w:val="73C4BB0B"/>
    <w:rsid w:val="73CEB1AF"/>
    <w:rsid w:val="73DC5FBB"/>
    <w:rsid w:val="73DC645D"/>
    <w:rsid w:val="73F18589"/>
    <w:rsid w:val="73FBE740"/>
    <w:rsid w:val="7400B778"/>
    <w:rsid w:val="7400C0D5"/>
    <w:rsid w:val="74048590"/>
    <w:rsid w:val="740E7D1C"/>
    <w:rsid w:val="7426D1E5"/>
    <w:rsid w:val="7429EECA"/>
    <w:rsid w:val="74339E46"/>
    <w:rsid w:val="74445400"/>
    <w:rsid w:val="7447C4D8"/>
    <w:rsid w:val="744E75E5"/>
    <w:rsid w:val="7457CEAE"/>
    <w:rsid w:val="74790246"/>
    <w:rsid w:val="7489C32B"/>
    <w:rsid w:val="748A5660"/>
    <w:rsid w:val="74A072C1"/>
    <w:rsid w:val="74A0DB2C"/>
    <w:rsid w:val="74ADE374"/>
    <w:rsid w:val="74CD19F2"/>
    <w:rsid w:val="74D9106B"/>
    <w:rsid w:val="74F61BCD"/>
    <w:rsid w:val="74F90E07"/>
    <w:rsid w:val="74F99456"/>
    <w:rsid w:val="75050919"/>
    <w:rsid w:val="750C4913"/>
    <w:rsid w:val="751A7D7C"/>
    <w:rsid w:val="75321B4B"/>
    <w:rsid w:val="75505D94"/>
    <w:rsid w:val="756421A6"/>
    <w:rsid w:val="7570E883"/>
    <w:rsid w:val="75771509"/>
    <w:rsid w:val="757DC608"/>
    <w:rsid w:val="757DEF32"/>
    <w:rsid w:val="7588D507"/>
    <w:rsid w:val="758F880B"/>
    <w:rsid w:val="759C657B"/>
    <w:rsid w:val="75AAE8F1"/>
    <w:rsid w:val="75B80B72"/>
    <w:rsid w:val="75BBE5CD"/>
    <w:rsid w:val="75C870E1"/>
    <w:rsid w:val="75CF617F"/>
    <w:rsid w:val="75DECE03"/>
    <w:rsid w:val="75E4F3FA"/>
    <w:rsid w:val="75FA7C66"/>
    <w:rsid w:val="760BDC85"/>
    <w:rsid w:val="76119537"/>
    <w:rsid w:val="762DDD0C"/>
    <w:rsid w:val="7644769E"/>
    <w:rsid w:val="76555A52"/>
    <w:rsid w:val="7657E0D1"/>
    <w:rsid w:val="766EA203"/>
    <w:rsid w:val="768A898B"/>
    <w:rsid w:val="768C8744"/>
    <w:rsid w:val="768DC317"/>
    <w:rsid w:val="768E22E5"/>
    <w:rsid w:val="7693C29B"/>
    <w:rsid w:val="7696E378"/>
    <w:rsid w:val="7699EBDF"/>
    <w:rsid w:val="76B5320D"/>
    <w:rsid w:val="76B60FC5"/>
    <w:rsid w:val="76BEE994"/>
    <w:rsid w:val="76D3E62B"/>
    <w:rsid w:val="76FBB9C8"/>
    <w:rsid w:val="7709F379"/>
    <w:rsid w:val="770FEBA8"/>
    <w:rsid w:val="7719D46F"/>
    <w:rsid w:val="773330E3"/>
    <w:rsid w:val="7746EE5C"/>
    <w:rsid w:val="774C8072"/>
    <w:rsid w:val="776A748A"/>
    <w:rsid w:val="776E60ED"/>
    <w:rsid w:val="77932111"/>
    <w:rsid w:val="7797881D"/>
    <w:rsid w:val="77A8C2CD"/>
    <w:rsid w:val="77C1C449"/>
    <w:rsid w:val="77C89310"/>
    <w:rsid w:val="77D90B14"/>
    <w:rsid w:val="77ECDB65"/>
    <w:rsid w:val="77FF0A93"/>
    <w:rsid w:val="78164215"/>
    <w:rsid w:val="781D69F7"/>
    <w:rsid w:val="782028A3"/>
    <w:rsid w:val="78299378"/>
    <w:rsid w:val="783038F9"/>
    <w:rsid w:val="78332764"/>
    <w:rsid w:val="7859E62C"/>
    <w:rsid w:val="785EABD8"/>
    <w:rsid w:val="78611133"/>
    <w:rsid w:val="7867D2F6"/>
    <w:rsid w:val="7889D23D"/>
    <w:rsid w:val="789E4C0A"/>
    <w:rsid w:val="78A222D2"/>
    <w:rsid w:val="78A7B1DB"/>
    <w:rsid w:val="78BCA77F"/>
    <w:rsid w:val="78E1EE3F"/>
    <w:rsid w:val="78FA9576"/>
    <w:rsid w:val="791F4328"/>
    <w:rsid w:val="792E4FF9"/>
    <w:rsid w:val="793FA8B3"/>
    <w:rsid w:val="7947927C"/>
    <w:rsid w:val="79586905"/>
    <w:rsid w:val="797CBD68"/>
    <w:rsid w:val="797E7644"/>
    <w:rsid w:val="798B41FE"/>
    <w:rsid w:val="79972D0C"/>
    <w:rsid w:val="79A19B8E"/>
    <w:rsid w:val="79BC6B36"/>
    <w:rsid w:val="79C6F24D"/>
    <w:rsid w:val="79CF6907"/>
    <w:rsid w:val="79EFA2E6"/>
    <w:rsid w:val="79F8A73A"/>
    <w:rsid w:val="79FE3D7E"/>
    <w:rsid w:val="79FF0B5D"/>
    <w:rsid w:val="7A166305"/>
    <w:rsid w:val="7A168497"/>
    <w:rsid w:val="7A2E49B6"/>
    <w:rsid w:val="7A4B6D1B"/>
    <w:rsid w:val="7A58D36B"/>
    <w:rsid w:val="7A5F7F23"/>
    <w:rsid w:val="7A651EB1"/>
    <w:rsid w:val="7A786FA2"/>
    <w:rsid w:val="7A7C10E2"/>
    <w:rsid w:val="7A7C50EA"/>
    <w:rsid w:val="7A800378"/>
    <w:rsid w:val="7A89134E"/>
    <w:rsid w:val="7A91A0F5"/>
    <w:rsid w:val="7A97018B"/>
    <w:rsid w:val="7AA40896"/>
    <w:rsid w:val="7AB13D32"/>
    <w:rsid w:val="7ACE32D0"/>
    <w:rsid w:val="7AD093F6"/>
    <w:rsid w:val="7AEC6717"/>
    <w:rsid w:val="7AF1578A"/>
    <w:rsid w:val="7AF97EA1"/>
    <w:rsid w:val="7B016C27"/>
    <w:rsid w:val="7B122FB7"/>
    <w:rsid w:val="7B21A6D1"/>
    <w:rsid w:val="7B2DA3ED"/>
    <w:rsid w:val="7B2ED7D2"/>
    <w:rsid w:val="7B2FDB46"/>
    <w:rsid w:val="7B480BDD"/>
    <w:rsid w:val="7B6F4DAB"/>
    <w:rsid w:val="7B71DE3F"/>
    <w:rsid w:val="7B864307"/>
    <w:rsid w:val="7B90E297"/>
    <w:rsid w:val="7BA4C6C5"/>
    <w:rsid w:val="7BA5793B"/>
    <w:rsid w:val="7BB94EEB"/>
    <w:rsid w:val="7BC888BD"/>
    <w:rsid w:val="7BD40CB0"/>
    <w:rsid w:val="7BD9A81A"/>
    <w:rsid w:val="7BE0D57E"/>
    <w:rsid w:val="7BE48596"/>
    <w:rsid w:val="7BE54780"/>
    <w:rsid w:val="7BF0C778"/>
    <w:rsid w:val="7BF591B7"/>
    <w:rsid w:val="7C054D9A"/>
    <w:rsid w:val="7C1146EA"/>
    <w:rsid w:val="7C133D7C"/>
    <w:rsid w:val="7C23C7E1"/>
    <w:rsid w:val="7C255F85"/>
    <w:rsid w:val="7C25DCB4"/>
    <w:rsid w:val="7C2A39FF"/>
    <w:rsid w:val="7C2D8256"/>
    <w:rsid w:val="7C49DBCD"/>
    <w:rsid w:val="7C71E7E6"/>
    <w:rsid w:val="7C741BAC"/>
    <w:rsid w:val="7C74F99A"/>
    <w:rsid w:val="7C7A6BB9"/>
    <w:rsid w:val="7C85DB64"/>
    <w:rsid w:val="7C897E54"/>
    <w:rsid w:val="7C90C274"/>
    <w:rsid w:val="7C94DBCD"/>
    <w:rsid w:val="7C9D486B"/>
    <w:rsid w:val="7C9E58D4"/>
    <w:rsid w:val="7CA00C3F"/>
    <w:rsid w:val="7CA0A25D"/>
    <w:rsid w:val="7CA9BFF8"/>
    <w:rsid w:val="7CBB7774"/>
    <w:rsid w:val="7CE3DC3E"/>
    <w:rsid w:val="7CE3F801"/>
    <w:rsid w:val="7CF20A95"/>
    <w:rsid w:val="7CFF39C8"/>
    <w:rsid w:val="7D006BED"/>
    <w:rsid w:val="7D0106C9"/>
    <w:rsid w:val="7D0C3836"/>
    <w:rsid w:val="7D15B45C"/>
    <w:rsid w:val="7D16CD50"/>
    <w:rsid w:val="7D171D84"/>
    <w:rsid w:val="7D1784A4"/>
    <w:rsid w:val="7D1813C9"/>
    <w:rsid w:val="7D1B544E"/>
    <w:rsid w:val="7D32593D"/>
    <w:rsid w:val="7D3550E2"/>
    <w:rsid w:val="7D578014"/>
    <w:rsid w:val="7D5AC4BD"/>
    <w:rsid w:val="7D88F666"/>
    <w:rsid w:val="7DB21846"/>
    <w:rsid w:val="7DB2EA22"/>
    <w:rsid w:val="7DBB0AD0"/>
    <w:rsid w:val="7DC900B4"/>
    <w:rsid w:val="7DDA395E"/>
    <w:rsid w:val="7DFBBAC7"/>
    <w:rsid w:val="7E05F820"/>
    <w:rsid w:val="7E1DD553"/>
    <w:rsid w:val="7E21FA33"/>
    <w:rsid w:val="7E35B517"/>
    <w:rsid w:val="7E3DEEE9"/>
    <w:rsid w:val="7E3EF320"/>
    <w:rsid w:val="7E4C4713"/>
    <w:rsid w:val="7E5D37B5"/>
    <w:rsid w:val="7E63AC8B"/>
    <w:rsid w:val="7E6F79F5"/>
    <w:rsid w:val="7E6F8971"/>
    <w:rsid w:val="7E72315C"/>
    <w:rsid w:val="7E8B1F52"/>
    <w:rsid w:val="7E945A25"/>
    <w:rsid w:val="7EA8ACF7"/>
    <w:rsid w:val="7EA9667B"/>
    <w:rsid w:val="7EB65598"/>
    <w:rsid w:val="7EB91D49"/>
    <w:rsid w:val="7EBA1B74"/>
    <w:rsid w:val="7EF08877"/>
    <w:rsid w:val="7EF361FC"/>
    <w:rsid w:val="7F38AD1C"/>
    <w:rsid w:val="7F512FC3"/>
    <w:rsid w:val="7F5C46E1"/>
    <w:rsid w:val="7F602B62"/>
    <w:rsid w:val="7F6A3E9E"/>
    <w:rsid w:val="7F76C8AD"/>
    <w:rsid w:val="7F866055"/>
    <w:rsid w:val="7F883130"/>
    <w:rsid w:val="7F98DB92"/>
    <w:rsid w:val="7F99AA6C"/>
    <w:rsid w:val="7F9B24AB"/>
    <w:rsid w:val="7FA46B38"/>
    <w:rsid w:val="7FB429EE"/>
    <w:rsid w:val="7FB7E5BA"/>
    <w:rsid w:val="7FC71878"/>
    <w:rsid w:val="7FD9AB0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oNotEmbedSmartTags/>
  <w:decimalSymbol w:val=","/>
  <w:listSeparator w:val=";"/>
  <w14:docId w14:val="4F2FA672"/>
  <w15:chartTrackingRefBased/>
  <w15:docId w15:val="{AD596C68-2B20-4323-B5E3-3B6CCC9D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5"/>
      </w:numPr>
      <w:outlineLvl w:val="0"/>
    </w:pPr>
    <w:rPr>
      <w:b/>
      <w:bCs/>
    </w:rPr>
  </w:style>
  <w:style w:type="paragraph" w:styleId="Naslov3">
    <w:name w:val="heading 3"/>
    <w:basedOn w:val="Navaden"/>
    <w:next w:val="Navaden"/>
    <w:qFormat/>
    <w:pPr>
      <w:keepNext/>
      <w:numPr>
        <w:ilvl w:val="2"/>
        <w:numId w:val="15"/>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5"/>
      </w:numPr>
      <w:spacing w:before="240" w:after="60"/>
      <w:outlineLvl w:val="3"/>
    </w:pPr>
    <w:rPr>
      <w:b/>
      <w:bCs/>
      <w:sz w:val="28"/>
      <w:szCs w:val="28"/>
    </w:rPr>
  </w:style>
  <w:style w:type="paragraph" w:styleId="Naslov5">
    <w:name w:val="heading 5"/>
    <w:basedOn w:val="Navaden"/>
    <w:next w:val="Navaden"/>
    <w:qFormat/>
    <w:pPr>
      <w:numPr>
        <w:ilvl w:val="4"/>
        <w:numId w:val="15"/>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Calibr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21636B"/>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FC2824"/>
    <w:rPr>
      <w:b/>
      <w:bCs/>
    </w:rPr>
  </w:style>
  <w:style w:type="character" w:customStyle="1" w:styleId="ZadevapripombeZnak">
    <w:name w:val="Zadeva pripombe Znak"/>
    <w:link w:val="Zadevapripombe"/>
    <w:uiPriority w:val="99"/>
    <w:semiHidden/>
    <w:rsid w:val="00FC2824"/>
    <w:rPr>
      <w:b/>
      <w:bCs/>
      <w:lang w:eastAsia="zh-CN"/>
    </w:rPr>
  </w:style>
  <w:style w:type="paragraph" w:customStyle="1" w:styleId="gmail-standard">
    <w:name w:val="gmail-standard"/>
    <w:basedOn w:val="Navaden"/>
    <w:rsid w:val="00F44C0B"/>
    <w:pPr>
      <w:suppressAutoHyphens w:val="0"/>
      <w:spacing w:before="100" w:beforeAutospacing="1" w:after="100" w:afterAutospacing="1"/>
    </w:pPr>
    <w:rPr>
      <w:rFonts w:ascii="Calibri" w:eastAsia="Calibri" w:hAnsi="Calibri" w:cs="Calibri"/>
      <w:sz w:val="22"/>
      <w:szCs w:val="22"/>
      <w:lang w:eastAsia="sl-SI"/>
    </w:rPr>
  </w:style>
  <w:style w:type="paragraph" w:customStyle="1" w:styleId="yiv5006427796msonormal">
    <w:name w:val="yiv5006427796msonormal"/>
    <w:basedOn w:val="Navaden"/>
    <w:rsid w:val="009C48F7"/>
    <w:pPr>
      <w:suppressAutoHyphens w:val="0"/>
      <w:spacing w:before="100" w:beforeAutospacing="1" w:after="100" w:afterAutospacing="1"/>
    </w:pPr>
    <w:rPr>
      <w:lang w:eastAsia="sl-SI"/>
    </w:rPr>
  </w:style>
  <w:style w:type="character" w:customStyle="1" w:styleId="WW8Num19z6">
    <w:name w:val="WW8Num19z6"/>
    <w:rsid w:val="001B6472"/>
  </w:style>
  <w:style w:type="paragraph" w:customStyle="1" w:styleId="yiv6972323777msonormal">
    <w:name w:val="yiv6972323777msonormal"/>
    <w:basedOn w:val="Navaden"/>
    <w:rsid w:val="006E0547"/>
    <w:pPr>
      <w:suppressAutoHyphens w:val="0"/>
      <w:spacing w:before="100" w:beforeAutospacing="1" w:after="100" w:afterAutospacing="1"/>
    </w:pPr>
    <w:rPr>
      <w:lang w:eastAsia="sl-SI"/>
    </w:rPr>
  </w:style>
  <w:style w:type="character" w:customStyle="1" w:styleId="WW8Num16z8">
    <w:name w:val="WW8Num16z8"/>
    <w:rsid w:val="00D90FEE"/>
  </w:style>
  <w:style w:type="character" w:styleId="Omemba">
    <w:name w:val="Mention"/>
    <w:uiPriority w:val="99"/>
    <w:unhideWhenUsed/>
    <w:rPr>
      <w:color w:val="2B579A"/>
      <w:shd w:val="clear" w:color="auto" w:fill="E6E6E6"/>
    </w:rPr>
  </w:style>
  <w:style w:type="character" w:styleId="SledenaHiperpovezava">
    <w:name w:val="FollowedHyperlink"/>
    <w:basedOn w:val="Privzetapisavaodstavka"/>
    <w:uiPriority w:val="99"/>
    <w:semiHidden/>
    <w:unhideWhenUsed/>
    <w:rsid w:val="006F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1795850">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252671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49197843">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5613994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4304571">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89961013">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477497854">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11176922">
      <w:bodyDiv w:val="1"/>
      <w:marLeft w:val="0"/>
      <w:marRight w:val="0"/>
      <w:marTop w:val="0"/>
      <w:marBottom w:val="0"/>
      <w:divBdr>
        <w:top w:val="none" w:sz="0" w:space="0" w:color="auto"/>
        <w:left w:val="none" w:sz="0" w:space="0" w:color="auto"/>
        <w:bottom w:val="none" w:sz="0" w:space="0" w:color="auto"/>
        <w:right w:val="none" w:sz="0" w:space="0" w:color="auto"/>
      </w:divBdr>
    </w:div>
    <w:div w:id="1032145953">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48741489">
      <w:bodyDiv w:val="1"/>
      <w:marLeft w:val="0"/>
      <w:marRight w:val="0"/>
      <w:marTop w:val="0"/>
      <w:marBottom w:val="0"/>
      <w:divBdr>
        <w:top w:val="none" w:sz="0" w:space="0" w:color="auto"/>
        <w:left w:val="none" w:sz="0" w:space="0" w:color="auto"/>
        <w:bottom w:val="none" w:sz="0" w:space="0" w:color="auto"/>
        <w:right w:val="none" w:sz="0" w:space="0" w:color="auto"/>
      </w:divBdr>
    </w:div>
    <w:div w:id="1150247547">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90878723">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74168979">
      <w:bodyDiv w:val="1"/>
      <w:marLeft w:val="0"/>
      <w:marRight w:val="0"/>
      <w:marTop w:val="0"/>
      <w:marBottom w:val="0"/>
      <w:divBdr>
        <w:top w:val="none" w:sz="0" w:space="0" w:color="auto"/>
        <w:left w:val="none" w:sz="0" w:space="0" w:color="auto"/>
        <w:bottom w:val="none" w:sz="0" w:space="0" w:color="auto"/>
        <w:right w:val="none" w:sz="0" w:space="0" w:color="auto"/>
      </w:divBdr>
    </w:div>
    <w:div w:id="1283072725">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25804370">
      <w:bodyDiv w:val="1"/>
      <w:marLeft w:val="0"/>
      <w:marRight w:val="0"/>
      <w:marTop w:val="0"/>
      <w:marBottom w:val="0"/>
      <w:divBdr>
        <w:top w:val="none" w:sz="0" w:space="0" w:color="auto"/>
        <w:left w:val="none" w:sz="0" w:space="0" w:color="auto"/>
        <w:bottom w:val="none" w:sz="0" w:space="0" w:color="auto"/>
        <w:right w:val="none" w:sz="0" w:space="0" w:color="auto"/>
      </w:divBdr>
    </w:div>
    <w:div w:id="1441950213">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18703116">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37842903">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84045123">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08555867">
      <w:bodyDiv w:val="1"/>
      <w:marLeft w:val="0"/>
      <w:marRight w:val="0"/>
      <w:marTop w:val="0"/>
      <w:marBottom w:val="0"/>
      <w:divBdr>
        <w:top w:val="none" w:sz="0" w:space="0" w:color="auto"/>
        <w:left w:val="none" w:sz="0" w:space="0" w:color="auto"/>
        <w:bottom w:val="none" w:sz="0" w:space="0" w:color="auto"/>
        <w:right w:val="none" w:sz="0" w:space="0" w:color="auto"/>
      </w:divBdr>
    </w:div>
    <w:div w:id="205665774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 w:id="21423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documenttasks/documenttasks1.xml><?xml version="1.0" encoding="utf-8"?>
<t:Tasks xmlns:t="http://schemas.microsoft.com/office/tasks/2019/documenttasks" xmlns:oel="http://schemas.microsoft.com/office/2019/extlst">
  <t:Task id="{77FE2DDD-E9B3-406B-AD45-DABC3CF4719F}">
    <t:Anchor>
      <t:Comment id="499707457"/>
    </t:Anchor>
    <t:History>
      <t:Event id="{AFFEBC9E-ABA0-422D-95F3-97598B99800E}" time="2024-08-19T11:29:08.572Z">
        <t:Attribution userId="S::tjasa.harej-pavlica@nova-gorica.si::76b4949a-f87f-4bc4-beef-397848002107" userProvider="AD" userName="Tjaša Harej Pavlica"/>
        <t:Anchor>
          <t:Comment id="499707457"/>
        </t:Anchor>
        <t:Create/>
      </t:Event>
      <t:Event id="{D8473300-5F03-448F-B963-EB9B7EB8AE26}" time="2024-08-19T11:29:08.572Z">
        <t:Attribution userId="S::tjasa.harej-pavlica@nova-gorica.si::76b4949a-f87f-4bc4-beef-397848002107" userProvider="AD" userName="Tjaša Harej Pavlica"/>
        <t:Anchor>
          <t:Comment id="499707457"/>
        </t:Anchor>
        <t:Assign userId="S::martina.remec-pecenko@nova-gorica.si::16e9df29-c401-4d00-94b6-0471a51d6c43" userProvider="AD" userName="Martina Remec Pečenko"/>
      </t:Event>
      <t:Event id="{FB8D2629-C958-4EA1-B2E6-AE2F936DECA7}" time="2024-08-19T11:29:08.572Z">
        <t:Attribution userId="S::tjasa.harej-pavlica@nova-gorica.si::76b4949a-f87f-4bc4-beef-397848002107" userProvider="AD" userName="Tjaša Harej Pavlica"/>
        <t:Anchor>
          <t:Comment id="499707457"/>
        </t:Anchor>
        <t:SetTitle title="@Martina Remec Pečenko  @Ingrid Šircelj"/>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47</TotalTime>
  <Pages>10</Pages>
  <Words>4289</Words>
  <Characters>24448</Characters>
  <Application>Microsoft Office Word</Application>
  <DocSecurity>0</DocSecurity>
  <Lines>203</Lines>
  <Paragraphs>57</Paragraphs>
  <ScaleCrop>false</ScaleCrop>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26</cp:revision>
  <cp:lastPrinted>2024-06-28T06:57:00Z</cp:lastPrinted>
  <dcterms:created xsi:type="dcterms:W3CDTF">2024-08-29T12:37:00Z</dcterms:created>
  <dcterms:modified xsi:type="dcterms:W3CDTF">2024-08-29T13:37:00Z</dcterms:modified>
</cp:coreProperties>
</file>