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F07F08" w14:textId="2255E3F6" w:rsidR="00CC59F5" w:rsidRPr="001D0857" w:rsidRDefault="00022686" w:rsidP="00D377A6">
      <w:pPr>
        <w:ind w:right="-396"/>
        <w:jc w:val="both"/>
        <w:rPr>
          <w:rFonts w:ascii="Arial" w:hAnsi="Arial" w:cs="Arial"/>
          <w:b/>
          <w:bCs/>
          <w:sz w:val="72"/>
          <w:szCs w:val="72"/>
        </w:rPr>
      </w:pPr>
      <w:r>
        <w:rPr>
          <w:noProof/>
          <w:color w:val="2B579A"/>
          <w:shd w:val="clear" w:color="auto" w:fill="E6E6E6"/>
        </w:rPr>
        <w:drawing>
          <wp:anchor distT="0" distB="0" distL="114935" distR="114935" simplePos="0" relativeHeight="251658240" behindDoc="0" locked="0" layoutInCell="1" allowOverlap="1" wp14:anchorId="6A32DDD7" wp14:editId="4AC6A645">
            <wp:simplePos x="0" y="0"/>
            <wp:positionH relativeFrom="page">
              <wp:posOffset>316230</wp:posOffset>
            </wp:positionH>
            <wp:positionV relativeFrom="page">
              <wp:posOffset>245110</wp:posOffset>
            </wp:positionV>
            <wp:extent cx="2370455" cy="9988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sidRPr="001D0857">
        <w:rPr>
          <w:rFonts w:ascii="Arial" w:hAnsi="Arial" w:cs="Arial"/>
          <w:b/>
          <w:bCs/>
          <w:sz w:val="72"/>
          <w:szCs w:val="72"/>
        </w:rPr>
        <w:t>2</w:t>
      </w:r>
      <w:r w:rsidR="001D7F4F" w:rsidRPr="001D0857">
        <w:rPr>
          <w:rFonts w:ascii="Arial" w:hAnsi="Arial" w:cs="Arial"/>
          <w:b/>
          <w:bCs/>
          <w:sz w:val="72"/>
          <w:szCs w:val="72"/>
        </w:rPr>
        <w:tab/>
      </w:r>
    </w:p>
    <w:p w14:paraId="3A460C3B" w14:textId="5C660B5E" w:rsidR="009725AE" w:rsidRDefault="001D7F4F" w:rsidP="00D377A6">
      <w:pPr>
        <w:ind w:right="-396"/>
        <w:jc w:val="both"/>
        <w:rPr>
          <w:rFonts w:ascii="Arial" w:hAnsi="Arial" w:cs="Arial"/>
          <w:sz w:val="22"/>
          <w:szCs w:val="22"/>
        </w:rPr>
      </w:pPr>
      <w:r w:rsidRPr="001D7F4F">
        <w:rPr>
          <w:rFonts w:ascii="Arial" w:hAnsi="Arial" w:cs="Arial"/>
          <w:sz w:val="22"/>
          <w:szCs w:val="22"/>
        </w:rPr>
        <w:t>Št</w:t>
      </w:r>
      <w:r w:rsidR="00384682" w:rsidRPr="001D7F4F">
        <w:rPr>
          <w:rFonts w:ascii="Arial" w:hAnsi="Arial" w:cs="Arial"/>
          <w:sz w:val="22"/>
          <w:szCs w:val="22"/>
        </w:rPr>
        <w:t>evilka</w:t>
      </w:r>
      <w:r w:rsidR="00384682" w:rsidRPr="00DA301F">
        <w:rPr>
          <w:rFonts w:ascii="Arial" w:hAnsi="Arial" w:cs="Arial"/>
          <w:sz w:val="22"/>
          <w:szCs w:val="22"/>
        </w:rPr>
        <w:t xml:space="preserve">: </w:t>
      </w:r>
      <w:r w:rsidR="00D14632">
        <w:rPr>
          <w:rFonts w:ascii="Arial" w:hAnsi="Arial" w:cs="Arial"/>
          <w:sz w:val="22"/>
          <w:szCs w:val="22"/>
        </w:rPr>
        <w:t>0110-00</w:t>
      </w:r>
      <w:r w:rsidR="00647EF5">
        <w:rPr>
          <w:rFonts w:ascii="Arial" w:hAnsi="Arial" w:cs="Arial"/>
          <w:sz w:val="22"/>
          <w:szCs w:val="22"/>
        </w:rPr>
        <w:t>0</w:t>
      </w:r>
      <w:r w:rsidR="001643E5">
        <w:rPr>
          <w:rFonts w:ascii="Arial" w:hAnsi="Arial" w:cs="Arial"/>
          <w:sz w:val="22"/>
          <w:szCs w:val="22"/>
        </w:rPr>
        <w:t>9</w:t>
      </w:r>
      <w:r w:rsidR="00A00FF4">
        <w:rPr>
          <w:rFonts w:ascii="Arial" w:hAnsi="Arial" w:cs="Arial"/>
          <w:sz w:val="22"/>
          <w:szCs w:val="22"/>
        </w:rPr>
        <w:t>/</w:t>
      </w:r>
      <w:r w:rsidR="00D14632">
        <w:rPr>
          <w:rFonts w:ascii="Arial" w:hAnsi="Arial" w:cs="Arial"/>
          <w:sz w:val="22"/>
          <w:szCs w:val="22"/>
        </w:rPr>
        <w:t>202</w:t>
      </w:r>
      <w:r w:rsidR="00647EF5">
        <w:rPr>
          <w:rFonts w:ascii="Arial" w:hAnsi="Arial" w:cs="Arial"/>
          <w:sz w:val="22"/>
          <w:szCs w:val="22"/>
        </w:rPr>
        <w:t>4</w:t>
      </w:r>
      <w:r w:rsidR="00244DEE">
        <w:rPr>
          <w:rFonts w:ascii="Arial" w:hAnsi="Arial" w:cs="Arial"/>
          <w:sz w:val="22"/>
          <w:szCs w:val="22"/>
        </w:rPr>
        <w:t>-</w:t>
      </w:r>
      <w:r w:rsidR="005B6EAE">
        <w:rPr>
          <w:rFonts w:ascii="Arial" w:hAnsi="Arial" w:cs="Arial"/>
          <w:sz w:val="22"/>
          <w:szCs w:val="22"/>
        </w:rPr>
        <w:t>1</w:t>
      </w:r>
    </w:p>
    <w:p w14:paraId="2C50015C" w14:textId="1C7EB93D" w:rsidR="0038468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Nova Gorica, </w:t>
      </w:r>
      <w:r w:rsidR="00CC43FF">
        <w:rPr>
          <w:rFonts w:ascii="Arial" w:hAnsi="Arial" w:cs="Arial"/>
          <w:sz w:val="22"/>
          <w:szCs w:val="22"/>
        </w:rPr>
        <w:t xml:space="preserve">dne </w:t>
      </w:r>
      <w:r w:rsidR="00A51E0A">
        <w:rPr>
          <w:rFonts w:ascii="Arial" w:hAnsi="Arial" w:cs="Arial"/>
          <w:sz w:val="22"/>
          <w:szCs w:val="22"/>
        </w:rPr>
        <w:t>9. oktobr</w:t>
      </w:r>
      <w:r w:rsidR="00B00F98">
        <w:rPr>
          <w:rFonts w:ascii="Arial" w:hAnsi="Arial" w:cs="Arial"/>
          <w:sz w:val="22"/>
          <w:szCs w:val="22"/>
        </w:rPr>
        <w:t>a</w:t>
      </w:r>
      <w:r w:rsidR="00A51E0A">
        <w:rPr>
          <w:rFonts w:ascii="Arial" w:hAnsi="Arial" w:cs="Arial"/>
          <w:sz w:val="22"/>
          <w:szCs w:val="22"/>
        </w:rPr>
        <w:t xml:space="preserve"> </w:t>
      </w:r>
      <w:r w:rsidR="00647EF5">
        <w:rPr>
          <w:rFonts w:ascii="Arial" w:hAnsi="Arial" w:cs="Arial"/>
          <w:sz w:val="22"/>
          <w:szCs w:val="22"/>
        </w:rPr>
        <w:t xml:space="preserve">2024 </w:t>
      </w:r>
      <w:r w:rsidR="00D14632">
        <w:rPr>
          <w:rFonts w:ascii="Arial" w:hAnsi="Arial" w:cs="Arial"/>
          <w:sz w:val="22"/>
          <w:szCs w:val="22"/>
        </w:rPr>
        <w:t xml:space="preserve"> </w:t>
      </w:r>
    </w:p>
    <w:p w14:paraId="1450FCAB" w14:textId="77777777" w:rsidR="00384682" w:rsidRDefault="00384682" w:rsidP="00D377A6">
      <w:pPr>
        <w:ind w:right="-396"/>
        <w:jc w:val="both"/>
        <w:rPr>
          <w:rFonts w:ascii="Arial" w:hAnsi="Arial" w:cs="Arial"/>
          <w:sz w:val="22"/>
          <w:szCs w:val="22"/>
        </w:rPr>
      </w:pPr>
    </w:p>
    <w:p w14:paraId="01F9E239" w14:textId="77777777" w:rsidR="00DB0A46" w:rsidRDefault="00DB0A46" w:rsidP="00D377A6">
      <w:pPr>
        <w:ind w:right="-396"/>
        <w:jc w:val="both"/>
        <w:rPr>
          <w:rFonts w:ascii="Arial" w:hAnsi="Arial" w:cs="Arial"/>
          <w:sz w:val="22"/>
          <w:szCs w:val="22"/>
        </w:rPr>
      </w:pPr>
    </w:p>
    <w:p w14:paraId="6A685DBA" w14:textId="77777777" w:rsidR="00384682" w:rsidRPr="00DA301F" w:rsidRDefault="00384682" w:rsidP="00D377A6">
      <w:pPr>
        <w:ind w:right="-396"/>
        <w:jc w:val="both"/>
        <w:rPr>
          <w:rFonts w:ascii="Arial" w:hAnsi="Arial" w:cs="Arial"/>
          <w:sz w:val="22"/>
          <w:szCs w:val="22"/>
        </w:rPr>
      </w:pPr>
    </w:p>
    <w:p w14:paraId="40E08B2E" w14:textId="77777777" w:rsidR="00384682" w:rsidRPr="00245AF9" w:rsidRDefault="00384682" w:rsidP="00245AF9">
      <w:pPr>
        <w:ind w:right="-396"/>
        <w:jc w:val="center"/>
        <w:rPr>
          <w:rFonts w:ascii="Arial" w:hAnsi="Arial" w:cs="Arial"/>
        </w:rPr>
      </w:pPr>
      <w:r w:rsidRPr="00245AF9">
        <w:rPr>
          <w:rFonts w:ascii="Arial" w:hAnsi="Arial" w:cs="Arial"/>
          <w:b/>
        </w:rPr>
        <w:t>O D G O V O R I</w:t>
      </w:r>
    </w:p>
    <w:p w14:paraId="01482FB1" w14:textId="77777777" w:rsidR="00384682" w:rsidRPr="00DA301F" w:rsidRDefault="00384682" w:rsidP="00D377A6">
      <w:pPr>
        <w:ind w:right="-396"/>
        <w:jc w:val="both"/>
        <w:rPr>
          <w:rFonts w:ascii="Arial" w:hAnsi="Arial" w:cs="Arial"/>
          <w:b/>
          <w:sz w:val="22"/>
          <w:szCs w:val="22"/>
        </w:rPr>
      </w:pPr>
    </w:p>
    <w:p w14:paraId="495A53D2" w14:textId="77777777" w:rsidR="00384682" w:rsidRPr="00DA301F" w:rsidRDefault="00384682" w:rsidP="00245AF9">
      <w:pPr>
        <w:tabs>
          <w:tab w:val="center" w:pos="5040"/>
        </w:tabs>
        <w:ind w:right="-396"/>
        <w:jc w:val="center"/>
        <w:rPr>
          <w:rFonts w:ascii="Arial" w:hAnsi="Arial" w:cs="Arial"/>
          <w:sz w:val="22"/>
          <w:szCs w:val="22"/>
        </w:rPr>
      </w:pPr>
      <w:r w:rsidRPr="00DA301F">
        <w:rPr>
          <w:rFonts w:ascii="Arial" w:hAnsi="Arial" w:cs="Arial"/>
          <w:b/>
          <w:sz w:val="22"/>
          <w:szCs w:val="22"/>
        </w:rPr>
        <w:t>NA POBUDE, PREDLOGE IN VPRAŠANJA SVETNIC TER SVETNIKOV, KI SO BILA</w:t>
      </w:r>
    </w:p>
    <w:p w14:paraId="294E73D0" w14:textId="77777777" w:rsidR="00384682" w:rsidRPr="00DA301F" w:rsidRDefault="00384682" w:rsidP="00245AF9">
      <w:pPr>
        <w:ind w:right="-396" w:firstLine="708"/>
        <w:jc w:val="center"/>
        <w:rPr>
          <w:rFonts w:ascii="Arial" w:hAnsi="Arial" w:cs="Arial"/>
          <w:sz w:val="22"/>
          <w:szCs w:val="22"/>
        </w:rPr>
      </w:pPr>
      <w:r w:rsidRPr="00DA301F">
        <w:rPr>
          <w:rFonts w:ascii="Arial" w:hAnsi="Arial" w:cs="Arial"/>
          <w:b/>
          <w:sz w:val="22"/>
          <w:szCs w:val="22"/>
        </w:rPr>
        <w:t>PODANA NA SEJAH MESTNEGA SVETA</w:t>
      </w:r>
    </w:p>
    <w:p w14:paraId="41BDAD4E" w14:textId="77777777" w:rsidR="00475955" w:rsidRDefault="00475955" w:rsidP="01029E0A">
      <w:pPr>
        <w:jc w:val="both"/>
        <w:rPr>
          <w:rFonts w:ascii="Arial" w:hAnsi="Arial" w:cs="Arial"/>
          <w:b/>
          <w:bCs/>
          <w:sz w:val="22"/>
          <w:szCs w:val="22"/>
        </w:rPr>
      </w:pPr>
    </w:p>
    <w:p w14:paraId="2C6AF8C4" w14:textId="77777777" w:rsidR="00B92C91" w:rsidRDefault="00B92C91" w:rsidP="00B92C91">
      <w:pPr>
        <w:jc w:val="both"/>
        <w:rPr>
          <w:rFonts w:ascii="Arial" w:hAnsi="Arial" w:cs="Arial"/>
          <w:b/>
          <w:sz w:val="22"/>
          <w:szCs w:val="22"/>
          <w:u w:val="single"/>
        </w:rPr>
      </w:pPr>
    </w:p>
    <w:p w14:paraId="1B946B57" w14:textId="77777777" w:rsidR="00B92C91" w:rsidRDefault="00B92C91" w:rsidP="00B92C91">
      <w:pPr>
        <w:jc w:val="both"/>
        <w:rPr>
          <w:rFonts w:ascii="Arial" w:hAnsi="Arial" w:cs="Arial"/>
          <w:b/>
          <w:sz w:val="22"/>
          <w:szCs w:val="22"/>
          <w:u w:val="single"/>
        </w:rPr>
      </w:pPr>
    </w:p>
    <w:p w14:paraId="7CB6AC81" w14:textId="2B779105" w:rsidR="00B92C91" w:rsidRDefault="00B92C91" w:rsidP="00B92C91">
      <w:pPr>
        <w:jc w:val="both"/>
        <w:rPr>
          <w:rFonts w:ascii="Arial" w:hAnsi="Arial" w:cs="Arial"/>
          <w:b/>
          <w:sz w:val="22"/>
          <w:szCs w:val="22"/>
          <w:u w:val="single"/>
        </w:rPr>
      </w:pPr>
      <w:r>
        <w:rPr>
          <w:rFonts w:ascii="Arial" w:hAnsi="Arial" w:cs="Arial"/>
          <w:b/>
          <w:sz w:val="22"/>
          <w:szCs w:val="22"/>
          <w:u w:val="single"/>
        </w:rPr>
        <w:t>19</w:t>
      </w:r>
      <w:r w:rsidRPr="00DA301F">
        <w:rPr>
          <w:rFonts w:ascii="Arial" w:hAnsi="Arial" w:cs="Arial"/>
          <w:b/>
          <w:sz w:val="22"/>
          <w:szCs w:val="22"/>
          <w:u w:val="single"/>
        </w:rPr>
        <w:t xml:space="preserve">. SEJA MESTNEGA SVETA, </w:t>
      </w:r>
      <w:r w:rsidR="007472AA">
        <w:rPr>
          <w:rFonts w:ascii="Arial" w:hAnsi="Arial" w:cs="Arial"/>
          <w:b/>
          <w:sz w:val="22"/>
          <w:szCs w:val="22"/>
          <w:u w:val="single"/>
        </w:rPr>
        <w:t>24</w:t>
      </w:r>
      <w:r>
        <w:rPr>
          <w:rFonts w:ascii="Arial" w:hAnsi="Arial" w:cs="Arial"/>
          <w:b/>
          <w:sz w:val="22"/>
          <w:szCs w:val="22"/>
          <w:u w:val="single"/>
        </w:rPr>
        <w:t xml:space="preserve">. </w:t>
      </w:r>
      <w:r w:rsidR="007472AA">
        <w:rPr>
          <w:rFonts w:ascii="Arial" w:hAnsi="Arial" w:cs="Arial"/>
          <w:b/>
          <w:sz w:val="22"/>
          <w:szCs w:val="22"/>
          <w:u w:val="single"/>
        </w:rPr>
        <w:t>oktober</w:t>
      </w:r>
      <w:r>
        <w:rPr>
          <w:rFonts w:ascii="Arial" w:hAnsi="Arial" w:cs="Arial"/>
          <w:b/>
          <w:sz w:val="22"/>
          <w:szCs w:val="22"/>
          <w:u w:val="single"/>
        </w:rPr>
        <w:t xml:space="preserve"> 2024 </w:t>
      </w:r>
    </w:p>
    <w:p w14:paraId="0704DD0F" w14:textId="77777777" w:rsidR="00B92C91" w:rsidRDefault="00B92C91" w:rsidP="00B92C91">
      <w:pPr>
        <w:jc w:val="both"/>
        <w:rPr>
          <w:rFonts w:ascii="Arial" w:hAnsi="Arial" w:cs="Arial"/>
          <w:b/>
          <w:sz w:val="22"/>
          <w:szCs w:val="22"/>
        </w:rPr>
      </w:pPr>
    </w:p>
    <w:p w14:paraId="60A1363B" w14:textId="77777777" w:rsidR="00B92C91" w:rsidRDefault="00B92C91" w:rsidP="00B92C91">
      <w:pPr>
        <w:jc w:val="both"/>
        <w:rPr>
          <w:rFonts w:ascii="Arial" w:hAnsi="Arial" w:cs="Arial"/>
          <w:b/>
          <w:sz w:val="22"/>
          <w:szCs w:val="22"/>
        </w:rPr>
      </w:pPr>
      <w:r>
        <w:rPr>
          <w:rFonts w:ascii="Arial" w:hAnsi="Arial" w:cs="Arial"/>
          <w:b/>
          <w:sz w:val="22"/>
          <w:szCs w:val="22"/>
        </w:rPr>
        <w:t xml:space="preserve"> </w:t>
      </w:r>
    </w:p>
    <w:p w14:paraId="23AA4E9A" w14:textId="77777777" w:rsidR="00B92C91" w:rsidRDefault="00B92C91" w:rsidP="00B92C91">
      <w:pPr>
        <w:numPr>
          <w:ilvl w:val="0"/>
          <w:numId w:val="38"/>
        </w:numPr>
        <w:suppressAutoHyphens w:val="0"/>
        <w:autoSpaceDE w:val="0"/>
        <w:autoSpaceDN w:val="0"/>
        <w:adjustRightInd w:val="0"/>
        <w:ind w:hanging="720"/>
        <w:jc w:val="both"/>
        <w:rPr>
          <w:rFonts w:ascii="Arial" w:hAnsi="Arial" w:cs="Arial"/>
          <w:color w:val="000000"/>
          <w:sz w:val="22"/>
          <w:szCs w:val="22"/>
        </w:rPr>
      </w:pPr>
      <w:r w:rsidRPr="00CC59F5">
        <w:rPr>
          <w:rFonts w:ascii="Arial" w:hAnsi="Arial" w:cs="Arial"/>
          <w:b/>
          <w:sz w:val="22"/>
          <w:szCs w:val="22"/>
        </w:rPr>
        <w:t>SVETNI</w:t>
      </w:r>
      <w:r>
        <w:rPr>
          <w:rFonts w:ascii="Arial" w:hAnsi="Arial" w:cs="Arial"/>
          <w:b/>
          <w:sz w:val="22"/>
          <w:szCs w:val="22"/>
        </w:rPr>
        <w:t xml:space="preserve">CA TANJA VONČINA </w:t>
      </w:r>
      <w:r w:rsidRPr="002739F6">
        <w:rPr>
          <w:rFonts w:ascii="Arial" w:hAnsi="Arial" w:cs="Arial"/>
          <w:sz w:val="22"/>
          <w:szCs w:val="22"/>
        </w:rPr>
        <w:t>je</w:t>
      </w:r>
      <w:r w:rsidRPr="00F303A0">
        <w:rPr>
          <w:rFonts w:ascii="Arial" w:hAnsi="Arial" w:cs="Arial"/>
          <w:color w:val="000000"/>
          <w:sz w:val="22"/>
          <w:szCs w:val="22"/>
        </w:rPr>
        <w:t xml:space="preserve"> skladno z 21. členom poslovnika mestnega sveta najmanj tri dni pred sejo</w:t>
      </w:r>
      <w:r>
        <w:rPr>
          <w:rFonts w:ascii="Arial" w:hAnsi="Arial" w:cs="Arial"/>
          <w:color w:val="000000"/>
          <w:sz w:val="22"/>
          <w:szCs w:val="22"/>
        </w:rPr>
        <w:t>,</w:t>
      </w:r>
      <w:r w:rsidRPr="00F303A0">
        <w:rPr>
          <w:rFonts w:ascii="Arial" w:hAnsi="Arial" w:cs="Arial"/>
          <w:color w:val="000000"/>
          <w:sz w:val="22"/>
          <w:szCs w:val="22"/>
        </w:rPr>
        <w:t xml:space="preserve"> po</w:t>
      </w:r>
      <w:r>
        <w:rPr>
          <w:rFonts w:ascii="Arial" w:hAnsi="Arial" w:cs="Arial"/>
          <w:color w:val="000000"/>
          <w:sz w:val="22"/>
          <w:szCs w:val="22"/>
        </w:rPr>
        <w:t xml:space="preserve">stavila naslednje vprašanje:   </w:t>
      </w:r>
    </w:p>
    <w:p w14:paraId="57962344" w14:textId="77777777" w:rsidR="00B92C91" w:rsidRDefault="00B92C91" w:rsidP="00B92C91">
      <w:pPr>
        <w:suppressAutoHyphens w:val="0"/>
        <w:autoSpaceDE w:val="0"/>
        <w:autoSpaceDN w:val="0"/>
        <w:adjustRightInd w:val="0"/>
        <w:jc w:val="both"/>
        <w:rPr>
          <w:rFonts w:ascii="Arial" w:hAnsi="Arial" w:cs="Arial"/>
          <w:b/>
          <w:sz w:val="22"/>
          <w:szCs w:val="22"/>
        </w:rPr>
      </w:pPr>
    </w:p>
    <w:p w14:paraId="35D3BFD2" w14:textId="77777777" w:rsidR="00B92C91" w:rsidRPr="00D8691A" w:rsidRDefault="00B92C91" w:rsidP="00B92C91">
      <w:pPr>
        <w:suppressAutoHyphens w:val="0"/>
        <w:autoSpaceDE w:val="0"/>
        <w:autoSpaceDN w:val="0"/>
        <w:adjustRightInd w:val="0"/>
        <w:ind w:left="708"/>
        <w:jc w:val="both"/>
        <w:rPr>
          <w:rFonts w:ascii="Arial" w:hAnsi="Arial" w:cs="Arial"/>
          <w:bCs/>
          <w:sz w:val="22"/>
          <w:szCs w:val="22"/>
        </w:rPr>
      </w:pPr>
      <w:r w:rsidRPr="00D8691A">
        <w:rPr>
          <w:rFonts w:ascii="Arial" w:hAnsi="Arial" w:cs="Arial"/>
          <w:bCs/>
          <w:sz w:val="22"/>
          <w:szCs w:val="22"/>
        </w:rPr>
        <w:t>Spoštovani g. župan, od leta 2020 oziroma 2021 poteka na planoti izposoja e-koles. V zvezi s tem me zanima, koliko izposoje je letno ter koliko se iz te izposoje iztrži in kam ter komu je ta denar namenjen, kdo skrbi za izposojo, kdo in kje se oglašuje izposoja.</w:t>
      </w:r>
    </w:p>
    <w:p w14:paraId="1772A625" w14:textId="77777777" w:rsidR="00B92C91" w:rsidRPr="00D8691A" w:rsidRDefault="00B92C91" w:rsidP="00B92C91">
      <w:pPr>
        <w:suppressAutoHyphens w:val="0"/>
        <w:autoSpaceDE w:val="0"/>
        <w:autoSpaceDN w:val="0"/>
        <w:adjustRightInd w:val="0"/>
        <w:ind w:left="708"/>
        <w:jc w:val="both"/>
        <w:rPr>
          <w:rFonts w:ascii="Arial" w:hAnsi="Arial" w:cs="Arial"/>
          <w:bCs/>
          <w:sz w:val="22"/>
          <w:szCs w:val="22"/>
        </w:rPr>
      </w:pPr>
    </w:p>
    <w:p w14:paraId="245C9E87" w14:textId="77777777" w:rsidR="00B92C91" w:rsidRPr="00D8691A" w:rsidRDefault="00B92C91" w:rsidP="00B92C91">
      <w:pPr>
        <w:suppressAutoHyphens w:val="0"/>
        <w:autoSpaceDE w:val="0"/>
        <w:autoSpaceDN w:val="0"/>
        <w:adjustRightInd w:val="0"/>
        <w:ind w:left="708"/>
        <w:jc w:val="both"/>
        <w:rPr>
          <w:rFonts w:ascii="Arial" w:hAnsi="Arial" w:cs="Arial"/>
          <w:bCs/>
          <w:sz w:val="22"/>
          <w:szCs w:val="22"/>
        </w:rPr>
      </w:pPr>
      <w:r w:rsidRPr="00D8691A">
        <w:rPr>
          <w:rFonts w:ascii="Arial" w:hAnsi="Arial" w:cs="Arial"/>
          <w:bCs/>
          <w:sz w:val="22"/>
          <w:szCs w:val="22"/>
        </w:rPr>
        <w:t xml:space="preserve">Ravno tako je od leta 2021 na Lokvah urejen </w:t>
      </w:r>
      <w:proofErr w:type="spellStart"/>
      <w:r w:rsidRPr="00D8691A">
        <w:rPr>
          <w:rFonts w:ascii="Arial" w:hAnsi="Arial" w:cs="Arial"/>
          <w:bCs/>
          <w:sz w:val="22"/>
          <w:szCs w:val="22"/>
        </w:rPr>
        <w:t>multigolf</w:t>
      </w:r>
      <w:proofErr w:type="spellEnd"/>
      <w:r w:rsidRPr="00D8691A">
        <w:rPr>
          <w:rFonts w:ascii="Arial" w:hAnsi="Arial" w:cs="Arial"/>
          <w:bCs/>
          <w:sz w:val="22"/>
          <w:szCs w:val="22"/>
        </w:rPr>
        <w:t>  in tudi za le</w:t>
      </w:r>
      <w:r>
        <w:rPr>
          <w:rFonts w:ascii="Arial" w:hAnsi="Arial" w:cs="Arial"/>
          <w:bCs/>
          <w:sz w:val="22"/>
          <w:szCs w:val="22"/>
        </w:rPr>
        <w:t>-</w:t>
      </w:r>
      <w:r w:rsidRPr="00D8691A">
        <w:rPr>
          <w:rFonts w:ascii="Arial" w:hAnsi="Arial" w:cs="Arial"/>
          <w:bCs/>
          <w:sz w:val="22"/>
          <w:szCs w:val="22"/>
        </w:rPr>
        <w:t>tega me zanima, koliko je bila investicija, koliko je uporabe, ali je plačljiva (koliko in komu se plača), kdo skrbi za izposojo in urejenost terena. </w:t>
      </w:r>
    </w:p>
    <w:p w14:paraId="103A66A8" w14:textId="77777777" w:rsidR="00B92C91" w:rsidRDefault="00B92C91" w:rsidP="00B92C91">
      <w:pPr>
        <w:suppressAutoHyphens w:val="0"/>
        <w:autoSpaceDE w:val="0"/>
        <w:autoSpaceDN w:val="0"/>
        <w:adjustRightInd w:val="0"/>
        <w:jc w:val="both"/>
        <w:rPr>
          <w:rFonts w:ascii="Arial" w:hAnsi="Arial" w:cs="Arial"/>
          <w:b/>
          <w:sz w:val="22"/>
          <w:szCs w:val="22"/>
        </w:rPr>
      </w:pPr>
    </w:p>
    <w:p w14:paraId="2B80E4B1" w14:textId="3598879D" w:rsidR="00B92C91" w:rsidRDefault="00B92C91" w:rsidP="00B92C91">
      <w:pPr>
        <w:rPr>
          <w:rFonts w:ascii="Arial" w:hAnsi="Arial" w:cs="Arial"/>
          <w:color w:val="FF0000"/>
          <w:sz w:val="22"/>
          <w:szCs w:val="22"/>
        </w:rPr>
      </w:pPr>
      <w:r w:rsidRPr="0FF8C16D">
        <w:rPr>
          <w:rFonts w:ascii="Arial" w:hAnsi="Arial" w:cs="Arial"/>
          <w:b/>
          <w:bCs/>
          <w:sz w:val="22"/>
          <w:szCs w:val="22"/>
        </w:rPr>
        <w:t xml:space="preserve">Občinska uprava </w:t>
      </w:r>
      <w:r w:rsidRPr="0FF8C16D">
        <w:rPr>
          <w:rFonts w:ascii="Arial" w:hAnsi="Arial" w:cs="Arial"/>
          <w:sz w:val="22"/>
          <w:szCs w:val="22"/>
        </w:rPr>
        <w:t>je</w:t>
      </w:r>
      <w:r w:rsidRPr="0FF8C16D">
        <w:rPr>
          <w:rFonts w:ascii="Arial" w:hAnsi="Arial" w:cs="Arial"/>
          <w:b/>
          <w:bCs/>
          <w:sz w:val="22"/>
          <w:szCs w:val="22"/>
        </w:rPr>
        <w:t xml:space="preserve"> </w:t>
      </w:r>
      <w:r w:rsidRPr="0FF8C16D">
        <w:rPr>
          <w:rFonts w:ascii="Arial" w:hAnsi="Arial" w:cs="Arial"/>
          <w:sz w:val="22"/>
          <w:szCs w:val="22"/>
        </w:rPr>
        <w:t>posredovala naslednji odgovor:</w:t>
      </w:r>
    </w:p>
    <w:p w14:paraId="0AD2154D" w14:textId="77777777" w:rsidR="00573904" w:rsidRPr="00CD5800" w:rsidRDefault="00573904" w:rsidP="00B92C91">
      <w:pPr>
        <w:rPr>
          <w:rFonts w:ascii="Arial" w:hAnsi="Arial" w:cs="Arial"/>
          <w:color w:val="FF0000"/>
          <w:sz w:val="22"/>
          <w:szCs w:val="22"/>
        </w:rPr>
      </w:pPr>
    </w:p>
    <w:p w14:paraId="0AD233D8" w14:textId="3ED4463E" w:rsidR="00B92C91" w:rsidRPr="00416A66" w:rsidRDefault="4CB9AE44" w:rsidP="381DC49B">
      <w:pPr>
        <w:suppressAutoHyphens w:val="0"/>
        <w:autoSpaceDE w:val="0"/>
        <w:autoSpaceDN w:val="0"/>
        <w:adjustRightInd w:val="0"/>
        <w:jc w:val="both"/>
        <w:rPr>
          <w:rFonts w:ascii="Arial" w:eastAsia="Arial" w:hAnsi="Arial" w:cs="Arial"/>
          <w:sz w:val="22"/>
          <w:szCs w:val="22"/>
        </w:rPr>
      </w:pPr>
      <w:r w:rsidRPr="381DC49B">
        <w:rPr>
          <w:rFonts w:ascii="Arial" w:eastAsia="Arial" w:hAnsi="Arial" w:cs="Arial"/>
          <w:sz w:val="22"/>
          <w:szCs w:val="22"/>
        </w:rPr>
        <w:t>Za odgovor glede izposoje e-koles smo zaprosili Javni zavod za turizem Nova Gorica in Vipavska dolina</w:t>
      </w:r>
      <w:r w:rsidR="72BC2D84" w:rsidRPr="381DC49B">
        <w:rPr>
          <w:rFonts w:ascii="Arial" w:eastAsia="Arial" w:hAnsi="Arial" w:cs="Arial"/>
          <w:sz w:val="22"/>
          <w:szCs w:val="22"/>
        </w:rPr>
        <w:t>, od katerega smo</w:t>
      </w:r>
      <w:r w:rsidRPr="381DC49B">
        <w:rPr>
          <w:rFonts w:ascii="Arial" w:eastAsia="Arial" w:hAnsi="Arial" w:cs="Arial"/>
          <w:sz w:val="22"/>
          <w:szCs w:val="22"/>
        </w:rPr>
        <w:t xml:space="preserve">  prejeli naslednji odgovor:</w:t>
      </w:r>
    </w:p>
    <w:p w14:paraId="02181FB2" w14:textId="643805E7" w:rsidR="25783392" w:rsidRPr="00416A66" w:rsidRDefault="242C34C7" w:rsidP="381DC49B">
      <w:pPr>
        <w:jc w:val="both"/>
        <w:rPr>
          <w:rFonts w:ascii="Arial" w:eastAsia="Arial" w:hAnsi="Arial" w:cs="Arial"/>
          <w:sz w:val="22"/>
          <w:szCs w:val="22"/>
        </w:rPr>
      </w:pPr>
      <w:r w:rsidRPr="381DC49B">
        <w:rPr>
          <w:rFonts w:ascii="Arial" w:eastAsia="Arial" w:hAnsi="Arial" w:cs="Arial"/>
          <w:sz w:val="22"/>
          <w:szCs w:val="22"/>
        </w:rPr>
        <w:t>“E</w:t>
      </w:r>
      <w:r w:rsidR="4CB9AE44" w:rsidRPr="381DC49B">
        <w:rPr>
          <w:rFonts w:ascii="Arial" w:eastAsia="Arial" w:hAnsi="Arial" w:cs="Arial"/>
          <w:sz w:val="22"/>
          <w:szCs w:val="22"/>
        </w:rPr>
        <w:t xml:space="preserve">najst e-koles Specialized s pripadajočo opremo je Mestna občina Nova Gorica predala v upravljanje Javnemu zavodu za turizem Nova Gorica in Vipavska dolina leta 2021. Preko javnih pozivov je zavod priskrbel, da sta bila na letni ravni izbrana dva izvajalca, ki sta izvajala storitev oddaje koles v uporabo, to sta bila Gostilna s prenočišči Martina Gorjan Sulič s.p. na Lokvah in Šmentana muha, Oskrba konj, Aneja Pirc s.p. na Banjšicah. V letu 2023 smo s ciljem povečanja oddaj kolesa želeli približati mestu ter z dodatnim javnim pozivom vključili še tretjega ponudnika, Gostišče Oddih, gostinska dejavnost, Marjeta Pavlica s.p.  </w:t>
      </w:r>
    </w:p>
    <w:p w14:paraId="7992E220" w14:textId="4AC9CE18" w:rsidR="42E8FB09" w:rsidRPr="00416A66" w:rsidRDefault="4CB9AE44" w:rsidP="381DC49B">
      <w:pPr>
        <w:jc w:val="both"/>
        <w:rPr>
          <w:rFonts w:ascii="Arial" w:eastAsia="Arial" w:hAnsi="Arial" w:cs="Arial"/>
          <w:sz w:val="22"/>
          <w:szCs w:val="22"/>
        </w:rPr>
      </w:pPr>
      <w:r w:rsidRPr="381DC49B">
        <w:rPr>
          <w:rFonts w:ascii="Arial" w:eastAsia="Arial" w:hAnsi="Arial" w:cs="Arial"/>
          <w:sz w:val="22"/>
          <w:szCs w:val="22"/>
        </w:rPr>
        <w:t>Stroški oddaje se zaračunavajo po ceniku, ki ga je sprejel župan 18.</w:t>
      </w:r>
      <w:r w:rsidR="00FD28E6">
        <w:rPr>
          <w:rFonts w:ascii="Arial" w:eastAsia="Arial" w:hAnsi="Arial" w:cs="Arial"/>
          <w:sz w:val="22"/>
          <w:szCs w:val="22"/>
        </w:rPr>
        <w:t xml:space="preserve"> </w:t>
      </w:r>
      <w:r w:rsidRPr="381DC49B">
        <w:rPr>
          <w:rFonts w:ascii="Arial" w:eastAsia="Arial" w:hAnsi="Arial" w:cs="Arial"/>
          <w:sz w:val="22"/>
          <w:szCs w:val="22"/>
        </w:rPr>
        <w:t>2.</w:t>
      </w:r>
      <w:r w:rsidR="00FD28E6">
        <w:rPr>
          <w:rFonts w:ascii="Arial" w:eastAsia="Arial" w:hAnsi="Arial" w:cs="Arial"/>
          <w:sz w:val="22"/>
          <w:szCs w:val="22"/>
        </w:rPr>
        <w:t xml:space="preserve"> </w:t>
      </w:r>
      <w:r w:rsidRPr="381DC49B">
        <w:rPr>
          <w:rFonts w:ascii="Arial" w:eastAsia="Arial" w:hAnsi="Arial" w:cs="Arial"/>
          <w:sz w:val="22"/>
          <w:szCs w:val="22"/>
        </w:rPr>
        <w:t>2021: celodnevni najem je v višini 40 €, do 4-urni pa 20 €. Večina izposoj se izvaja v poletnih mesecih. Opažamo, da je na planoti vse več kolesarjev, ki pripeljejo s seboj svoja kolesa, zato promet oddaje koles ni tak, kot je bil načrtovan ob prijavi projekta, kar potrjujeta tudi oba izvajalca. V času pandemije Covid-19 si je namreč veliko ljudi kupilo lastna kolesa.</w:t>
      </w:r>
    </w:p>
    <w:p w14:paraId="2017EE09" w14:textId="32ECE096" w:rsidR="42E8FB09" w:rsidRPr="00416A66" w:rsidRDefault="4CB9AE44" w:rsidP="381DC49B">
      <w:pPr>
        <w:jc w:val="both"/>
        <w:rPr>
          <w:rFonts w:ascii="Arial" w:eastAsia="Arial" w:hAnsi="Arial" w:cs="Arial"/>
          <w:sz w:val="22"/>
          <w:szCs w:val="22"/>
        </w:rPr>
      </w:pPr>
      <w:r w:rsidRPr="381DC49B">
        <w:rPr>
          <w:rFonts w:ascii="Arial" w:eastAsia="Arial" w:hAnsi="Arial" w:cs="Arial"/>
          <w:sz w:val="22"/>
          <w:szCs w:val="22"/>
        </w:rPr>
        <w:t xml:space="preserve">Skupaj za vsa leta do danes znašajo na zavodu prihodki od e-koles 6.400 €, stroški pa 4.906,90 €. </w:t>
      </w:r>
    </w:p>
    <w:p w14:paraId="4FB0C6A2" w14:textId="76520F03" w:rsidR="42E8FB09" w:rsidRPr="00416A66" w:rsidRDefault="4CB9AE44" w:rsidP="381DC49B">
      <w:pPr>
        <w:jc w:val="both"/>
        <w:rPr>
          <w:rFonts w:ascii="Arial" w:eastAsia="Arial" w:hAnsi="Arial" w:cs="Arial"/>
          <w:sz w:val="22"/>
          <w:szCs w:val="22"/>
        </w:rPr>
      </w:pPr>
      <w:r w:rsidRPr="381DC49B">
        <w:rPr>
          <w:rFonts w:ascii="Arial" w:eastAsia="Arial" w:hAnsi="Arial" w:cs="Arial"/>
          <w:sz w:val="22"/>
          <w:szCs w:val="22"/>
        </w:rPr>
        <w:t xml:space="preserve">Na zavodu smo z namenom povečanja zanimanja po izposoji e-koles izvajali promocijo: na portalu vipavskadolina.si (Izposoja športne opreme), spletni strani turizem-novagorica-vipavskadolina.si (Kako na okrog?), spletni strani planota.si, preko več objav na straneh </w:t>
      </w:r>
      <w:r w:rsidRPr="381DC49B">
        <w:rPr>
          <w:rFonts w:ascii="Arial" w:eastAsia="Arial" w:hAnsi="Arial" w:cs="Arial"/>
          <w:sz w:val="22"/>
          <w:szCs w:val="22"/>
        </w:rPr>
        <w:lastRenderedPageBreak/>
        <w:t xml:space="preserve">Facebook: Vipavska dolina – Vipava Valley ter Javni zavod za turizem Nova Gorica in Vipavska dolina, izvedli smo namensko digitalno kampanjo »Kolesarimo na planoti«, ponudbo oddaje koles vključujemo v promocijska komuniciranja kot npr. v turistično-promocijski oddaji Moja Slovenija na POP TV.  </w:t>
      </w:r>
    </w:p>
    <w:p w14:paraId="0FD16224" w14:textId="5C823A05" w:rsidR="42E8FB09" w:rsidRPr="00416A66" w:rsidRDefault="4CB9AE44" w:rsidP="381DC49B">
      <w:pPr>
        <w:jc w:val="both"/>
        <w:rPr>
          <w:rFonts w:ascii="Arial" w:eastAsia="Arial" w:hAnsi="Arial" w:cs="Arial"/>
          <w:sz w:val="22"/>
          <w:szCs w:val="22"/>
        </w:rPr>
      </w:pPr>
      <w:r w:rsidRPr="381DC49B">
        <w:rPr>
          <w:rFonts w:ascii="Arial" w:eastAsia="Arial" w:hAnsi="Arial" w:cs="Arial"/>
          <w:sz w:val="22"/>
          <w:szCs w:val="22"/>
        </w:rPr>
        <w:t>Z izvajalci smo na temo oddaje e-koles imeli v vseh letih najmanj eno ali dve srečanji, na katere smo skoraj vedno povabili predstavnika Fundacije BIT planota in predstavnika MONG. Zavod redno komunicira s ponudnikoma preko maila ali telefona</w:t>
      </w:r>
      <w:r w:rsidR="35F31836" w:rsidRPr="381DC49B">
        <w:rPr>
          <w:rFonts w:ascii="Arial" w:eastAsia="Arial" w:hAnsi="Arial" w:cs="Arial"/>
          <w:sz w:val="22"/>
          <w:szCs w:val="22"/>
        </w:rPr>
        <w:t>”</w:t>
      </w:r>
      <w:r w:rsidRPr="381DC49B">
        <w:rPr>
          <w:rFonts w:ascii="Arial" w:eastAsia="Arial" w:hAnsi="Arial" w:cs="Arial"/>
          <w:sz w:val="22"/>
          <w:szCs w:val="22"/>
        </w:rPr>
        <w:t>.</w:t>
      </w:r>
    </w:p>
    <w:p w14:paraId="2A256F3C" w14:textId="50301BE0" w:rsidR="70B74885" w:rsidRDefault="70B74885" w:rsidP="70B74885">
      <w:pPr>
        <w:jc w:val="both"/>
        <w:rPr>
          <w:rFonts w:ascii="Arial" w:hAnsi="Arial" w:cs="Arial"/>
          <w:b/>
          <w:bCs/>
          <w:sz w:val="22"/>
          <w:szCs w:val="22"/>
          <w:u w:val="single"/>
        </w:rPr>
      </w:pPr>
    </w:p>
    <w:p w14:paraId="4B97D95A" w14:textId="28E72C80" w:rsidR="53F7C98D" w:rsidRDefault="0491FB7B" w:rsidP="00416A66">
      <w:pPr>
        <w:jc w:val="both"/>
        <w:rPr>
          <w:rFonts w:ascii="Arial" w:eastAsia="Arial" w:hAnsi="Arial" w:cs="Arial"/>
          <w:sz w:val="22"/>
          <w:szCs w:val="22"/>
        </w:rPr>
      </w:pPr>
      <w:r w:rsidRPr="33063220">
        <w:rPr>
          <w:rFonts w:ascii="Arial" w:eastAsia="Arial" w:hAnsi="Arial" w:cs="Arial"/>
          <w:sz w:val="22"/>
          <w:szCs w:val="22"/>
        </w:rPr>
        <w:t>Investicija postavitve multigolfa na Lokvah je bila izvedena v letu 2021. Strošek le</w:t>
      </w:r>
      <w:r w:rsidR="6169FB93" w:rsidRPr="33063220">
        <w:rPr>
          <w:rFonts w:ascii="Arial" w:eastAsia="Arial" w:hAnsi="Arial" w:cs="Arial"/>
          <w:sz w:val="22"/>
          <w:szCs w:val="22"/>
        </w:rPr>
        <w:t>-</w:t>
      </w:r>
      <w:r w:rsidRPr="33063220">
        <w:rPr>
          <w:rFonts w:ascii="Arial" w:eastAsia="Arial" w:hAnsi="Arial" w:cs="Arial"/>
          <w:sz w:val="22"/>
          <w:szCs w:val="22"/>
        </w:rPr>
        <w:t>te je bil v višini 37.039,20 EUR. Mestna občina Nova Gorica je takoj po končani investiciji igrišče (zemljišča in opremo) prenesla v upravljanje Javnemu zavodu za šport Nova Gorica. Igrišče je bilo postavljeno kot točka, ki bi dajala kraju dodano vrednost in obiskovalcem omogočala aktivno preživljanje prostega časa.</w:t>
      </w:r>
    </w:p>
    <w:p w14:paraId="07E13A6E" w14:textId="3BC02289" w:rsidR="53F7C98D" w:rsidRDefault="53F7C98D" w:rsidP="00416A66">
      <w:pPr>
        <w:jc w:val="both"/>
        <w:rPr>
          <w:rFonts w:ascii="Arial" w:eastAsia="Arial" w:hAnsi="Arial" w:cs="Arial"/>
          <w:sz w:val="22"/>
          <w:szCs w:val="22"/>
        </w:rPr>
      </w:pPr>
      <w:r w:rsidRPr="70B74885">
        <w:rPr>
          <w:rFonts w:ascii="Arial" w:eastAsia="Arial" w:hAnsi="Arial" w:cs="Arial"/>
          <w:sz w:val="22"/>
          <w:szCs w:val="22"/>
        </w:rPr>
        <w:t xml:space="preserve"> </w:t>
      </w:r>
    </w:p>
    <w:p w14:paraId="69D37088" w14:textId="47A2F966" w:rsidR="53F7C98D" w:rsidRDefault="0491FB7B" w:rsidP="00416A66">
      <w:pPr>
        <w:jc w:val="both"/>
        <w:rPr>
          <w:rFonts w:ascii="Arial" w:eastAsia="Arial" w:hAnsi="Arial" w:cs="Arial"/>
          <w:sz w:val="22"/>
          <w:szCs w:val="22"/>
        </w:rPr>
      </w:pPr>
      <w:r w:rsidRPr="33063220">
        <w:rPr>
          <w:rFonts w:ascii="Arial" w:eastAsia="Arial" w:hAnsi="Arial" w:cs="Arial"/>
          <w:sz w:val="22"/>
          <w:szCs w:val="22"/>
        </w:rPr>
        <w:t>Možnost igranja multigolfa je na voljo od sredine maja do konc</w:t>
      </w:r>
      <w:r w:rsidR="613759F8" w:rsidRPr="33063220">
        <w:rPr>
          <w:rFonts w:ascii="Arial" w:eastAsia="Arial" w:hAnsi="Arial" w:cs="Arial"/>
          <w:sz w:val="22"/>
          <w:szCs w:val="22"/>
        </w:rPr>
        <w:t>a</w:t>
      </w:r>
      <w:r w:rsidRPr="33063220">
        <w:rPr>
          <w:rFonts w:ascii="Arial" w:eastAsia="Arial" w:hAnsi="Arial" w:cs="Arial"/>
          <w:sz w:val="22"/>
          <w:szCs w:val="22"/>
        </w:rPr>
        <w:t xml:space="preserve"> septembra. Uporabniki igrišča so v glavnini družine z otroci, v letošnjem septembru so Lokve obiskali vzgojni zavodi v obliki športnega dne in je bilo na igrišču približno 80 otrok.</w:t>
      </w:r>
    </w:p>
    <w:p w14:paraId="174746A3" w14:textId="403F45E4" w:rsidR="53F7C98D" w:rsidRDefault="53F7C98D" w:rsidP="00416A66">
      <w:pPr>
        <w:jc w:val="both"/>
        <w:rPr>
          <w:rFonts w:ascii="Arial" w:eastAsia="Arial" w:hAnsi="Arial" w:cs="Arial"/>
          <w:sz w:val="22"/>
          <w:szCs w:val="22"/>
        </w:rPr>
      </w:pPr>
      <w:r w:rsidRPr="70B74885">
        <w:rPr>
          <w:rFonts w:ascii="Arial" w:eastAsia="Arial" w:hAnsi="Arial" w:cs="Arial"/>
          <w:sz w:val="22"/>
          <w:szCs w:val="22"/>
        </w:rPr>
        <w:t xml:space="preserve"> </w:t>
      </w:r>
    </w:p>
    <w:p w14:paraId="6D510C78" w14:textId="343CEB48" w:rsidR="53F7C98D" w:rsidRDefault="0491FB7B" w:rsidP="00416A66">
      <w:pPr>
        <w:jc w:val="both"/>
        <w:rPr>
          <w:rFonts w:ascii="Arial" w:eastAsia="Arial" w:hAnsi="Arial" w:cs="Arial"/>
          <w:sz w:val="22"/>
          <w:szCs w:val="22"/>
        </w:rPr>
      </w:pPr>
      <w:r w:rsidRPr="33063220">
        <w:rPr>
          <w:rFonts w:ascii="Arial" w:eastAsia="Arial" w:hAnsi="Arial" w:cs="Arial"/>
          <w:sz w:val="22"/>
          <w:szCs w:val="22"/>
        </w:rPr>
        <w:t>Uporaba igrišča ni plačljiva. V preteklih letih se je poizkusilo s prodajo kart</w:t>
      </w:r>
      <w:r w:rsidR="4EA7E282" w:rsidRPr="33063220">
        <w:rPr>
          <w:rFonts w:ascii="Arial" w:eastAsia="Arial" w:hAnsi="Arial" w:cs="Arial"/>
          <w:sz w:val="22"/>
          <w:szCs w:val="22"/>
        </w:rPr>
        <w:t>,</w:t>
      </w:r>
      <w:r w:rsidRPr="33063220">
        <w:rPr>
          <w:rFonts w:ascii="Arial" w:eastAsia="Arial" w:hAnsi="Arial" w:cs="Arial"/>
          <w:sz w:val="22"/>
          <w:szCs w:val="22"/>
        </w:rPr>
        <w:t xml:space="preserve"> a so bili sezonski izkupički skromni. </w:t>
      </w:r>
    </w:p>
    <w:p w14:paraId="15E64639" w14:textId="4142F1D7" w:rsidR="53F7C98D" w:rsidRDefault="53F7C98D" w:rsidP="00416A66">
      <w:pPr>
        <w:jc w:val="both"/>
        <w:rPr>
          <w:rFonts w:ascii="Arial" w:eastAsia="Arial" w:hAnsi="Arial" w:cs="Arial"/>
          <w:sz w:val="22"/>
          <w:szCs w:val="22"/>
        </w:rPr>
      </w:pPr>
      <w:r w:rsidRPr="70B74885">
        <w:rPr>
          <w:rFonts w:ascii="Arial" w:eastAsia="Arial" w:hAnsi="Arial" w:cs="Arial"/>
          <w:sz w:val="22"/>
          <w:szCs w:val="22"/>
        </w:rPr>
        <w:t xml:space="preserve"> </w:t>
      </w:r>
    </w:p>
    <w:p w14:paraId="3AD38BE4" w14:textId="48FEA167" w:rsidR="53F7C98D" w:rsidRDefault="53F7C98D" w:rsidP="00416A66">
      <w:pPr>
        <w:jc w:val="both"/>
        <w:rPr>
          <w:rFonts w:ascii="Arial" w:eastAsia="Arial" w:hAnsi="Arial" w:cs="Arial"/>
          <w:sz w:val="22"/>
          <w:szCs w:val="22"/>
        </w:rPr>
      </w:pPr>
      <w:r w:rsidRPr="70B74885">
        <w:rPr>
          <w:rFonts w:ascii="Arial" w:eastAsia="Arial" w:hAnsi="Arial" w:cs="Arial"/>
          <w:sz w:val="22"/>
          <w:szCs w:val="22"/>
        </w:rPr>
        <w:t>Za izposojo rekvizitov skrbi podjetje Resort Lokve d.o.o., za urejenost pa upravljavec Javni zavod za šport Nova Gorica, ki preko podizvajalca opravlja košnjo terena približno enkrat na tri tedne.</w:t>
      </w:r>
    </w:p>
    <w:p w14:paraId="72DC9864" w14:textId="1E26796B" w:rsidR="70B74885" w:rsidRPr="00416A66" w:rsidRDefault="70B74885" w:rsidP="70B74885">
      <w:pPr>
        <w:jc w:val="both"/>
        <w:rPr>
          <w:rFonts w:ascii="Arial" w:eastAsia="Arial" w:hAnsi="Arial" w:cs="Arial"/>
          <w:sz w:val="22"/>
          <w:szCs w:val="22"/>
        </w:rPr>
      </w:pPr>
    </w:p>
    <w:p w14:paraId="3D1B9B45" w14:textId="77777777" w:rsidR="00B92C91" w:rsidRDefault="00B92C91" w:rsidP="00B92C91">
      <w:pPr>
        <w:suppressAutoHyphens w:val="0"/>
        <w:autoSpaceDE w:val="0"/>
        <w:autoSpaceDN w:val="0"/>
        <w:adjustRightInd w:val="0"/>
        <w:jc w:val="both"/>
        <w:rPr>
          <w:rFonts w:ascii="Arial" w:hAnsi="Arial" w:cs="Arial"/>
          <w:b/>
          <w:sz w:val="22"/>
          <w:szCs w:val="22"/>
        </w:rPr>
      </w:pPr>
      <w:r>
        <w:rPr>
          <w:rFonts w:ascii="Arial" w:hAnsi="Arial" w:cs="Arial"/>
          <w:b/>
          <w:sz w:val="22"/>
          <w:szCs w:val="22"/>
        </w:rPr>
        <w:t xml:space="preserve">  </w:t>
      </w:r>
    </w:p>
    <w:p w14:paraId="67206993" w14:textId="77777777" w:rsidR="00B92C91" w:rsidRDefault="00B92C91" w:rsidP="00B92C91">
      <w:pPr>
        <w:numPr>
          <w:ilvl w:val="0"/>
          <w:numId w:val="38"/>
        </w:numPr>
        <w:suppressAutoHyphens w:val="0"/>
        <w:autoSpaceDE w:val="0"/>
        <w:autoSpaceDN w:val="0"/>
        <w:adjustRightInd w:val="0"/>
        <w:ind w:hanging="720"/>
        <w:jc w:val="both"/>
        <w:rPr>
          <w:rFonts w:ascii="Arial" w:hAnsi="Arial" w:cs="Arial"/>
          <w:color w:val="000000"/>
          <w:sz w:val="22"/>
          <w:szCs w:val="22"/>
        </w:rPr>
      </w:pPr>
      <w:r w:rsidRPr="00CC59F5">
        <w:rPr>
          <w:rFonts w:ascii="Arial" w:hAnsi="Arial" w:cs="Arial"/>
          <w:b/>
          <w:sz w:val="22"/>
          <w:szCs w:val="22"/>
        </w:rPr>
        <w:t>SVETNI</w:t>
      </w:r>
      <w:r>
        <w:rPr>
          <w:rFonts w:ascii="Arial" w:hAnsi="Arial" w:cs="Arial"/>
          <w:b/>
          <w:sz w:val="22"/>
          <w:szCs w:val="22"/>
        </w:rPr>
        <w:t xml:space="preserve">CA TANJA VONČINA </w:t>
      </w:r>
      <w:r w:rsidRPr="002739F6">
        <w:rPr>
          <w:rFonts w:ascii="Arial" w:hAnsi="Arial" w:cs="Arial"/>
          <w:sz w:val="22"/>
          <w:szCs w:val="22"/>
        </w:rPr>
        <w:t>je</w:t>
      </w:r>
      <w:r w:rsidRPr="00F303A0">
        <w:rPr>
          <w:rFonts w:ascii="Arial" w:hAnsi="Arial" w:cs="Arial"/>
          <w:color w:val="000000"/>
          <w:sz w:val="22"/>
          <w:szCs w:val="22"/>
        </w:rPr>
        <w:t xml:space="preserve"> skladno z 21. členom poslovnika mestnega sveta najmanj tri dni pred sejo</w:t>
      </w:r>
      <w:r>
        <w:rPr>
          <w:rFonts w:ascii="Arial" w:hAnsi="Arial" w:cs="Arial"/>
          <w:color w:val="000000"/>
          <w:sz w:val="22"/>
          <w:szCs w:val="22"/>
        </w:rPr>
        <w:t>,</w:t>
      </w:r>
      <w:r w:rsidRPr="00F303A0">
        <w:rPr>
          <w:rFonts w:ascii="Arial" w:hAnsi="Arial" w:cs="Arial"/>
          <w:color w:val="000000"/>
          <w:sz w:val="22"/>
          <w:szCs w:val="22"/>
        </w:rPr>
        <w:t xml:space="preserve"> po</w:t>
      </w:r>
      <w:r>
        <w:rPr>
          <w:rFonts w:ascii="Arial" w:hAnsi="Arial" w:cs="Arial"/>
          <w:color w:val="000000"/>
          <w:sz w:val="22"/>
          <w:szCs w:val="22"/>
        </w:rPr>
        <w:t xml:space="preserve">stavila naslednje vprašanje:   </w:t>
      </w:r>
    </w:p>
    <w:p w14:paraId="617F1F7E" w14:textId="77777777" w:rsidR="00B92C91" w:rsidRPr="00D90FEE" w:rsidRDefault="00B92C91" w:rsidP="00B92C91">
      <w:pPr>
        <w:suppressAutoHyphens w:val="0"/>
        <w:autoSpaceDE w:val="0"/>
        <w:autoSpaceDN w:val="0"/>
        <w:adjustRightInd w:val="0"/>
        <w:jc w:val="both"/>
        <w:rPr>
          <w:rFonts w:ascii="Arial" w:hAnsi="Arial" w:cs="Arial"/>
          <w:b/>
          <w:sz w:val="22"/>
          <w:szCs w:val="22"/>
        </w:rPr>
      </w:pPr>
    </w:p>
    <w:p w14:paraId="64E7FE9C" w14:textId="77777777" w:rsidR="00B92C91" w:rsidRPr="00D8691A" w:rsidRDefault="00B92C91" w:rsidP="00B92C91">
      <w:pPr>
        <w:ind w:left="708"/>
        <w:jc w:val="both"/>
        <w:rPr>
          <w:rFonts w:ascii="Arial" w:hAnsi="Arial" w:cs="Arial"/>
          <w:bCs/>
          <w:sz w:val="22"/>
          <w:szCs w:val="22"/>
        </w:rPr>
      </w:pPr>
      <w:r w:rsidRPr="00D8691A">
        <w:rPr>
          <w:rFonts w:ascii="Arial" w:hAnsi="Arial" w:cs="Arial"/>
          <w:bCs/>
          <w:sz w:val="22"/>
          <w:szCs w:val="22"/>
        </w:rPr>
        <w:t>V zadnjem času je bilo veliko rečeno in tudi storjeno glede pristajališča za padalce in vstopne točke Lijak</w:t>
      </w:r>
      <w:r>
        <w:rPr>
          <w:rFonts w:ascii="Arial" w:hAnsi="Arial" w:cs="Arial"/>
          <w:bCs/>
          <w:sz w:val="22"/>
          <w:szCs w:val="22"/>
        </w:rPr>
        <w:t>. Z</w:t>
      </w:r>
      <w:r w:rsidRPr="00D8691A">
        <w:rPr>
          <w:rFonts w:ascii="Arial" w:hAnsi="Arial" w:cs="Arial"/>
          <w:bCs/>
          <w:sz w:val="22"/>
          <w:szCs w:val="22"/>
        </w:rPr>
        <w:t>anima pa me, kdaj in kaj je predvideno za urejanje vzletišča, ki je tik pod naseljem Trnovo. </w:t>
      </w:r>
    </w:p>
    <w:p w14:paraId="331F9EB5" w14:textId="026DA0F5" w:rsidR="00B92C91" w:rsidRDefault="00B92C91" w:rsidP="381DC49B">
      <w:pPr>
        <w:jc w:val="both"/>
        <w:rPr>
          <w:rFonts w:ascii="Arial" w:hAnsi="Arial" w:cs="Arial"/>
          <w:b/>
          <w:bCs/>
          <w:sz w:val="22"/>
          <w:szCs w:val="22"/>
          <w:u w:val="single"/>
        </w:rPr>
      </w:pPr>
    </w:p>
    <w:p w14:paraId="5F185F24" w14:textId="598DF7B2" w:rsidR="00B92C91" w:rsidRDefault="00B92C91" w:rsidP="00B92C91">
      <w:pPr>
        <w:rPr>
          <w:rFonts w:ascii="Arial" w:hAnsi="Arial" w:cs="Arial"/>
          <w:color w:val="FF0000"/>
          <w:sz w:val="22"/>
          <w:szCs w:val="22"/>
        </w:rPr>
      </w:pPr>
      <w:r w:rsidRPr="5A592754">
        <w:rPr>
          <w:rFonts w:ascii="Arial" w:hAnsi="Arial" w:cs="Arial"/>
          <w:b/>
          <w:bCs/>
          <w:sz w:val="22"/>
          <w:szCs w:val="22"/>
        </w:rPr>
        <w:t xml:space="preserve">Občinska uprava </w:t>
      </w:r>
      <w:r w:rsidRPr="5A592754">
        <w:rPr>
          <w:rFonts w:ascii="Arial" w:hAnsi="Arial" w:cs="Arial"/>
          <w:sz w:val="22"/>
          <w:szCs w:val="22"/>
        </w:rPr>
        <w:t>je</w:t>
      </w:r>
      <w:r w:rsidRPr="5A592754">
        <w:rPr>
          <w:rFonts w:ascii="Arial" w:hAnsi="Arial" w:cs="Arial"/>
          <w:b/>
          <w:bCs/>
          <w:sz w:val="22"/>
          <w:szCs w:val="22"/>
        </w:rPr>
        <w:t xml:space="preserve"> </w:t>
      </w:r>
      <w:r w:rsidRPr="5A592754">
        <w:rPr>
          <w:rFonts w:ascii="Arial" w:hAnsi="Arial" w:cs="Arial"/>
          <w:sz w:val="22"/>
          <w:szCs w:val="22"/>
        </w:rPr>
        <w:t>posredovala naslednji odgovor:</w:t>
      </w:r>
    </w:p>
    <w:p w14:paraId="0A2185C6" w14:textId="77777777" w:rsidR="00416A66" w:rsidRPr="00A60A4E" w:rsidRDefault="00416A66" w:rsidP="00B92C91">
      <w:pPr>
        <w:rPr>
          <w:rFonts w:ascii="Arial" w:hAnsi="Arial" w:cs="Arial"/>
          <w:color w:val="FF0000"/>
          <w:sz w:val="22"/>
          <w:szCs w:val="22"/>
        </w:rPr>
      </w:pPr>
    </w:p>
    <w:p w14:paraId="2D973791" w14:textId="2B586B16" w:rsidR="5A592754" w:rsidRPr="00FE20FE" w:rsidRDefault="06EF35CD" w:rsidP="00416A66">
      <w:pPr>
        <w:spacing w:line="259" w:lineRule="auto"/>
        <w:jc w:val="both"/>
        <w:rPr>
          <w:rFonts w:ascii="Arial" w:hAnsi="Arial" w:cs="Arial"/>
          <w:sz w:val="22"/>
          <w:szCs w:val="22"/>
        </w:rPr>
      </w:pPr>
      <w:r w:rsidRPr="381DC49B">
        <w:rPr>
          <w:rFonts w:ascii="Arial" w:hAnsi="Arial" w:cs="Arial"/>
          <w:sz w:val="22"/>
          <w:szCs w:val="22"/>
        </w:rPr>
        <w:t>Trenutno je v izvajanju »Zeleni vstopni center Lijak«, pristajališče za padalce. Za vzletišče</w:t>
      </w:r>
      <w:r w:rsidR="3A2D8F39" w:rsidRPr="381DC49B">
        <w:rPr>
          <w:rFonts w:ascii="Arial" w:hAnsi="Arial" w:cs="Arial"/>
          <w:sz w:val="22"/>
          <w:szCs w:val="22"/>
        </w:rPr>
        <w:t xml:space="preserve"> do sedaj</w:t>
      </w:r>
      <w:r w:rsidRPr="381DC49B">
        <w:rPr>
          <w:rFonts w:ascii="Arial" w:hAnsi="Arial" w:cs="Arial"/>
          <w:sz w:val="22"/>
          <w:szCs w:val="22"/>
        </w:rPr>
        <w:t xml:space="preserve"> ni bila predvidena nobena investicija. Pred načrtovanjem vzletišča bi bilo potrebno preveriti točno lokacijo in lastništva, dostopne poti, zaščitena območja, pregledati pravilnike za vzletišča in morebitne druge robne pogoje</w:t>
      </w:r>
      <w:r w:rsidR="53F39FD1" w:rsidRPr="381DC49B">
        <w:rPr>
          <w:rFonts w:ascii="Arial" w:hAnsi="Arial" w:cs="Arial"/>
          <w:sz w:val="22"/>
          <w:szCs w:val="22"/>
        </w:rPr>
        <w:t xml:space="preserve">, kar </w:t>
      </w:r>
      <w:r w:rsidR="00715318" w:rsidRPr="00315F22">
        <w:rPr>
          <w:rFonts w:ascii="Arial" w:hAnsi="Arial" w:cs="Arial"/>
          <w:sz w:val="22"/>
          <w:szCs w:val="22"/>
        </w:rPr>
        <w:t>n</w:t>
      </w:r>
      <w:r w:rsidR="000E08A5" w:rsidRPr="00315F22">
        <w:rPr>
          <w:rFonts w:ascii="Arial" w:hAnsi="Arial" w:cs="Arial"/>
          <w:sz w:val="22"/>
          <w:szCs w:val="22"/>
        </w:rPr>
        <w:t>ačrtujemo storiti v prihodnjem letu.</w:t>
      </w:r>
    </w:p>
    <w:p w14:paraId="5769116C" w14:textId="02184FDE" w:rsidR="5A592754" w:rsidRDefault="5A592754" w:rsidP="5A592754">
      <w:pPr>
        <w:rPr>
          <w:rFonts w:ascii="Arial" w:hAnsi="Arial" w:cs="Arial"/>
          <w:color w:val="FF0000"/>
          <w:sz w:val="22"/>
          <w:szCs w:val="22"/>
        </w:rPr>
      </w:pPr>
    </w:p>
    <w:p w14:paraId="334C57E0" w14:textId="77777777" w:rsidR="00B92C91" w:rsidRDefault="00B92C91" w:rsidP="00B92C91">
      <w:pPr>
        <w:jc w:val="both"/>
        <w:rPr>
          <w:rFonts w:ascii="Arial" w:hAnsi="Arial" w:cs="Arial"/>
          <w:b/>
          <w:sz w:val="22"/>
          <w:szCs w:val="22"/>
          <w:u w:val="single"/>
        </w:rPr>
      </w:pPr>
    </w:p>
    <w:p w14:paraId="12D3F85B" w14:textId="77777777" w:rsidR="00B92C91" w:rsidRDefault="00B92C91" w:rsidP="00B92C91">
      <w:pPr>
        <w:numPr>
          <w:ilvl w:val="0"/>
          <w:numId w:val="38"/>
        </w:numPr>
        <w:suppressAutoHyphens w:val="0"/>
        <w:autoSpaceDE w:val="0"/>
        <w:autoSpaceDN w:val="0"/>
        <w:adjustRightInd w:val="0"/>
        <w:ind w:hanging="720"/>
        <w:jc w:val="both"/>
        <w:rPr>
          <w:rFonts w:ascii="Arial" w:hAnsi="Arial" w:cs="Arial"/>
          <w:color w:val="000000"/>
          <w:sz w:val="22"/>
          <w:szCs w:val="22"/>
        </w:rPr>
      </w:pPr>
      <w:r w:rsidRPr="007E2C59">
        <w:rPr>
          <w:rFonts w:ascii="Arial" w:hAnsi="Arial" w:cs="Arial"/>
          <w:b/>
          <w:sz w:val="22"/>
          <w:szCs w:val="22"/>
        </w:rPr>
        <w:t xml:space="preserve">SVETNICA TANJA VONČINA </w:t>
      </w:r>
      <w:r w:rsidRPr="007E2C59">
        <w:rPr>
          <w:rFonts w:ascii="Arial" w:hAnsi="Arial" w:cs="Arial"/>
          <w:sz w:val="22"/>
          <w:szCs w:val="22"/>
        </w:rPr>
        <w:t>je</w:t>
      </w:r>
      <w:r w:rsidRPr="007E2C59">
        <w:rPr>
          <w:rFonts w:ascii="Arial" w:hAnsi="Arial" w:cs="Arial"/>
          <w:color w:val="000000"/>
          <w:sz w:val="22"/>
          <w:szCs w:val="22"/>
        </w:rPr>
        <w:t xml:space="preserve"> skladno z 21. členom poslovnika mestnega sveta najmanj tri dni pred sejo, </w:t>
      </w:r>
      <w:r w:rsidRPr="00F303A0">
        <w:rPr>
          <w:rFonts w:ascii="Arial" w:hAnsi="Arial" w:cs="Arial"/>
          <w:color w:val="000000"/>
          <w:sz w:val="22"/>
          <w:szCs w:val="22"/>
        </w:rPr>
        <w:t>po</w:t>
      </w:r>
      <w:r>
        <w:rPr>
          <w:rFonts w:ascii="Arial" w:hAnsi="Arial" w:cs="Arial"/>
          <w:color w:val="000000"/>
          <w:sz w:val="22"/>
          <w:szCs w:val="22"/>
        </w:rPr>
        <w:t xml:space="preserve">stavila naslednje vprašanje:   </w:t>
      </w:r>
    </w:p>
    <w:p w14:paraId="68EB7593" w14:textId="77777777" w:rsidR="00B92C91" w:rsidRPr="007E2C59" w:rsidRDefault="00B92C91" w:rsidP="00B92C91">
      <w:pPr>
        <w:suppressAutoHyphens w:val="0"/>
        <w:autoSpaceDE w:val="0"/>
        <w:autoSpaceDN w:val="0"/>
        <w:adjustRightInd w:val="0"/>
        <w:jc w:val="both"/>
        <w:rPr>
          <w:rFonts w:ascii="Arial" w:hAnsi="Arial" w:cs="Arial"/>
          <w:b/>
          <w:sz w:val="22"/>
          <w:szCs w:val="22"/>
          <w:u w:val="single"/>
        </w:rPr>
      </w:pPr>
    </w:p>
    <w:p w14:paraId="2C0A8349" w14:textId="77777777" w:rsidR="00B92C91" w:rsidRDefault="00B92C91" w:rsidP="00B92C91">
      <w:pPr>
        <w:ind w:left="708"/>
        <w:jc w:val="both"/>
        <w:rPr>
          <w:rFonts w:ascii="Arial" w:hAnsi="Arial" w:cs="Arial"/>
          <w:bCs/>
          <w:sz w:val="22"/>
          <w:szCs w:val="22"/>
        </w:rPr>
      </w:pPr>
      <w:r w:rsidRPr="00D8691A">
        <w:rPr>
          <w:rFonts w:ascii="Arial" w:hAnsi="Arial" w:cs="Arial"/>
          <w:bCs/>
          <w:sz w:val="22"/>
          <w:szCs w:val="22"/>
        </w:rPr>
        <w:t>Verjetno mi ni potrebno ponovno ponavljati in se tudi sami še predobro zavedate, da so ceste naša velika rak rana. Pa ne govorim samo o stanju občinskih cest in krajevnih poti, ampak tudi o stanju državne ceste, ki poteka na relaciji Solkan - Lokve in Lokve - Čepovan. Slednja, Lokve - Čepovan, je urejena do približno polovice, polovica je osta</w:t>
      </w:r>
      <w:r>
        <w:rPr>
          <w:rFonts w:ascii="Arial" w:hAnsi="Arial" w:cs="Arial"/>
          <w:bCs/>
          <w:sz w:val="22"/>
          <w:szCs w:val="22"/>
        </w:rPr>
        <w:t>l</w:t>
      </w:r>
      <w:r w:rsidRPr="00D8691A">
        <w:rPr>
          <w:rFonts w:ascii="Arial" w:hAnsi="Arial" w:cs="Arial"/>
          <w:bCs/>
          <w:sz w:val="22"/>
          <w:szCs w:val="22"/>
        </w:rPr>
        <w:t xml:space="preserve">a nedokončana, stanje na cesti Solkan - Lokve, pravzaprav Ravnica - Lokve pa bo počasi iz asfaltirane ceste verjetno prešla na makadamsko: na posameznih mestih se udira, </w:t>
      </w:r>
      <w:r w:rsidRPr="00D8691A">
        <w:rPr>
          <w:rFonts w:ascii="Arial" w:hAnsi="Arial" w:cs="Arial"/>
          <w:bCs/>
          <w:sz w:val="22"/>
          <w:szCs w:val="22"/>
        </w:rPr>
        <w:lastRenderedPageBreak/>
        <w:t xml:space="preserve">škarpe se načenjajo in samo vprašanje časa je, kdaj se bo kje kakšen del tako poškodoval, da vožnja po njej ne bo več mogoča. </w:t>
      </w:r>
    </w:p>
    <w:p w14:paraId="2A5B5D2A" w14:textId="77777777" w:rsidR="00B92C91" w:rsidRDefault="00B92C91" w:rsidP="00B92C91">
      <w:pPr>
        <w:ind w:left="708"/>
        <w:jc w:val="both"/>
        <w:rPr>
          <w:rFonts w:ascii="Arial" w:hAnsi="Arial" w:cs="Arial"/>
          <w:bCs/>
          <w:sz w:val="22"/>
          <w:szCs w:val="22"/>
        </w:rPr>
      </w:pPr>
    </w:p>
    <w:p w14:paraId="0E11DF57" w14:textId="77777777" w:rsidR="00B92C91" w:rsidRPr="00D8691A" w:rsidRDefault="00B92C91" w:rsidP="00B92C91">
      <w:pPr>
        <w:ind w:left="708"/>
        <w:jc w:val="both"/>
        <w:rPr>
          <w:rFonts w:ascii="Arial" w:hAnsi="Arial" w:cs="Arial"/>
          <w:bCs/>
          <w:sz w:val="22"/>
          <w:szCs w:val="22"/>
        </w:rPr>
      </w:pPr>
      <w:r w:rsidRPr="00D8691A">
        <w:rPr>
          <w:rFonts w:ascii="Arial" w:hAnsi="Arial" w:cs="Arial"/>
          <w:bCs/>
          <w:sz w:val="22"/>
          <w:szCs w:val="22"/>
        </w:rPr>
        <w:t>Naprošam vas, da pri pristojnih organih pridobite podatek o tem, kdaj se bosta ti dve cesti sanirali in kaj je občina do sedaj naredila, da bi se. Nenazadnje je Trnovo letos pridobilo Enoto Varstveno delovnega centra in tako postaja cesta Solkan - Lokve še bolj obremenjujoča, cesta Lokve - Čepovan pa je sploh v poletnem času zelo prevozna zaradi najhitrejše povezave do Mosta na Soči. </w:t>
      </w:r>
    </w:p>
    <w:p w14:paraId="5EB1C03B" w14:textId="77777777" w:rsidR="00B92C91" w:rsidRPr="00D8691A" w:rsidRDefault="00B92C91" w:rsidP="00B92C91">
      <w:pPr>
        <w:jc w:val="both"/>
        <w:rPr>
          <w:rFonts w:ascii="Arial" w:hAnsi="Arial" w:cs="Arial"/>
          <w:bCs/>
          <w:sz w:val="22"/>
          <w:szCs w:val="22"/>
        </w:rPr>
      </w:pPr>
    </w:p>
    <w:p w14:paraId="6428770A" w14:textId="7F983D12" w:rsidR="00B92C91" w:rsidRPr="00A326AD" w:rsidRDefault="15B5D9C5" w:rsidP="00B92C91">
      <w:pPr>
        <w:rPr>
          <w:rFonts w:ascii="Arial" w:hAnsi="Arial" w:cs="Arial"/>
          <w:color w:val="FF0000"/>
          <w:sz w:val="22"/>
          <w:szCs w:val="22"/>
        </w:rPr>
      </w:pPr>
      <w:r w:rsidRPr="33063220">
        <w:rPr>
          <w:rFonts w:ascii="Arial" w:hAnsi="Arial" w:cs="Arial"/>
          <w:b/>
          <w:bCs/>
          <w:sz w:val="22"/>
          <w:szCs w:val="22"/>
        </w:rPr>
        <w:t xml:space="preserve">Občinska uprava </w:t>
      </w:r>
      <w:r w:rsidRPr="33063220">
        <w:rPr>
          <w:rFonts w:ascii="Arial" w:hAnsi="Arial" w:cs="Arial"/>
          <w:sz w:val="22"/>
          <w:szCs w:val="22"/>
        </w:rPr>
        <w:t>je</w:t>
      </w:r>
      <w:r w:rsidRPr="33063220">
        <w:rPr>
          <w:rFonts w:ascii="Arial" w:hAnsi="Arial" w:cs="Arial"/>
          <w:b/>
          <w:bCs/>
          <w:sz w:val="22"/>
          <w:szCs w:val="22"/>
        </w:rPr>
        <w:t xml:space="preserve"> </w:t>
      </w:r>
      <w:r w:rsidRPr="33063220">
        <w:rPr>
          <w:rFonts w:ascii="Arial" w:hAnsi="Arial" w:cs="Arial"/>
          <w:sz w:val="22"/>
          <w:szCs w:val="22"/>
        </w:rPr>
        <w:t>posredovala naslednji odgovor:</w:t>
      </w:r>
      <w:r w:rsidR="6315372A" w:rsidRPr="33063220">
        <w:rPr>
          <w:rFonts w:ascii="Arial" w:hAnsi="Arial" w:cs="Arial"/>
          <w:sz w:val="22"/>
          <w:szCs w:val="22"/>
        </w:rPr>
        <w:t xml:space="preserve"> </w:t>
      </w:r>
    </w:p>
    <w:p w14:paraId="4F714E52" w14:textId="77777777" w:rsidR="00107BC4" w:rsidRDefault="00107BC4" w:rsidP="70B74885">
      <w:pPr>
        <w:rPr>
          <w:rFonts w:ascii="Arial" w:hAnsi="Arial" w:cs="Arial"/>
          <w:sz w:val="22"/>
          <w:szCs w:val="22"/>
        </w:rPr>
      </w:pPr>
    </w:p>
    <w:p w14:paraId="3C71C481" w14:textId="667260FC" w:rsidR="00E1510B" w:rsidRDefault="505B8DEA" w:rsidP="00C73F26">
      <w:pPr>
        <w:jc w:val="both"/>
        <w:rPr>
          <w:rFonts w:ascii="Arial" w:hAnsi="Arial" w:cs="Arial"/>
          <w:sz w:val="22"/>
          <w:szCs w:val="22"/>
        </w:rPr>
      </w:pPr>
      <w:bookmarkStart w:id="0" w:name="_Hlk179203864"/>
      <w:r w:rsidRPr="381DC49B">
        <w:rPr>
          <w:rFonts w:ascii="Arial" w:hAnsi="Arial" w:cs="Arial"/>
          <w:sz w:val="22"/>
          <w:szCs w:val="22"/>
        </w:rPr>
        <w:t xml:space="preserve">Občinska uprava </w:t>
      </w:r>
      <w:r w:rsidR="6D79E85F" w:rsidRPr="381DC49B">
        <w:rPr>
          <w:rFonts w:ascii="Arial" w:hAnsi="Arial" w:cs="Arial"/>
          <w:sz w:val="22"/>
          <w:szCs w:val="22"/>
        </w:rPr>
        <w:t xml:space="preserve">se zaveda problematike omenjenih odsekov in prav </w:t>
      </w:r>
      <w:r w:rsidR="7EC619D3" w:rsidRPr="381DC49B">
        <w:rPr>
          <w:rFonts w:ascii="Arial" w:hAnsi="Arial" w:cs="Arial"/>
          <w:sz w:val="22"/>
          <w:szCs w:val="22"/>
        </w:rPr>
        <w:t>v</w:t>
      </w:r>
      <w:r w:rsidR="6D79E85F" w:rsidRPr="381DC49B">
        <w:rPr>
          <w:rFonts w:ascii="Arial" w:hAnsi="Arial" w:cs="Arial"/>
          <w:sz w:val="22"/>
          <w:szCs w:val="22"/>
        </w:rPr>
        <w:t xml:space="preserve">sled temu smo </w:t>
      </w:r>
      <w:r w:rsidR="1898E225" w:rsidRPr="381DC49B">
        <w:rPr>
          <w:rFonts w:ascii="Arial" w:hAnsi="Arial" w:cs="Arial"/>
          <w:sz w:val="22"/>
          <w:szCs w:val="22"/>
        </w:rPr>
        <w:t>se</w:t>
      </w:r>
      <w:r w:rsidR="6D79E85F" w:rsidRPr="381DC49B">
        <w:rPr>
          <w:rFonts w:ascii="Arial" w:hAnsi="Arial" w:cs="Arial"/>
          <w:sz w:val="22"/>
          <w:szCs w:val="22"/>
        </w:rPr>
        <w:t xml:space="preserve"> z DRSI</w:t>
      </w:r>
      <w:r w:rsidR="7CC6DFE8" w:rsidRPr="381DC49B">
        <w:rPr>
          <w:rFonts w:ascii="Arial" w:hAnsi="Arial" w:cs="Arial"/>
          <w:sz w:val="22"/>
          <w:szCs w:val="22"/>
        </w:rPr>
        <w:t xml:space="preserve"> že večkrat sestali</w:t>
      </w:r>
      <w:r w:rsidR="6D79E85F" w:rsidRPr="381DC49B">
        <w:rPr>
          <w:rFonts w:ascii="Arial" w:hAnsi="Arial" w:cs="Arial"/>
          <w:sz w:val="22"/>
          <w:szCs w:val="22"/>
        </w:rPr>
        <w:t>, da bi pospešili te investicije, kot tudi druge, ki nas čakajo v bližnji prihodnosti.</w:t>
      </w:r>
      <w:r w:rsidR="5695E859" w:rsidRPr="381DC49B">
        <w:rPr>
          <w:rFonts w:ascii="Arial" w:hAnsi="Arial" w:cs="Arial"/>
          <w:sz w:val="22"/>
          <w:szCs w:val="22"/>
        </w:rPr>
        <w:t xml:space="preserve"> S strani DRSI smo pridobili sledeče informacije.</w:t>
      </w:r>
    </w:p>
    <w:bookmarkEnd w:id="0"/>
    <w:p w14:paraId="3C8F3AA1" w14:textId="0BAB2CC3" w:rsidR="381DC49B" w:rsidRDefault="381DC49B" w:rsidP="381DC49B">
      <w:pPr>
        <w:jc w:val="both"/>
        <w:rPr>
          <w:rFonts w:ascii="Arial" w:hAnsi="Arial" w:cs="Arial"/>
          <w:sz w:val="22"/>
          <w:szCs w:val="22"/>
        </w:rPr>
      </w:pPr>
    </w:p>
    <w:p w14:paraId="146D1368" w14:textId="36A4FBC7" w:rsidR="00E63818" w:rsidRPr="00E63818" w:rsidRDefault="3833317A" w:rsidP="00C73F26">
      <w:pPr>
        <w:jc w:val="both"/>
        <w:rPr>
          <w:rFonts w:ascii="Arial" w:hAnsi="Arial" w:cs="Arial"/>
          <w:sz w:val="22"/>
          <w:szCs w:val="22"/>
        </w:rPr>
      </w:pPr>
      <w:r w:rsidRPr="00C73F26">
        <w:rPr>
          <w:rFonts w:ascii="Arial" w:hAnsi="Arial" w:cs="Arial"/>
          <w:sz w:val="22"/>
          <w:szCs w:val="22"/>
        </w:rPr>
        <w:t>Stanje na c</w:t>
      </w:r>
      <w:r w:rsidR="0BFA2865" w:rsidRPr="00C73F26">
        <w:rPr>
          <w:rFonts w:ascii="Arial" w:hAnsi="Arial" w:cs="Arial"/>
          <w:sz w:val="22"/>
          <w:szCs w:val="22"/>
        </w:rPr>
        <w:t>est</w:t>
      </w:r>
      <w:r w:rsidRPr="00C73F26">
        <w:rPr>
          <w:rFonts w:ascii="Arial" w:hAnsi="Arial" w:cs="Arial"/>
          <w:sz w:val="22"/>
          <w:szCs w:val="22"/>
        </w:rPr>
        <w:t>i</w:t>
      </w:r>
      <w:r w:rsidR="0BFA2865" w:rsidRPr="00C73F26">
        <w:rPr>
          <w:rFonts w:ascii="Arial" w:hAnsi="Arial" w:cs="Arial"/>
          <w:sz w:val="22"/>
          <w:szCs w:val="22"/>
        </w:rPr>
        <w:t xml:space="preserve"> R3-608; odsek 1065 Lokve–Čepovan:  </w:t>
      </w:r>
    </w:p>
    <w:p w14:paraId="378E458A" w14:textId="77777777" w:rsidR="00E63818" w:rsidRPr="00E63818" w:rsidRDefault="00E63818" w:rsidP="00C73F26">
      <w:pPr>
        <w:jc w:val="both"/>
        <w:rPr>
          <w:rFonts w:ascii="Arial" w:hAnsi="Arial" w:cs="Arial"/>
          <w:sz w:val="22"/>
          <w:szCs w:val="22"/>
        </w:rPr>
      </w:pPr>
      <w:r w:rsidRPr="00C73F26">
        <w:rPr>
          <w:rFonts w:ascii="Arial" w:hAnsi="Arial" w:cs="Arial"/>
          <w:sz w:val="22"/>
          <w:szCs w:val="22"/>
        </w:rPr>
        <w:t xml:space="preserve">Dolžina odseka je 4.450 m. Izvedena so obnovitvena dela od km 0,500 do km 2,050. Za odsek od km 2,050 do km 4,450 je izdelana PZI dokumentacija, odkupi predvidenih zemljišč za gradnjo so v zaključni fazi. </w:t>
      </w:r>
    </w:p>
    <w:p w14:paraId="068741D9" w14:textId="680E80EB" w:rsidR="00E63818" w:rsidRDefault="00E63818" w:rsidP="00C73F26">
      <w:pPr>
        <w:jc w:val="both"/>
        <w:rPr>
          <w:rFonts w:ascii="Arial" w:hAnsi="Arial" w:cs="Arial"/>
          <w:sz w:val="22"/>
          <w:szCs w:val="22"/>
        </w:rPr>
      </w:pPr>
      <w:r w:rsidRPr="00C73F26">
        <w:rPr>
          <w:rFonts w:ascii="Arial" w:hAnsi="Arial" w:cs="Arial"/>
          <w:sz w:val="22"/>
          <w:szCs w:val="22"/>
        </w:rPr>
        <w:t>Naročen je izvedbeni načrt za zaščito ceste pred padajočim kamenjem na državni cesti R3-608/1065 od km 1,050 do km 4,450. Poteka recenzija PZI dokumentacije in pridobitev dodatnih zemljišč za vgradnjo lovilno podajnih ograj.</w:t>
      </w:r>
    </w:p>
    <w:p w14:paraId="4A8DA90F" w14:textId="75068DE8" w:rsidR="70B74885" w:rsidRDefault="70B74885" w:rsidP="70B74885">
      <w:pPr>
        <w:jc w:val="both"/>
        <w:rPr>
          <w:rFonts w:ascii="Arial" w:hAnsi="Arial" w:cs="Arial"/>
          <w:sz w:val="22"/>
          <w:szCs w:val="22"/>
        </w:rPr>
      </w:pPr>
    </w:p>
    <w:p w14:paraId="15778792" w14:textId="67A0BCAA" w:rsidR="00B35AA4" w:rsidRDefault="00B35AA4" w:rsidP="00C73F26">
      <w:pPr>
        <w:jc w:val="both"/>
        <w:rPr>
          <w:rFonts w:ascii="Arial" w:hAnsi="Arial" w:cs="Arial"/>
          <w:sz w:val="22"/>
          <w:szCs w:val="22"/>
        </w:rPr>
      </w:pPr>
      <w:r w:rsidRPr="00C73F26">
        <w:rPr>
          <w:rFonts w:ascii="Arial" w:hAnsi="Arial" w:cs="Arial"/>
          <w:sz w:val="22"/>
          <w:szCs w:val="22"/>
        </w:rPr>
        <w:t xml:space="preserve">Stanje na </w:t>
      </w:r>
      <w:r w:rsidR="00F14FBA" w:rsidRPr="00C73F26">
        <w:rPr>
          <w:rFonts w:ascii="Arial" w:hAnsi="Arial" w:cs="Arial"/>
          <w:sz w:val="22"/>
          <w:szCs w:val="22"/>
        </w:rPr>
        <w:t>cesti, o</w:t>
      </w:r>
      <w:r w:rsidRPr="00C73F26">
        <w:rPr>
          <w:rFonts w:ascii="Arial" w:hAnsi="Arial" w:cs="Arial"/>
          <w:sz w:val="22"/>
          <w:szCs w:val="22"/>
        </w:rPr>
        <w:t xml:space="preserve">dsek R3 608/1067 Solkan-Lokve med Ravnico in Trnovim (od km 6,950 do km 12,800): </w:t>
      </w:r>
    </w:p>
    <w:p w14:paraId="34F21B33" w14:textId="146A8B6C" w:rsidR="00563428" w:rsidRPr="00E63818" w:rsidRDefault="611C886E" w:rsidP="00C73F26">
      <w:pPr>
        <w:jc w:val="both"/>
        <w:rPr>
          <w:rFonts w:ascii="Arial" w:hAnsi="Arial" w:cs="Arial"/>
          <w:sz w:val="22"/>
          <w:szCs w:val="22"/>
        </w:rPr>
      </w:pPr>
      <w:r w:rsidRPr="00C73F26">
        <w:rPr>
          <w:rFonts w:ascii="Arial" w:hAnsi="Arial" w:cs="Arial"/>
          <w:sz w:val="22"/>
          <w:szCs w:val="22"/>
        </w:rPr>
        <w:t>DIIP za rekonstrukcijo ceste je bil s strani (DRSI) izdelan, čaka se na potrditev in vključitev v proračun, nato</w:t>
      </w:r>
      <w:r w:rsidR="3F649B30" w:rsidRPr="33063220">
        <w:rPr>
          <w:rFonts w:ascii="Arial" w:hAnsi="Arial" w:cs="Arial"/>
          <w:sz w:val="22"/>
          <w:szCs w:val="22"/>
        </w:rPr>
        <w:t xml:space="preserve"> sledi</w:t>
      </w:r>
      <w:r w:rsidRPr="009D5D75">
        <w:rPr>
          <w:rFonts w:ascii="Arial" w:hAnsi="Arial" w:cs="Arial"/>
          <w:sz w:val="22"/>
          <w:szCs w:val="22"/>
        </w:rPr>
        <w:t xml:space="preserve"> izdelava projektne dokumentacije</w:t>
      </w:r>
      <w:r w:rsidR="076F0EE8" w:rsidRPr="009D5D75">
        <w:rPr>
          <w:rFonts w:ascii="Arial" w:hAnsi="Arial" w:cs="Arial"/>
          <w:sz w:val="22"/>
          <w:szCs w:val="22"/>
        </w:rPr>
        <w:t>.</w:t>
      </w:r>
    </w:p>
    <w:p w14:paraId="66FF276B" w14:textId="77777777" w:rsidR="00107BC4" w:rsidRDefault="00107BC4" w:rsidP="00B92C91">
      <w:pPr>
        <w:rPr>
          <w:rFonts w:ascii="Arial" w:hAnsi="Arial" w:cs="Arial"/>
          <w:sz w:val="22"/>
          <w:szCs w:val="22"/>
        </w:rPr>
      </w:pPr>
    </w:p>
    <w:p w14:paraId="03274D5E" w14:textId="77777777" w:rsidR="008E2C4F" w:rsidRDefault="008E2C4F" w:rsidP="00B92C91">
      <w:pPr>
        <w:rPr>
          <w:rFonts w:ascii="Arial" w:hAnsi="Arial" w:cs="Arial"/>
          <w:sz w:val="22"/>
          <w:szCs w:val="22"/>
        </w:rPr>
      </w:pPr>
    </w:p>
    <w:p w14:paraId="2118355F" w14:textId="77777777" w:rsidR="006E0CB9" w:rsidRDefault="006E0CB9" w:rsidP="006E0CB9">
      <w:pPr>
        <w:numPr>
          <w:ilvl w:val="0"/>
          <w:numId w:val="39"/>
        </w:numPr>
        <w:suppressAutoHyphens w:val="0"/>
        <w:autoSpaceDE w:val="0"/>
        <w:autoSpaceDN w:val="0"/>
        <w:adjustRightInd w:val="0"/>
        <w:ind w:hanging="720"/>
        <w:jc w:val="both"/>
        <w:rPr>
          <w:rFonts w:ascii="Arial" w:hAnsi="Arial" w:cs="Arial"/>
          <w:color w:val="000000"/>
          <w:sz w:val="22"/>
          <w:szCs w:val="22"/>
        </w:rPr>
      </w:pPr>
      <w:r w:rsidRPr="007E2C59">
        <w:rPr>
          <w:rFonts w:ascii="Arial" w:hAnsi="Arial" w:cs="Arial"/>
          <w:b/>
          <w:sz w:val="22"/>
          <w:szCs w:val="22"/>
        </w:rPr>
        <w:t xml:space="preserve">SVETNICA TANJA VONČINA </w:t>
      </w:r>
      <w:r w:rsidRPr="007E2C59">
        <w:rPr>
          <w:rFonts w:ascii="Arial" w:hAnsi="Arial" w:cs="Arial"/>
          <w:sz w:val="22"/>
          <w:szCs w:val="22"/>
        </w:rPr>
        <w:t>je</w:t>
      </w:r>
      <w:r w:rsidRPr="007E2C59">
        <w:rPr>
          <w:rFonts w:ascii="Arial" w:hAnsi="Arial" w:cs="Arial"/>
          <w:color w:val="000000"/>
          <w:sz w:val="22"/>
          <w:szCs w:val="22"/>
        </w:rPr>
        <w:t xml:space="preserve"> skladno z 21. členom poslovnika mestnega sveta najmanj tri dni pred sejo, </w:t>
      </w:r>
      <w:r w:rsidRPr="00F303A0">
        <w:rPr>
          <w:rFonts w:ascii="Arial" w:hAnsi="Arial" w:cs="Arial"/>
          <w:color w:val="000000"/>
          <w:sz w:val="22"/>
          <w:szCs w:val="22"/>
        </w:rPr>
        <w:t>po</w:t>
      </w:r>
      <w:r>
        <w:rPr>
          <w:rFonts w:ascii="Arial" w:hAnsi="Arial" w:cs="Arial"/>
          <w:color w:val="000000"/>
          <w:sz w:val="22"/>
          <w:szCs w:val="22"/>
        </w:rPr>
        <w:t xml:space="preserve">stavila naslednje vprašanje:   </w:t>
      </w:r>
    </w:p>
    <w:p w14:paraId="7F6BB224" w14:textId="77777777" w:rsidR="00B92C91" w:rsidRDefault="00B92C91" w:rsidP="00B92C91">
      <w:pPr>
        <w:jc w:val="both"/>
        <w:rPr>
          <w:rFonts w:ascii="Arial" w:hAnsi="Arial" w:cs="Arial"/>
          <w:b/>
          <w:sz w:val="22"/>
          <w:szCs w:val="22"/>
          <w:u w:val="single"/>
        </w:rPr>
      </w:pPr>
    </w:p>
    <w:p w14:paraId="2CC805F5" w14:textId="5E23816E" w:rsidR="00233826" w:rsidRPr="00233826" w:rsidRDefault="00233826" w:rsidP="00233826">
      <w:pPr>
        <w:ind w:left="708"/>
        <w:jc w:val="both"/>
        <w:rPr>
          <w:rFonts w:ascii="Arial" w:hAnsi="Arial" w:cs="Arial"/>
          <w:sz w:val="22"/>
          <w:szCs w:val="22"/>
        </w:rPr>
      </w:pPr>
      <w:r w:rsidRPr="00233826">
        <w:rPr>
          <w:rFonts w:ascii="Arial" w:hAnsi="Arial" w:cs="Arial"/>
          <w:sz w:val="22"/>
          <w:szCs w:val="22"/>
        </w:rPr>
        <w:t xml:space="preserve">Na seji </w:t>
      </w:r>
      <w:r w:rsidR="009E3A77">
        <w:rPr>
          <w:rFonts w:ascii="Arial" w:hAnsi="Arial" w:cs="Arial"/>
          <w:sz w:val="22"/>
          <w:szCs w:val="22"/>
        </w:rPr>
        <w:t>M</w:t>
      </w:r>
      <w:r w:rsidRPr="00233826">
        <w:rPr>
          <w:rFonts w:ascii="Arial" w:hAnsi="Arial" w:cs="Arial"/>
          <w:sz w:val="22"/>
          <w:szCs w:val="22"/>
        </w:rPr>
        <w:t xml:space="preserve">estnega sveta 11. januarja letos sem v zvezi s problematiko ceste skozi naselje Loke dobila naslednji odgovor, ki ga citiram: </w:t>
      </w:r>
      <w:r w:rsidR="009E3A77">
        <w:rPr>
          <w:rFonts w:ascii="Arial" w:hAnsi="Arial" w:cs="Arial"/>
          <w:sz w:val="22"/>
          <w:szCs w:val="22"/>
        </w:rPr>
        <w:t>»</w:t>
      </w:r>
      <w:r w:rsidRPr="00233826">
        <w:rPr>
          <w:rFonts w:ascii="Arial" w:hAnsi="Arial" w:cs="Arial"/>
          <w:sz w:val="22"/>
          <w:szCs w:val="22"/>
        </w:rPr>
        <w:t>V letu 2024 se bo začel postopek pridobivanja potrebne dokumentacije za gradnjo fekalne kanalizacije za območje naselja Loke. Po potrditvi tras fekalne kanalizacije se bo za odseke cest, kjer bo potekala fekalna kanalizacija, prednostno izdelala potrebna izvedbena dokumentacija za ureditev cest. Za preostale odseke cestnega omrežja skozi Loke bo potrebno izdelati izvedbeno dokumentacijo in določiti terminski plan izvajanja del po odsekih. Zaradi zahtevnosti terena (vode, plazovi) bo potrebno določiti racionalni prečni profil cest. Širitev cest bi najverjetneje zahtevala gradnjo opornih in podpornih zidov, posledično pa večje posege v privatna zemljišča, zato bo potrebno razmisliti o gradnji izogibališč.</w:t>
      </w:r>
      <w:r w:rsidR="009E3A77">
        <w:rPr>
          <w:rFonts w:ascii="Arial" w:hAnsi="Arial" w:cs="Arial"/>
          <w:sz w:val="22"/>
          <w:szCs w:val="22"/>
        </w:rPr>
        <w:t>«</w:t>
      </w:r>
    </w:p>
    <w:p w14:paraId="766BF652" w14:textId="77777777" w:rsidR="00AE3A74" w:rsidRDefault="00AE3A74" w:rsidP="00233826">
      <w:pPr>
        <w:ind w:left="708"/>
        <w:jc w:val="both"/>
        <w:rPr>
          <w:rFonts w:ascii="Arial" w:hAnsi="Arial" w:cs="Arial"/>
          <w:sz w:val="22"/>
          <w:szCs w:val="22"/>
        </w:rPr>
      </w:pPr>
    </w:p>
    <w:p w14:paraId="10995F39" w14:textId="469FAAE5" w:rsidR="00233826" w:rsidRPr="00233826" w:rsidRDefault="00233826" w:rsidP="00233826">
      <w:pPr>
        <w:ind w:left="708"/>
        <w:jc w:val="both"/>
        <w:rPr>
          <w:rFonts w:ascii="Arial" w:hAnsi="Arial" w:cs="Arial"/>
          <w:sz w:val="22"/>
          <w:szCs w:val="22"/>
        </w:rPr>
      </w:pPr>
      <w:r w:rsidRPr="00233826">
        <w:rPr>
          <w:rFonts w:ascii="Arial" w:hAnsi="Arial" w:cs="Arial"/>
          <w:sz w:val="22"/>
          <w:szCs w:val="22"/>
        </w:rPr>
        <w:t xml:space="preserve">Zanima me, prav tako tudi prebivalce Lok, v kakšni fazi je pridobivanje te dokumentacije in kakšna je časovnica za izgradnjo kanalizacijskega omrežja skozi naselje Loke. </w:t>
      </w:r>
    </w:p>
    <w:p w14:paraId="66E6D1AA" w14:textId="77777777" w:rsidR="00233826" w:rsidRDefault="00233826" w:rsidP="00233826">
      <w:pPr>
        <w:jc w:val="both"/>
        <w:rPr>
          <w:rFonts w:ascii="Arial" w:hAnsi="Arial" w:cs="Arial"/>
          <w:b/>
          <w:bCs/>
          <w:sz w:val="22"/>
          <w:szCs w:val="22"/>
        </w:rPr>
      </w:pPr>
    </w:p>
    <w:p w14:paraId="3A4B0ADB" w14:textId="77777777" w:rsidR="00F021B9" w:rsidRDefault="00F021B9" w:rsidP="006C0AFC">
      <w:pPr>
        <w:rPr>
          <w:rFonts w:ascii="Arial" w:hAnsi="Arial" w:cs="Arial"/>
          <w:b/>
          <w:bCs/>
          <w:sz w:val="22"/>
          <w:szCs w:val="22"/>
        </w:rPr>
      </w:pPr>
    </w:p>
    <w:p w14:paraId="7DB9B87F" w14:textId="17060AF6" w:rsidR="006C0AFC" w:rsidRPr="00A326AD" w:rsidRDefault="006C0AFC" w:rsidP="006C0AFC">
      <w:pPr>
        <w:rPr>
          <w:rFonts w:ascii="Arial" w:hAnsi="Arial" w:cs="Arial"/>
          <w:color w:val="FF0000"/>
          <w:sz w:val="22"/>
          <w:szCs w:val="22"/>
        </w:rPr>
      </w:pPr>
      <w:r w:rsidRPr="44F09CDC">
        <w:rPr>
          <w:rFonts w:ascii="Arial" w:hAnsi="Arial" w:cs="Arial"/>
          <w:b/>
          <w:bCs/>
          <w:sz w:val="22"/>
          <w:szCs w:val="22"/>
        </w:rPr>
        <w:t xml:space="preserve">Občinska uprava </w:t>
      </w:r>
      <w:r w:rsidRPr="44F09CDC">
        <w:rPr>
          <w:rFonts w:ascii="Arial" w:hAnsi="Arial" w:cs="Arial"/>
          <w:sz w:val="22"/>
          <w:szCs w:val="22"/>
        </w:rPr>
        <w:t>je</w:t>
      </w:r>
      <w:r w:rsidRPr="44F09CDC">
        <w:rPr>
          <w:rFonts w:ascii="Arial" w:hAnsi="Arial" w:cs="Arial"/>
          <w:b/>
          <w:bCs/>
          <w:sz w:val="22"/>
          <w:szCs w:val="22"/>
        </w:rPr>
        <w:t xml:space="preserve"> </w:t>
      </w:r>
      <w:r w:rsidRPr="44F09CDC">
        <w:rPr>
          <w:rFonts w:ascii="Arial" w:hAnsi="Arial" w:cs="Arial"/>
          <w:sz w:val="22"/>
          <w:szCs w:val="22"/>
        </w:rPr>
        <w:t>posredovala naslednji odgovor:</w:t>
      </w:r>
    </w:p>
    <w:p w14:paraId="03E1E6B7" w14:textId="77777777" w:rsidR="0015713F" w:rsidRDefault="0015713F" w:rsidP="44F09CDC">
      <w:pPr>
        <w:rPr>
          <w:rFonts w:ascii="Arial" w:hAnsi="Arial" w:cs="Arial"/>
          <w:color w:val="FF0000"/>
          <w:sz w:val="22"/>
          <w:szCs w:val="22"/>
        </w:rPr>
      </w:pPr>
    </w:p>
    <w:p w14:paraId="51897EB4" w14:textId="3747F5A2" w:rsidR="00F021B9" w:rsidRPr="00B93973" w:rsidRDefault="3E58B912" w:rsidP="009E0CBB">
      <w:pPr>
        <w:jc w:val="both"/>
        <w:rPr>
          <w:rFonts w:ascii="Arial" w:hAnsi="Arial" w:cs="Arial"/>
          <w:sz w:val="22"/>
          <w:szCs w:val="22"/>
        </w:rPr>
      </w:pPr>
      <w:r w:rsidRPr="00B93973">
        <w:rPr>
          <w:rFonts w:ascii="Arial" w:hAnsi="Arial" w:cs="Arial"/>
          <w:sz w:val="22"/>
          <w:szCs w:val="22"/>
        </w:rPr>
        <w:t>Občinska uprava</w:t>
      </w:r>
      <w:r w:rsidR="398CAEF9" w:rsidRPr="00B93973">
        <w:rPr>
          <w:rFonts w:ascii="Arial" w:hAnsi="Arial" w:cs="Arial"/>
          <w:sz w:val="22"/>
          <w:szCs w:val="22"/>
        </w:rPr>
        <w:t xml:space="preserve"> </w:t>
      </w:r>
      <w:r w:rsidR="6321557D" w:rsidRPr="00B93973">
        <w:rPr>
          <w:rFonts w:ascii="Arial" w:hAnsi="Arial" w:cs="Arial"/>
          <w:sz w:val="22"/>
          <w:szCs w:val="22"/>
        </w:rPr>
        <w:t xml:space="preserve">skupaj z </w:t>
      </w:r>
      <w:r w:rsidR="13C2CCE7" w:rsidRPr="00B93973">
        <w:rPr>
          <w:rFonts w:ascii="Arial" w:hAnsi="Arial" w:cs="Arial"/>
          <w:sz w:val="22"/>
          <w:szCs w:val="22"/>
        </w:rPr>
        <w:t>O</w:t>
      </w:r>
      <w:r w:rsidR="6321557D" w:rsidRPr="00B93973">
        <w:rPr>
          <w:rFonts w:ascii="Arial" w:hAnsi="Arial" w:cs="Arial"/>
          <w:sz w:val="22"/>
          <w:szCs w:val="22"/>
        </w:rPr>
        <w:t>bčino Šempeter</w:t>
      </w:r>
      <w:r w:rsidR="77C5BBCF" w:rsidRPr="00B93973">
        <w:rPr>
          <w:rFonts w:ascii="Arial" w:hAnsi="Arial" w:cs="Arial"/>
          <w:sz w:val="22"/>
          <w:szCs w:val="22"/>
        </w:rPr>
        <w:t xml:space="preserve"> - </w:t>
      </w:r>
      <w:r w:rsidR="6321557D" w:rsidRPr="00B93973">
        <w:rPr>
          <w:rFonts w:ascii="Arial" w:hAnsi="Arial" w:cs="Arial"/>
          <w:sz w:val="22"/>
          <w:szCs w:val="22"/>
        </w:rPr>
        <w:t>Vrtojba</w:t>
      </w:r>
      <w:r w:rsidR="7F79D711" w:rsidRPr="00B93973">
        <w:rPr>
          <w:rFonts w:ascii="Arial" w:hAnsi="Arial" w:cs="Arial"/>
          <w:sz w:val="22"/>
          <w:szCs w:val="22"/>
        </w:rPr>
        <w:t>, ki ima svoj projekt,</w:t>
      </w:r>
      <w:r w:rsidR="6321557D" w:rsidRPr="00B93973">
        <w:rPr>
          <w:rFonts w:ascii="Arial" w:hAnsi="Arial" w:cs="Arial"/>
          <w:sz w:val="22"/>
          <w:szCs w:val="22"/>
        </w:rPr>
        <w:t xml:space="preserve"> </w:t>
      </w:r>
      <w:r w:rsidR="398CAEF9" w:rsidRPr="00B93973">
        <w:rPr>
          <w:rFonts w:ascii="Arial" w:hAnsi="Arial" w:cs="Arial"/>
          <w:sz w:val="22"/>
          <w:szCs w:val="22"/>
        </w:rPr>
        <w:t xml:space="preserve">prijavlja </w:t>
      </w:r>
      <w:r w:rsidR="7C5EFE34" w:rsidRPr="00B93973">
        <w:rPr>
          <w:rFonts w:ascii="Arial" w:hAnsi="Arial" w:cs="Arial"/>
          <w:sz w:val="22"/>
          <w:szCs w:val="22"/>
        </w:rPr>
        <w:t xml:space="preserve">osnovno </w:t>
      </w:r>
      <w:r w:rsidR="66D87286" w:rsidRPr="00B93973">
        <w:rPr>
          <w:rFonts w:ascii="Arial" w:hAnsi="Arial" w:cs="Arial"/>
          <w:sz w:val="22"/>
          <w:szCs w:val="22"/>
        </w:rPr>
        <w:t xml:space="preserve">dokumentacijo </w:t>
      </w:r>
      <w:r w:rsidR="027545C6" w:rsidRPr="00B93973">
        <w:rPr>
          <w:rFonts w:ascii="Arial" w:hAnsi="Arial" w:cs="Arial"/>
          <w:sz w:val="22"/>
          <w:szCs w:val="22"/>
        </w:rPr>
        <w:t>»</w:t>
      </w:r>
      <w:r w:rsidR="398CAEF9" w:rsidRPr="00B93973">
        <w:rPr>
          <w:rFonts w:ascii="Arial" w:hAnsi="Arial" w:cs="Arial"/>
          <w:sz w:val="22"/>
          <w:szCs w:val="22"/>
        </w:rPr>
        <w:t>izgradnj</w:t>
      </w:r>
      <w:r w:rsidR="776338A8" w:rsidRPr="00B93973">
        <w:rPr>
          <w:rFonts w:ascii="Arial" w:hAnsi="Arial" w:cs="Arial"/>
          <w:sz w:val="22"/>
          <w:szCs w:val="22"/>
        </w:rPr>
        <w:t>a</w:t>
      </w:r>
      <w:r w:rsidR="398CAEF9" w:rsidRPr="00B93973">
        <w:rPr>
          <w:rFonts w:ascii="Arial" w:hAnsi="Arial" w:cs="Arial"/>
          <w:sz w:val="22"/>
          <w:szCs w:val="22"/>
        </w:rPr>
        <w:t xml:space="preserve"> </w:t>
      </w:r>
      <w:r w:rsidR="05400B1E" w:rsidRPr="00B93973">
        <w:rPr>
          <w:rFonts w:ascii="Arial" w:hAnsi="Arial" w:cs="Arial"/>
          <w:sz w:val="22"/>
          <w:szCs w:val="22"/>
        </w:rPr>
        <w:t>fekalne kanalizacije na območju Lok</w:t>
      </w:r>
      <w:r w:rsidR="027545C6" w:rsidRPr="00B93973">
        <w:rPr>
          <w:rFonts w:ascii="Arial" w:hAnsi="Arial" w:cs="Arial"/>
          <w:sz w:val="22"/>
          <w:szCs w:val="22"/>
        </w:rPr>
        <w:t>«</w:t>
      </w:r>
      <w:r w:rsidR="05400B1E" w:rsidRPr="00B93973">
        <w:rPr>
          <w:rFonts w:ascii="Arial" w:hAnsi="Arial" w:cs="Arial"/>
          <w:sz w:val="22"/>
          <w:szCs w:val="22"/>
        </w:rPr>
        <w:t xml:space="preserve"> </w:t>
      </w:r>
      <w:r w:rsidR="499BA712" w:rsidRPr="00B93973">
        <w:rPr>
          <w:rFonts w:ascii="Arial" w:hAnsi="Arial" w:cs="Arial"/>
          <w:sz w:val="22"/>
          <w:szCs w:val="22"/>
        </w:rPr>
        <w:t xml:space="preserve">za prijavo </w:t>
      </w:r>
      <w:r w:rsidR="70A7BF2C" w:rsidRPr="00B93973">
        <w:rPr>
          <w:rFonts w:ascii="Arial" w:hAnsi="Arial" w:cs="Arial"/>
          <w:sz w:val="22"/>
          <w:szCs w:val="22"/>
        </w:rPr>
        <w:t xml:space="preserve">na razpis DRR </w:t>
      </w:r>
      <w:r w:rsidR="70A7BF2C" w:rsidRPr="00B93973">
        <w:rPr>
          <w:rFonts w:ascii="Arial" w:hAnsi="Arial" w:cs="Arial"/>
          <w:sz w:val="22"/>
          <w:szCs w:val="22"/>
        </w:rPr>
        <w:lastRenderedPageBreak/>
        <w:t>(Dogovor za razvoj regije).</w:t>
      </w:r>
      <w:r w:rsidR="2E814C5F" w:rsidRPr="00B93973">
        <w:rPr>
          <w:rFonts w:ascii="Arial" w:hAnsi="Arial" w:cs="Arial"/>
          <w:sz w:val="22"/>
          <w:szCs w:val="22"/>
        </w:rPr>
        <w:t xml:space="preserve"> Pri sami izvedbi </w:t>
      </w:r>
      <w:r w:rsidR="5A1A5093" w:rsidRPr="00B93973">
        <w:rPr>
          <w:rFonts w:ascii="Arial" w:hAnsi="Arial" w:cs="Arial"/>
          <w:sz w:val="22"/>
          <w:szCs w:val="22"/>
        </w:rPr>
        <w:t>investicije je smotrn</w:t>
      </w:r>
      <w:r w:rsidR="195A2011" w:rsidRPr="00B93973">
        <w:rPr>
          <w:rFonts w:ascii="Arial" w:hAnsi="Arial" w:cs="Arial"/>
          <w:sz w:val="22"/>
          <w:szCs w:val="22"/>
        </w:rPr>
        <w:t>a</w:t>
      </w:r>
      <w:r w:rsidR="5A1A5093" w:rsidRPr="00B93973">
        <w:rPr>
          <w:rFonts w:ascii="Arial" w:hAnsi="Arial" w:cs="Arial"/>
          <w:sz w:val="22"/>
          <w:szCs w:val="22"/>
        </w:rPr>
        <w:t xml:space="preserve"> tudi ureditev zgornjega ustroja ceste, kar pomeni, da </w:t>
      </w:r>
      <w:r w:rsidR="25A020B8" w:rsidRPr="00B93973">
        <w:rPr>
          <w:rFonts w:ascii="Arial" w:hAnsi="Arial" w:cs="Arial"/>
          <w:sz w:val="22"/>
          <w:szCs w:val="22"/>
        </w:rPr>
        <w:t>v kolikor</w:t>
      </w:r>
      <w:r w:rsidR="5A1A5093" w:rsidRPr="00B93973">
        <w:rPr>
          <w:rFonts w:ascii="Arial" w:hAnsi="Arial" w:cs="Arial"/>
          <w:sz w:val="22"/>
          <w:szCs w:val="22"/>
        </w:rPr>
        <w:t xml:space="preserve"> bomo uspešni na razpisu, </w:t>
      </w:r>
      <w:r w:rsidR="7AA89439" w:rsidRPr="00B93973">
        <w:rPr>
          <w:rFonts w:ascii="Arial" w:hAnsi="Arial" w:cs="Arial"/>
          <w:sz w:val="22"/>
          <w:szCs w:val="22"/>
        </w:rPr>
        <w:t xml:space="preserve">bomo </w:t>
      </w:r>
      <w:r w:rsidR="5A1A5093" w:rsidRPr="00B93973">
        <w:rPr>
          <w:rFonts w:ascii="Arial" w:hAnsi="Arial" w:cs="Arial"/>
          <w:sz w:val="22"/>
          <w:szCs w:val="22"/>
        </w:rPr>
        <w:t>sanirali tudi cesto.</w:t>
      </w:r>
    </w:p>
    <w:p w14:paraId="0CDC21A6" w14:textId="2E771501" w:rsidR="3E1464C9" w:rsidRPr="00B93973" w:rsidRDefault="5A1A5093" w:rsidP="004B3099">
      <w:pPr>
        <w:jc w:val="both"/>
        <w:rPr>
          <w:rFonts w:ascii="Arial" w:hAnsi="Arial" w:cs="Arial"/>
          <w:sz w:val="22"/>
          <w:szCs w:val="22"/>
        </w:rPr>
      </w:pPr>
      <w:r w:rsidRPr="00B93973">
        <w:rPr>
          <w:rFonts w:ascii="Arial" w:hAnsi="Arial" w:cs="Arial"/>
          <w:sz w:val="22"/>
          <w:szCs w:val="22"/>
        </w:rPr>
        <w:t>Kljub</w:t>
      </w:r>
      <w:r w:rsidR="7B4E7A8C" w:rsidRPr="00B93973">
        <w:rPr>
          <w:rFonts w:ascii="Arial" w:hAnsi="Arial" w:cs="Arial"/>
          <w:sz w:val="22"/>
          <w:szCs w:val="22"/>
        </w:rPr>
        <w:t xml:space="preserve"> temu, da</w:t>
      </w:r>
      <w:r w:rsidR="009E0CBB">
        <w:rPr>
          <w:rFonts w:ascii="Arial" w:hAnsi="Arial" w:cs="Arial"/>
          <w:sz w:val="22"/>
          <w:szCs w:val="22"/>
        </w:rPr>
        <w:t xml:space="preserve"> </w:t>
      </w:r>
      <w:r w:rsidR="7A7D705D" w:rsidRPr="00B93973">
        <w:rPr>
          <w:rFonts w:ascii="Arial" w:hAnsi="Arial" w:cs="Arial"/>
          <w:sz w:val="22"/>
          <w:szCs w:val="22"/>
        </w:rPr>
        <w:t>rezultat razpisa</w:t>
      </w:r>
      <w:r w:rsidR="1476E4EF" w:rsidRPr="00B93973">
        <w:rPr>
          <w:rFonts w:ascii="Arial" w:hAnsi="Arial" w:cs="Arial"/>
          <w:sz w:val="22"/>
          <w:szCs w:val="22"/>
        </w:rPr>
        <w:t xml:space="preserve"> še ni znan</w:t>
      </w:r>
      <w:r w:rsidR="7A7D705D" w:rsidRPr="00B93973">
        <w:rPr>
          <w:rFonts w:ascii="Arial" w:hAnsi="Arial" w:cs="Arial"/>
          <w:sz w:val="22"/>
          <w:szCs w:val="22"/>
        </w:rPr>
        <w:t xml:space="preserve">, pa se pripravlja </w:t>
      </w:r>
      <w:r w:rsidR="53F39FD1" w:rsidRPr="00B93973">
        <w:rPr>
          <w:rFonts w:ascii="Arial" w:hAnsi="Arial" w:cs="Arial"/>
          <w:sz w:val="22"/>
          <w:szCs w:val="22"/>
        </w:rPr>
        <w:t xml:space="preserve">celovita </w:t>
      </w:r>
      <w:r w:rsidR="7A7D705D" w:rsidRPr="00B93973">
        <w:rPr>
          <w:rFonts w:ascii="Arial" w:hAnsi="Arial" w:cs="Arial"/>
          <w:sz w:val="22"/>
          <w:szCs w:val="22"/>
        </w:rPr>
        <w:t>d</w:t>
      </w:r>
      <w:r w:rsidR="3147BB7B" w:rsidRPr="00B93973">
        <w:rPr>
          <w:rFonts w:ascii="Arial" w:hAnsi="Arial" w:cs="Arial"/>
          <w:sz w:val="22"/>
          <w:szCs w:val="22"/>
        </w:rPr>
        <w:t>okumentacija za gradnjo fekalne kanalizacije za predvideno območje naselja Loke</w:t>
      </w:r>
      <w:r w:rsidR="597516FC" w:rsidRPr="00B93973">
        <w:rPr>
          <w:rFonts w:ascii="Arial" w:hAnsi="Arial" w:cs="Arial"/>
          <w:sz w:val="22"/>
          <w:szCs w:val="22"/>
        </w:rPr>
        <w:t xml:space="preserve">, ki </w:t>
      </w:r>
      <w:r w:rsidR="3147BB7B" w:rsidRPr="00B93973">
        <w:rPr>
          <w:rFonts w:ascii="Arial" w:hAnsi="Arial" w:cs="Arial"/>
          <w:sz w:val="22"/>
          <w:szCs w:val="22"/>
        </w:rPr>
        <w:t xml:space="preserve"> naj bi bila zaključena do kon</w:t>
      </w:r>
      <w:r w:rsidR="49268AC4" w:rsidRPr="00B93973">
        <w:rPr>
          <w:rFonts w:ascii="Arial" w:hAnsi="Arial" w:cs="Arial"/>
          <w:sz w:val="22"/>
          <w:szCs w:val="22"/>
        </w:rPr>
        <w:t>ca</w:t>
      </w:r>
      <w:r w:rsidR="3147BB7B" w:rsidRPr="00B93973">
        <w:rPr>
          <w:rFonts w:ascii="Arial" w:hAnsi="Arial" w:cs="Arial"/>
          <w:sz w:val="22"/>
          <w:szCs w:val="22"/>
        </w:rPr>
        <w:t xml:space="preserve"> leta 2025. Izvedba gradnje na predvidenem odseku je predvidena med letom</w:t>
      </w:r>
      <w:r w:rsidR="366DC08D" w:rsidRPr="00B93973">
        <w:rPr>
          <w:rFonts w:ascii="Arial" w:hAnsi="Arial" w:cs="Arial"/>
          <w:sz w:val="22"/>
          <w:szCs w:val="22"/>
        </w:rPr>
        <w:t>a</w:t>
      </w:r>
      <w:r w:rsidR="3147BB7B" w:rsidRPr="00B93973">
        <w:rPr>
          <w:rFonts w:ascii="Arial" w:hAnsi="Arial" w:cs="Arial"/>
          <w:sz w:val="22"/>
          <w:szCs w:val="22"/>
        </w:rPr>
        <w:t xml:space="preserve"> 2027 </w:t>
      </w:r>
      <w:r w:rsidR="7DE8F8C5" w:rsidRPr="00B93973">
        <w:rPr>
          <w:rFonts w:ascii="Arial" w:hAnsi="Arial" w:cs="Arial"/>
          <w:sz w:val="22"/>
          <w:szCs w:val="22"/>
        </w:rPr>
        <w:t xml:space="preserve">in </w:t>
      </w:r>
      <w:r w:rsidR="3147BB7B" w:rsidRPr="00B93973">
        <w:rPr>
          <w:rFonts w:ascii="Arial" w:hAnsi="Arial" w:cs="Arial"/>
          <w:sz w:val="22"/>
          <w:szCs w:val="22"/>
        </w:rPr>
        <w:t>2029.</w:t>
      </w:r>
    </w:p>
    <w:p w14:paraId="158FF9CA" w14:textId="433C7C5C" w:rsidR="31201A35" w:rsidRDefault="31201A35" w:rsidP="31201A35">
      <w:pPr>
        <w:rPr>
          <w:rFonts w:ascii="Arial" w:hAnsi="Arial" w:cs="Arial"/>
          <w:color w:val="FF0000"/>
          <w:sz w:val="22"/>
          <w:szCs w:val="22"/>
        </w:rPr>
      </w:pPr>
    </w:p>
    <w:p w14:paraId="7B9776D4" w14:textId="77777777" w:rsidR="00B92C91" w:rsidRDefault="00B92C91" w:rsidP="01029E0A">
      <w:pPr>
        <w:jc w:val="both"/>
        <w:rPr>
          <w:rFonts w:ascii="Arial" w:hAnsi="Arial" w:cs="Arial"/>
          <w:b/>
          <w:bCs/>
          <w:sz w:val="22"/>
          <w:szCs w:val="22"/>
        </w:rPr>
      </w:pPr>
    </w:p>
    <w:p w14:paraId="5AC1AD76" w14:textId="31DA54DA" w:rsidR="00741BF7" w:rsidRDefault="004F3299" w:rsidP="00741BF7">
      <w:pPr>
        <w:jc w:val="both"/>
        <w:rPr>
          <w:rFonts w:ascii="Arial" w:hAnsi="Arial" w:cs="Arial"/>
          <w:b/>
          <w:sz w:val="22"/>
          <w:szCs w:val="22"/>
          <w:u w:val="single"/>
        </w:rPr>
      </w:pPr>
      <w:r>
        <w:rPr>
          <w:rFonts w:ascii="Arial" w:hAnsi="Arial" w:cs="Arial"/>
          <w:b/>
          <w:sz w:val="22"/>
          <w:szCs w:val="22"/>
          <w:u w:val="single"/>
        </w:rPr>
        <w:t>1</w:t>
      </w:r>
      <w:r w:rsidR="00D72680">
        <w:rPr>
          <w:rFonts w:ascii="Arial" w:hAnsi="Arial" w:cs="Arial"/>
          <w:b/>
          <w:sz w:val="22"/>
          <w:szCs w:val="22"/>
          <w:u w:val="single"/>
        </w:rPr>
        <w:t>8</w:t>
      </w:r>
      <w:r w:rsidR="00741BF7" w:rsidRPr="00DA301F">
        <w:rPr>
          <w:rFonts w:ascii="Arial" w:hAnsi="Arial" w:cs="Arial"/>
          <w:b/>
          <w:sz w:val="22"/>
          <w:szCs w:val="22"/>
          <w:u w:val="single"/>
        </w:rPr>
        <w:t xml:space="preserve">. SEJA MESTNEGA SVETA, </w:t>
      </w:r>
      <w:r w:rsidR="00D72680">
        <w:rPr>
          <w:rFonts w:ascii="Arial" w:hAnsi="Arial" w:cs="Arial"/>
          <w:b/>
          <w:sz w:val="22"/>
          <w:szCs w:val="22"/>
          <w:u w:val="single"/>
        </w:rPr>
        <w:t>12</w:t>
      </w:r>
      <w:r w:rsidR="00741BF7">
        <w:rPr>
          <w:rFonts w:ascii="Arial" w:hAnsi="Arial" w:cs="Arial"/>
          <w:b/>
          <w:sz w:val="22"/>
          <w:szCs w:val="22"/>
          <w:u w:val="single"/>
        </w:rPr>
        <w:t>.</w:t>
      </w:r>
      <w:r w:rsidR="00647EF5">
        <w:rPr>
          <w:rFonts w:ascii="Arial" w:hAnsi="Arial" w:cs="Arial"/>
          <w:b/>
          <w:sz w:val="22"/>
          <w:szCs w:val="22"/>
          <w:u w:val="single"/>
        </w:rPr>
        <w:t xml:space="preserve"> </w:t>
      </w:r>
      <w:r w:rsidR="00D72680">
        <w:rPr>
          <w:rFonts w:ascii="Arial" w:hAnsi="Arial" w:cs="Arial"/>
          <w:b/>
          <w:sz w:val="22"/>
          <w:szCs w:val="22"/>
          <w:u w:val="single"/>
        </w:rPr>
        <w:t>september</w:t>
      </w:r>
      <w:r w:rsidR="007F2CF4">
        <w:rPr>
          <w:rFonts w:ascii="Arial" w:hAnsi="Arial" w:cs="Arial"/>
          <w:b/>
          <w:sz w:val="22"/>
          <w:szCs w:val="22"/>
          <w:u w:val="single"/>
        </w:rPr>
        <w:t xml:space="preserve"> </w:t>
      </w:r>
      <w:r w:rsidR="008325A6">
        <w:rPr>
          <w:rFonts w:ascii="Arial" w:hAnsi="Arial" w:cs="Arial"/>
          <w:b/>
          <w:sz w:val="22"/>
          <w:szCs w:val="22"/>
          <w:u w:val="single"/>
        </w:rPr>
        <w:t>202</w:t>
      </w:r>
      <w:r w:rsidR="00647EF5">
        <w:rPr>
          <w:rFonts w:ascii="Arial" w:hAnsi="Arial" w:cs="Arial"/>
          <w:b/>
          <w:sz w:val="22"/>
          <w:szCs w:val="22"/>
          <w:u w:val="single"/>
        </w:rPr>
        <w:t>4</w:t>
      </w:r>
      <w:r w:rsidR="00741BF7">
        <w:rPr>
          <w:rFonts w:ascii="Arial" w:hAnsi="Arial" w:cs="Arial"/>
          <w:b/>
          <w:sz w:val="22"/>
          <w:szCs w:val="22"/>
          <w:u w:val="single"/>
        </w:rPr>
        <w:t xml:space="preserve"> </w:t>
      </w:r>
    </w:p>
    <w:p w14:paraId="53287DA7" w14:textId="77777777" w:rsidR="00CC59F5" w:rsidRDefault="00CC59F5" w:rsidP="00D377A6">
      <w:pPr>
        <w:jc w:val="both"/>
        <w:rPr>
          <w:b/>
          <w:sz w:val="22"/>
          <w:szCs w:val="22"/>
        </w:rPr>
      </w:pPr>
    </w:p>
    <w:p w14:paraId="53695E30" w14:textId="77777777" w:rsidR="000517DA" w:rsidRDefault="000517DA" w:rsidP="00D377A6">
      <w:pPr>
        <w:jc w:val="both"/>
        <w:rPr>
          <w:b/>
          <w:sz w:val="22"/>
          <w:szCs w:val="22"/>
        </w:rPr>
      </w:pPr>
    </w:p>
    <w:p w14:paraId="0C4F2E35" w14:textId="3E49F4F0" w:rsidR="000517DA" w:rsidRPr="00D90FEE" w:rsidRDefault="000517DA" w:rsidP="00D90FEE">
      <w:pPr>
        <w:numPr>
          <w:ilvl w:val="0"/>
          <w:numId w:val="31"/>
        </w:numPr>
        <w:suppressAutoHyphens w:val="0"/>
        <w:autoSpaceDE w:val="0"/>
        <w:autoSpaceDN w:val="0"/>
        <w:adjustRightInd w:val="0"/>
        <w:ind w:hanging="720"/>
        <w:jc w:val="both"/>
        <w:rPr>
          <w:rFonts w:ascii="Arial" w:hAnsi="Arial" w:cs="Arial"/>
          <w:b/>
          <w:sz w:val="22"/>
          <w:szCs w:val="22"/>
        </w:rPr>
      </w:pPr>
      <w:r w:rsidRPr="00CC59F5">
        <w:rPr>
          <w:rFonts w:ascii="Arial" w:hAnsi="Arial" w:cs="Arial"/>
          <w:b/>
          <w:sz w:val="22"/>
          <w:szCs w:val="22"/>
        </w:rPr>
        <w:t>SVETNI</w:t>
      </w:r>
      <w:r w:rsidR="00D040AD">
        <w:rPr>
          <w:rFonts w:ascii="Arial" w:hAnsi="Arial" w:cs="Arial"/>
          <w:b/>
          <w:sz w:val="22"/>
          <w:szCs w:val="22"/>
        </w:rPr>
        <w:t xml:space="preserve">CA </w:t>
      </w:r>
      <w:r w:rsidR="00C91B1A">
        <w:rPr>
          <w:rFonts w:ascii="Arial" w:hAnsi="Arial" w:cs="Arial"/>
          <w:b/>
          <w:sz w:val="22"/>
          <w:szCs w:val="22"/>
        </w:rPr>
        <w:t xml:space="preserve">ERIKA PODGORNIK RIJAVEC </w:t>
      </w:r>
      <w:r w:rsidR="00D90FEE" w:rsidRPr="00CC59F5">
        <w:rPr>
          <w:rFonts w:ascii="Arial" w:hAnsi="Arial" w:cs="Arial"/>
          <w:sz w:val="22"/>
          <w:szCs w:val="22"/>
        </w:rPr>
        <w:t>je</w:t>
      </w:r>
      <w:r w:rsidR="00D90FEE" w:rsidRPr="00CC59F5">
        <w:rPr>
          <w:rFonts w:ascii="Arial" w:hAnsi="Arial" w:cs="Arial"/>
          <w:color w:val="000000"/>
          <w:sz w:val="22"/>
          <w:szCs w:val="22"/>
        </w:rPr>
        <w:t xml:space="preserve"> po</w:t>
      </w:r>
      <w:r w:rsidR="00D90FEE">
        <w:rPr>
          <w:rFonts w:ascii="Arial" w:hAnsi="Arial" w:cs="Arial"/>
          <w:color w:val="000000"/>
          <w:sz w:val="22"/>
          <w:szCs w:val="22"/>
        </w:rPr>
        <w:t>dal</w:t>
      </w:r>
      <w:r w:rsidR="00D040AD">
        <w:rPr>
          <w:rFonts w:ascii="Arial" w:hAnsi="Arial" w:cs="Arial"/>
          <w:color w:val="000000"/>
          <w:sz w:val="22"/>
          <w:szCs w:val="22"/>
        </w:rPr>
        <w:t xml:space="preserve">a </w:t>
      </w:r>
      <w:r w:rsidR="00D90FEE">
        <w:rPr>
          <w:rFonts w:ascii="Arial" w:hAnsi="Arial" w:cs="Arial"/>
          <w:color w:val="000000"/>
          <w:sz w:val="22"/>
          <w:szCs w:val="22"/>
        </w:rPr>
        <w:t>naslednj</w:t>
      </w:r>
      <w:r w:rsidR="005077CF">
        <w:rPr>
          <w:rFonts w:ascii="Arial" w:hAnsi="Arial" w:cs="Arial"/>
          <w:color w:val="000000"/>
          <w:sz w:val="22"/>
          <w:szCs w:val="22"/>
        </w:rPr>
        <w:t>i predlog</w:t>
      </w:r>
      <w:r w:rsidR="00D90FEE">
        <w:rPr>
          <w:rFonts w:ascii="Arial" w:hAnsi="Arial" w:cs="Arial"/>
          <w:color w:val="000000"/>
          <w:sz w:val="22"/>
          <w:szCs w:val="22"/>
        </w:rPr>
        <w:t xml:space="preserve">:  </w:t>
      </w:r>
      <w:r w:rsidR="00D90FEE" w:rsidRPr="00CC59F5">
        <w:rPr>
          <w:rFonts w:ascii="Arial" w:hAnsi="Arial" w:cs="Arial"/>
          <w:color w:val="000000"/>
          <w:sz w:val="22"/>
          <w:szCs w:val="22"/>
        </w:rPr>
        <w:t xml:space="preserve">        </w:t>
      </w:r>
    </w:p>
    <w:p w14:paraId="54AC67C4" w14:textId="77777777" w:rsidR="00CC59F5" w:rsidRDefault="00CC59F5" w:rsidP="00D377A6">
      <w:pPr>
        <w:jc w:val="both"/>
        <w:rPr>
          <w:b/>
          <w:sz w:val="22"/>
          <w:szCs w:val="22"/>
        </w:rPr>
      </w:pPr>
    </w:p>
    <w:p w14:paraId="0AB8A1F9" w14:textId="77777777" w:rsidR="00CE784C" w:rsidRDefault="009F1134" w:rsidP="00C91B1A">
      <w:pPr>
        <w:pStyle w:val="Standard"/>
        <w:ind w:left="708"/>
        <w:jc w:val="both"/>
        <w:rPr>
          <w:rFonts w:ascii="Arial" w:hAnsi="Arial" w:cs="Arial"/>
          <w:sz w:val="22"/>
          <w:szCs w:val="22"/>
        </w:rPr>
      </w:pPr>
      <w:r w:rsidRPr="009F1134">
        <w:rPr>
          <w:rFonts w:ascii="Arial" w:hAnsi="Arial" w:cs="Arial"/>
          <w:sz w:val="22"/>
          <w:szCs w:val="22"/>
        </w:rPr>
        <w:t>Zaradi povečanega kolesarskega prometa Solkan</w:t>
      </w:r>
      <w:r w:rsidR="00AB0756">
        <w:rPr>
          <w:rFonts w:ascii="Arial" w:hAnsi="Arial" w:cs="Arial"/>
          <w:sz w:val="22"/>
          <w:szCs w:val="22"/>
        </w:rPr>
        <w:t xml:space="preserve"> </w:t>
      </w:r>
      <w:r w:rsidRPr="009F1134">
        <w:rPr>
          <w:rFonts w:ascii="Arial" w:hAnsi="Arial" w:cs="Arial"/>
          <w:sz w:val="22"/>
          <w:szCs w:val="22"/>
        </w:rPr>
        <w:t>-</w:t>
      </w:r>
      <w:r w:rsidR="00AB0756">
        <w:rPr>
          <w:rFonts w:ascii="Arial" w:hAnsi="Arial" w:cs="Arial"/>
          <w:sz w:val="22"/>
          <w:szCs w:val="22"/>
        </w:rPr>
        <w:t xml:space="preserve"> </w:t>
      </w:r>
      <w:r w:rsidRPr="009F1134">
        <w:rPr>
          <w:rFonts w:ascii="Arial" w:hAnsi="Arial" w:cs="Arial"/>
          <w:sz w:val="22"/>
          <w:szCs w:val="22"/>
        </w:rPr>
        <w:t>Trnovsko-Banjška planota predlagam, da bi se čim prej izdelalo projek</w:t>
      </w:r>
      <w:r w:rsidR="00AE7B98">
        <w:rPr>
          <w:rFonts w:ascii="Arial" w:hAnsi="Arial" w:cs="Arial"/>
          <w:sz w:val="22"/>
          <w:szCs w:val="22"/>
        </w:rPr>
        <w:t>t</w:t>
      </w:r>
      <w:r w:rsidRPr="009F1134">
        <w:rPr>
          <w:rFonts w:ascii="Arial" w:hAnsi="Arial" w:cs="Arial"/>
          <w:sz w:val="22"/>
          <w:szCs w:val="22"/>
        </w:rPr>
        <w:t xml:space="preserve"> kolesarske poti vsaj do Borojevićevega spomenika na Prevalu in kasneje naprej smer Lokve, Banjšice, Čepovan in Sveta </w:t>
      </w:r>
      <w:r w:rsidR="00173AF3">
        <w:rPr>
          <w:rFonts w:ascii="Arial" w:hAnsi="Arial" w:cs="Arial"/>
          <w:sz w:val="22"/>
          <w:szCs w:val="22"/>
        </w:rPr>
        <w:t>G</w:t>
      </w:r>
      <w:r w:rsidRPr="009F1134">
        <w:rPr>
          <w:rFonts w:ascii="Arial" w:hAnsi="Arial" w:cs="Arial"/>
          <w:sz w:val="22"/>
          <w:szCs w:val="22"/>
        </w:rPr>
        <w:t xml:space="preserve">ora - Skalnica. Mogoče bi bilo smiselno, da bi zaradi varnosti preusmerili kolesarje na Kekec naprej skozi Kramarco do odseka glavne ceste pri Borojevićevem spomeniku. Pogosto se na tej relaciji nahajajo tudi turisti s kolesi, ki si jih izposodijo iz sistema izposoje koles GO2GO. </w:t>
      </w:r>
    </w:p>
    <w:p w14:paraId="3F4E1D44" w14:textId="77777777" w:rsidR="00CE784C" w:rsidRDefault="00CE784C" w:rsidP="00C91B1A">
      <w:pPr>
        <w:pStyle w:val="Standard"/>
        <w:ind w:left="708"/>
        <w:jc w:val="both"/>
        <w:rPr>
          <w:rFonts w:ascii="Arial" w:hAnsi="Arial" w:cs="Arial"/>
          <w:sz w:val="22"/>
          <w:szCs w:val="22"/>
        </w:rPr>
      </w:pPr>
    </w:p>
    <w:p w14:paraId="0EFEF4B8" w14:textId="682A716C" w:rsidR="009F1134" w:rsidRPr="009F1134" w:rsidRDefault="009F1134" w:rsidP="00C91B1A">
      <w:pPr>
        <w:pStyle w:val="Standard"/>
        <w:ind w:left="708"/>
        <w:jc w:val="both"/>
        <w:rPr>
          <w:rFonts w:ascii="Arial" w:hAnsi="Arial" w:cs="Arial"/>
          <w:sz w:val="22"/>
          <w:szCs w:val="22"/>
        </w:rPr>
      </w:pPr>
      <w:r w:rsidRPr="009F1134">
        <w:rPr>
          <w:rFonts w:ascii="Arial" w:hAnsi="Arial" w:cs="Arial"/>
          <w:sz w:val="22"/>
          <w:szCs w:val="22"/>
        </w:rPr>
        <w:t>Z novo infrastrukturo bi tudi spodbudili razvoj turizma v naših vaseh.</w:t>
      </w:r>
    </w:p>
    <w:p w14:paraId="57C0E071" w14:textId="64C89D51" w:rsidR="0026744C" w:rsidRDefault="0026744C" w:rsidP="0026744C">
      <w:pPr>
        <w:pStyle w:val="Standard"/>
        <w:rPr>
          <w:rFonts w:ascii="Arial" w:hAnsi="Arial" w:cs="Arial"/>
          <w:sz w:val="22"/>
          <w:szCs w:val="22"/>
        </w:rPr>
      </w:pPr>
    </w:p>
    <w:p w14:paraId="1D6F2BE4" w14:textId="132B9032" w:rsidR="00C65E94" w:rsidRPr="00765789" w:rsidRDefault="34ACEBD8" w:rsidP="4137A826">
      <w:pPr>
        <w:rPr>
          <w:rFonts w:ascii="Arial" w:eastAsia="Aptos" w:hAnsi="Arial" w:cs="Arial"/>
          <w:color w:val="FF0000"/>
          <w:sz w:val="22"/>
          <w:szCs w:val="22"/>
        </w:rPr>
      </w:pPr>
      <w:r w:rsidRPr="70B74885">
        <w:rPr>
          <w:rFonts w:ascii="Arial" w:hAnsi="Arial" w:cs="Arial"/>
          <w:b/>
          <w:bCs/>
          <w:sz w:val="22"/>
          <w:szCs w:val="22"/>
        </w:rPr>
        <w:t xml:space="preserve">Občinska uprava </w:t>
      </w:r>
      <w:r w:rsidRPr="70B74885">
        <w:rPr>
          <w:rFonts w:ascii="Arial" w:hAnsi="Arial" w:cs="Arial"/>
          <w:sz w:val="22"/>
          <w:szCs w:val="22"/>
        </w:rPr>
        <w:t>je</w:t>
      </w:r>
      <w:r w:rsidRPr="70B74885">
        <w:rPr>
          <w:rFonts w:ascii="Arial" w:hAnsi="Arial" w:cs="Arial"/>
          <w:b/>
          <w:bCs/>
          <w:sz w:val="22"/>
          <w:szCs w:val="22"/>
        </w:rPr>
        <w:t xml:space="preserve"> </w:t>
      </w:r>
      <w:r w:rsidRPr="70B74885">
        <w:rPr>
          <w:rFonts w:ascii="Arial" w:hAnsi="Arial" w:cs="Arial"/>
          <w:sz w:val="22"/>
          <w:szCs w:val="22"/>
        </w:rPr>
        <w:t>posredovala naslednji odgovor</w:t>
      </w:r>
      <w:r w:rsidR="2924BD15" w:rsidRPr="70B74885">
        <w:rPr>
          <w:rFonts w:ascii="Arial" w:eastAsia="Aptos" w:hAnsi="Arial" w:cs="Arial"/>
          <w:sz w:val="22"/>
          <w:szCs w:val="22"/>
        </w:rPr>
        <w:t>:</w:t>
      </w:r>
    </w:p>
    <w:p w14:paraId="18C53F8A" w14:textId="77777777" w:rsidR="00FE20FE" w:rsidRDefault="00FE20FE" w:rsidP="70B74885">
      <w:pPr>
        <w:rPr>
          <w:rFonts w:ascii="Arial" w:eastAsia="Aptos" w:hAnsi="Arial" w:cs="Arial"/>
          <w:color w:val="FF0000"/>
          <w:sz w:val="22"/>
          <w:szCs w:val="22"/>
        </w:rPr>
      </w:pPr>
    </w:p>
    <w:p w14:paraId="73778F7F" w14:textId="73FEA311" w:rsidR="1690FF21" w:rsidRPr="00B93973" w:rsidRDefault="5DBDF1CC" w:rsidP="00996A2C">
      <w:pPr>
        <w:jc w:val="both"/>
        <w:rPr>
          <w:rFonts w:ascii="Arial" w:eastAsia="Aptos" w:hAnsi="Arial" w:cs="Arial"/>
          <w:sz w:val="22"/>
          <w:szCs w:val="22"/>
        </w:rPr>
      </w:pPr>
      <w:r w:rsidRPr="00B93973">
        <w:rPr>
          <w:rFonts w:ascii="Arial" w:eastAsia="Aptos" w:hAnsi="Arial" w:cs="Arial"/>
          <w:sz w:val="22"/>
          <w:szCs w:val="22"/>
        </w:rPr>
        <w:t xml:space="preserve">S pobudo svetnice se strinjamo in idejo podpiramo, </w:t>
      </w:r>
      <w:r w:rsidR="6985B6A9" w:rsidRPr="00B93973">
        <w:rPr>
          <w:rFonts w:ascii="Arial" w:eastAsia="Aptos" w:hAnsi="Arial" w:cs="Arial"/>
          <w:sz w:val="22"/>
          <w:szCs w:val="22"/>
        </w:rPr>
        <w:t xml:space="preserve">žal pa trenutno </w:t>
      </w:r>
      <w:r w:rsidR="55E35D4E" w:rsidRPr="00B93973">
        <w:rPr>
          <w:rFonts w:ascii="Arial" w:eastAsia="Aptos" w:hAnsi="Arial" w:cs="Arial"/>
          <w:sz w:val="22"/>
          <w:szCs w:val="22"/>
        </w:rPr>
        <w:t xml:space="preserve">MONG nima predvidenih </w:t>
      </w:r>
      <w:r w:rsidR="5B39927C" w:rsidRPr="00B93973">
        <w:rPr>
          <w:rFonts w:ascii="Arial" w:eastAsia="Aptos" w:hAnsi="Arial" w:cs="Arial"/>
          <w:sz w:val="22"/>
          <w:szCs w:val="22"/>
        </w:rPr>
        <w:t xml:space="preserve">investicijskih sredstev za </w:t>
      </w:r>
      <w:r w:rsidR="55E35D4E" w:rsidRPr="00B93973">
        <w:rPr>
          <w:rFonts w:ascii="Arial" w:eastAsia="Aptos" w:hAnsi="Arial" w:cs="Arial"/>
          <w:sz w:val="22"/>
          <w:szCs w:val="22"/>
        </w:rPr>
        <w:t>nove kolesarske poti na predlaganem območju.</w:t>
      </w:r>
      <w:r w:rsidR="6985B6A9" w:rsidRPr="00B93973">
        <w:rPr>
          <w:rFonts w:ascii="Arial" w:eastAsia="Aptos" w:hAnsi="Arial" w:cs="Arial"/>
          <w:sz w:val="22"/>
          <w:szCs w:val="22"/>
        </w:rPr>
        <w:t xml:space="preserve"> </w:t>
      </w:r>
      <w:r w:rsidR="72BED8A8" w:rsidRPr="00B93973">
        <w:rPr>
          <w:rFonts w:ascii="Arial" w:eastAsia="Aptos" w:hAnsi="Arial" w:cs="Arial"/>
          <w:sz w:val="22"/>
          <w:szCs w:val="22"/>
        </w:rPr>
        <w:t xml:space="preserve">Občinska uprava </w:t>
      </w:r>
      <w:r w:rsidR="6985B6A9" w:rsidRPr="00B93973">
        <w:rPr>
          <w:rFonts w:ascii="Arial" w:eastAsia="Aptos" w:hAnsi="Arial" w:cs="Arial"/>
          <w:sz w:val="22"/>
          <w:szCs w:val="22"/>
        </w:rPr>
        <w:t xml:space="preserve"> budno spremlja razpise, ki bodo omogočili sofinan</w:t>
      </w:r>
      <w:r w:rsidR="277D9315" w:rsidRPr="00B93973">
        <w:rPr>
          <w:rFonts w:ascii="Arial" w:eastAsia="Aptos" w:hAnsi="Arial" w:cs="Arial"/>
          <w:sz w:val="22"/>
          <w:szCs w:val="22"/>
        </w:rPr>
        <w:t>ciranje kolesa</w:t>
      </w:r>
      <w:r w:rsidR="0E73331F" w:rsidRPr="00B93973">
        <w:rPr>
          <w:rFonts w:ascii="Arial" w:eastAsia="Aptos" w:hAnsi="Arial" w:cs="Arial"/>
          <w:sz w:val="22"/>
          <w:szCs w:val="22"/>
        </w:rPr>
        <w:t>rskih poti tako v mestu kot na podeželju.</w:t>
      </w:r>
    </w:p>
    <w:p w14:paraId="592A1399" w14:textId="77777777" w:rsidR="001A23A0" w:rsidRDefault="001A23A0" w:rsidP="001A23A0">
      <w:pPr>
        <w:ind w:left="708"/>
        <w:rPr>
          <w:rFonts w:ascii="Arial" w:hAnsi="Arial" w:cs="Arial"/>
          <w:bCs/>
          <w:sz w:val="22"/>
          <w:szCs w:val="22"/>
        </w:rPr>
      </w:pPr>
    </w:p>
    <w:p w14:paraId="3E3EB457" w14:textId="77777777" w:rsidR="001A23A0" w:rsidRPr="001A23A0" w:rsidRDefault="001A23A0" w:rsidP="001A23A0">
      <w:pPr>
        <w:ind w:left="708"/>
        <w:rPr>
          <w:rFonts w:ascii="Arial" w:hAnsi="Arial" w:cs="Arial"/>
          <w:sz w:val="22"/>
          <w:szCs w:val="22"/>
        </w:rPr>
      </w:pPr>
    </w:p>
    <w:p w14:paraId="421FE909" w14:textId="37A1DB8A" w:rsidR="00D040AD" w:rsidRDefault="00D040AD" w:rsidP="002A5F1A">
      <w:pPr>
        <w:numPr>
          <w:ilvl w:val="0"/>
          <w:numId w:val="31"/>
        </w:numPr>
        <w:suppressAutoHyphens w:val="0"/>
        <w:autoSpaceDE w:val="0"/>
        <w:autoSpaceDN w:val="0"/>
        <w:adjustRightInd w:val="0"/>
        <w:ind w:hanging="720"/>
        <w:jc w:val="both"/>
        <w:rPr>
          <w:b/>
          <w:sz w:val="22"/>
          <w:szCs w:val="22"/>
        </w:rPr>
      </w:pPr>
      <w:r w:rsidRPr="00C21566">
        <w:rPr>
          <w:rFonts w:ascii="Arial" w:hAnsi="Arial" w:cs="Arial"/>
          <w:b/>
          <w:bCs/>
          <w:sz w:val="22"/>
          <w:szCs w:val="22"/>
        </w:rPr>
        <w:t xml:space="preserve">SVETNICA </w:t>
      </w:r>
      <w:r w:rsidR="00C21566">
        <w:rPr>
          <w:rFonts w:ascii="Arial" w:hAnsi="Arial" w:cs="Arial"/>
          <w:b/>
          <w:sz w:val="22"/>
          <w:szCs w:val="22"/>
        </w:rPr>
        <w:t xml:space="preserve">ERIKA PODGORNIK RIJAVEC </w:t>
      </w:r>
      <w:r w:rsidR="00C21566" w:rsidRPr="00CC59F5">
        <w:rPr>
          <w:rFonts w:ascii="Arial" w:hAnsi="Arial" w:cs="Arial"/>
          <w:sz w:val="22"/>
          <w:szCs w:val="22"/>
        </w:rPr>
        <w:t>je</w:t>
      </w:r>
      <w:r w:rsidR="006B54A5">
        <w:rPr>
          <w:rFonts w:ascii="Arial" w:hAnsi="Arial" w:cs="Arial"/>
          <w:sz w:val="22"/>
          <w:szCs w:val="22"/>
        </w:rPr>
        <w:t xml:space="preserve"> postavila naslednje vprašanje in</w:t>
      </w:r>
      <w:r w:rsidR="00C21566" w:rsidRPr="00CC59F5">
        <w:rPr>
          <w:rFonts w:ascii="Arial" w:hAnsi="Arial" w:cs="Arial"/>
          <w:color w:val="000000"/>
          <w:sz w:val="22"/>
          <w:szCs w:val="22"/>
        </w:rPr>
        <w:t xml:space="preserve"> po</w:t>
      </w:r>
      <w:r w:rsidR="00C21566">
        <w:rPr>
          <w:rFonts w:ascii="Arial" w:hAnsi="Arial" w:cs="Arial"/>
          <w:color w:val="000000"/>
          <w:sz w:val="22"/>
          <w:szCs w:val="22"/>
        </w:rPr>
        <w:t xml:space="preserve">dala naslednji predlog:  </w:t>
      </w:r>
      <w:r w:rsidR="00C21566" w:rsidRPr="00CC59F5">
        <w:rPr>
          <w:rFonts w:ascii="Arial" w:hAnsi="Arial" w:cs="Arial"/>
          <w:color w:val="000000"/>
          <w:sz w:val="22"/>
          <w:szCs w:val="22"/>
        </w:rPr>
        <w:t xml:space="preserve">        </w:t>
      </w:r>
    </w:p>
    <w:p w14:paraId="3907218E" w14:textId="77777777" w:rsidR="00C21566" w:rsidRPr="00C21566" w:rsidRDefault="00C21566" w:rsidP="00C21566">
      <w:pPr>
        <w:suppressAutoHyphens w:val="0"/>
        <w:autoSpaceDE w:val="0"/>
        <w:autoSpaceDN w:val="0"/>
        <w:adjustRightInd w:val="0"/>
        <w:jc w:val="both"/>
        <w:rPr>
          <w:b/>
          <w:sz w:val="22"/>
          <w:szCs w:val="22"/>
        </w:rPr>
      </w:pPr>
    </w:p>
    <w:p w14:paraId="019E6699" w14:textId="77777777" w:rsidR="006B54A5" w:rsidRDefault="00121B8A" w:rsidP="00406BF9">
      <w:pPr>
        <w:pStyle w:val="Standard"/>
        <w:ind w:left="708"/>
        <w:jc w:val="both"/>
        <w:rPr>
          <w:rFonts w:ascii="Arial" w:hAnsi="Arial" w:cs="Arial"/>
          <w:sz w:val="22"/>
          <w:szCs w:val="22"/>
        </w:rPr>
      </w:pPr>
      <w:r w:rsidRPr="00121B8A">
        <w:rPr>
          <w:rFonts w:ascii="Arial" w:hAnsi="Arial" w:cs="Arial"/>
          <w:sz w:val="22"/>
          <w:szCs w:val="22"/>
        </w:rPr>
        <w:t xml:space="preserve">Pred enim letom, na septembrski seji je bila podana pobuda za ureditev državnega odcepa ceste med Ravnico in Sedovcem. Krajane zanima, kdaj se bo ta odcep uredil, v kakšni fazi planiranja je oziroma ali se je že kaj začelo delati na tem projektu. </w:t>
      </w:r>
    </w:p>
    <w:p w14:paraId="13A38C54" w14:textId="77777777" w:rsidR="006B54A5" w:rsidRDefault="006B54A5" w:rsidP="00406BF9">
      <w:pPr>
        <w:pStyle w:val="Standard"/>
        <w:ind w:left="708"/>
        <w:jc w:val="both"/>
        <w:rPr>
          <w:rFonts w:ascii="Arial" w:hAnsi="Arial" w:cs="Arial"/>
          <w:sz w:val="22"/>
          <w:szCs w:val="22"/>
        </w:rPr>
      </w:pPr>
    </w:p>
    <w:p w14:paraId="2174DBFA" w14:textId="6078A71D" w:rsidR="00121B8A" w:rsidRPr="00121B8A" w:rsidRDefault="00121B8A" w:rsidP="00406BF9">
      <w:pPr>
        <w:pStyle w:val="Standard"/>
        <w:ind w:left="708"/>
        <w:jc w:val="both"/>
        <w:rPr>
          <w:rFonts w:ascii="Arial" w:hAnsi="Arial" w:cs="Arial"/>
          <w:sz w:val="22"/>
          <w:szCs w:val="22"/>
        </w:rPr>
      </w:pPr>
      <w:r w:rsidRPr="00121B8A">
        <w:rPr>
          <w:rFonts w:ascii="Arial" w:hAnsi="Arial" w:cs="Arial"/>
          <w:sz w:val="22"/>
          <w:szCs w:val="22"/>
        </w:rPr>
        <w:t>V primeru ne</w:t>
      </w:r>
      <w:r w:rsidR="00B75350">
        <w:rPr>
          <w:rFonts w:ascii="Arial" w:hAnsi="Arial" w:cs="Arial"/>
          <w:sz w:val="22"/>
          <w:szCs w:val="22"/>
        </w:rPr>
        <w:t xml:space="preserve"> </w:t>
      </w:r>
      <w:r w:rsidRPr="00121B8A">
        <w:rPr>
          <w:rFonts w:ascii="Arial" w:hAnsi="Arial" w:cs="Arial"/>
          <w:sz w:val="22"/>
          <w:szCs w:val="22"/>
        </w:rPr>
        <w:t>planiranja vas ponovno naprošam, da pozovete organe na državni ravni, da se ta zahtevek začne urejati.</w:t>
      </w:r>
    </w:p>
    <w:p w14:paraId="572D1CFE" w14:textId="77777777" w:rsidR="0073621B" w:rsidRDefault="0073621B" w:rsidP="00406BF9">
      <w:pPr>
        <w:pStyle w:val="Standard"/>
        <w:jc w:val="both"/>
        <w:rPr>
          <w:rFonts w:ascii="Arial" w:hAnsi="Arial" w:cs="Arial"/>
          <w:sz w:val="22"/>
          <w:szCs w:val="22"/>
        </w:rPr>
      </w:pPr>
    </w:p>
    <w:p w14:paraId="32D88060" w14:textId="1ADF1021" w:rsidR="00374EB2" w:rsidRDefault="00374EB2" w:rsidP="005A18CB">
      <w:pPr>
        <w:rPr>
          <w:rFonts w:ascii="Arial" w:hAnsi="Arial" w:cs="Arial"/>
          <w:sz w:val="22"/>
          <w:szCs w:val="22"/>
        </w:rPr>
      </w:pPr>
      <w:r w:rsidRPr="19A513EB">
        <w:rPr>
          <w:rFonts w:ascii="Arial" w:hAnsi="Arial" w:cs="Arial"/>
          <w:b/>
          <w:bCs/>
          <w:sz w:val="22"/>
          <w:szCs w:val="22"/>
        </w:rPr>
        <w:t xml:space="preserve">Občinska uprava </w:t>
      </w:r>
      <w:r w:rsidRPr="19A513EB">
        <w:rPr>
          <w:rFonts w:ascii="Arial" w:hAnsi="Arial" w:cs="Arial"/>
          <w:sz w:val="22"/>
          <w:szCs w:val="22"/>
        </w:rPr>
        <w:t>je</w:t>
      </w:r>
      <w:r w:rsidRPr="19A513EB">
        <w:rPr>
          <w:rFonts w:ascii="Arial" w:hAnsi="Arial" w:cs="Arial"/>
          <w:b/>
          <w:bCs/>
          <w:sz w:val="22"/>
          <w:szCs w:val="22"/>
        </w:rPr>
        <w:t xml:space="preserve"> </w:t>
      </w:r>
      <w:r w:rsidRPr="19A513EB">
        <w:rPr>
          <w:rFonts w:ascii="Arial" w:hAnsi="Arial" w:cs="Arial"/>
          <w:sz w:val="22"/>
          <w:szCs w:val="22"/>
        </w:rPr>
        <w:t>posredovala naslednji odgovor:</w:t>
      </w:r>
    </w:p>
    <w:p w14:paraId="7E4C6C09" w14:textId="77777777" w:rsidR="008276D0" w:rsidRDefault="008276D0" w:rsidP="007949F8">
      <w:pPr>
        <w:jc w:val="both"/>
        <w:rPr>
          <w:rFonts w:ascii="Arial" w:hAnsi="Arial" w:cs="Arial"/>
          <w:sz w:val="22"/>
          <w:szCs w:val="22"/>
        </w:rPr>
      </w:pPr>
    </w:p>
    <w:p w14:paraId="57DA6604" w14:textId="605A2BBA" w:rsidR="008A6058" w:rsidRPr="00B93973" w:rsidRDefault="1112D148" w:rsidP="007949F8">
      <w:pPr>
        <w:jc w:val="both"/>
        <w:rPr>
          <w:rFonts w:ascii="Arial" w:hAnsi="Arial" w:cs="Arial"/>
          <w:sz w:val="22"/>
          <w:szCs w:val="22"/>
        </w:rPr>
      </w:pPr>
      <w:r w:rsidRPr="00B93973">
        <w:rPr>
          <w:rFonts w:ascii="Arial" w:hAnsi="Arial" w:cs="Arial"/>
          <w:sz w:val="22"/>
          <w:szCs w:val="22"/>
        </w:rPr>
        <w:t>Občinska uprava se zaveda problematike omenjenih odsekov in prav vsled temu smo se z DRSI že večkrat sestali, da bi pospešili te investicije, kot tudi druge, ki nas čakajo v bližnji prihodnosti. S strani DRSI smo pridobili sledeče informacije.</w:t>
      </w:r>
    </w:p>
    <w:p w14:paraId="05FBE1D7" w14:textId="77777777" w:rsidR="008A6058" w:rsidRPr="00B93973" w:rsidRDefault="1112D148" w:rsidP="007949F8">
      <w:pPr>
        <w:jc w:val="both"/>
        <w:rPr>
          <w:rFonts w:ascii="Arial" w:hAnsi="Arial" w:cs="Arial"/>
          <w:sz w:val="22"/>
          <w:szCs w:val="22"/>
        </w:rPr>
      </w:pPr>
      <w:r w:rsidRPr="00B93973">
        <w:rPr>
          <w:rFonts w:ascii="Arial" w:hAnsi="Arial" w:cs="Arial"/>
          <w:sz w:val="22"/>
          <w:szCs w:val="22"/>
        </w:rPr>
        <w:t xml:space="preserve">Stanje na cesti, odsek R3 608/1067 Solkan-Lokve med Ravnico in Trnovim (od km 6,950 do km 12,800): </w:t>
      </w:r>
    </w:p>
    <w:p w14:paraId="30607DB2" w14:textId="76744611" w:rsidR="004F12C4" w:rsidRPr="00B93973" w:rsidRDefault="1112D148" w:rsidP="007949F8">
      <w:pPr>
        <w:jc w:val="both"/>
        <w:rPr>
          <w:rFonts w:ascii="Arial" w:hAnsi="Arial" w:cs="Arial"/>
          <w:sz w:val="22"/>
          <w:szCs w:val="22"/>
        </w:rPr>
      </w:pPr>
      <w:r w:rsidRPr="00B93973">
        <w:rPr>
          <w:rFonts w:ascii="Arial" w:hAnsi="Arial" w:cs="Arial"/>
          <w:sz w:val="22"/>
          <w:szCs w:val="22"/>
        </w:rPr>
        <w:t>DIIP za rekonstrukcijo ceste je bil s strani (DRSI) izdelan, čaka se na potrditev in vključitev v proračun, nato sledi izdelava projektne dokumentacije.</w:t>
      </w:r>
    </w:p>
    <w:p w14:paraId="36C1B91E" w14:textId="77777777" w:rsidR="19A513EB" w:rsidRDefault="19A513EB" w:rsidP="19A513EB">
      <w:pPr>
        <w:jc w:val="both"/>
        <w:rPr>
          <w:rFonts w:ascii="Arial" w:eastAsia="Arial" w:hAnsi="Arial" w:cs="Arial"/>
          <w:sz w:val="22"/>
          <w:szCs w:val="22"/>
        </w:rPr>
      </w:pPr>
    </w:p>
    <w:p w14:paraId="40E7905C" w14:textId="77777777" w:rsidR="00F955BD" w:rsidRDefault="00F955BD" w:rsidP="19A513EB">
      <w:pPr>
        <w:jc w:val="both"/>
        <w:rPr>
          <w:rFonts w:ascii="Arial" w:eastAsia="Arial" w:hAnsi="Arial" w:cs="Arial"/>
          <w:sz w:val="22"/>
          <w:szCs w:val="22"/>
        </w:rPr>
      </w:pPr>
    </w:p>
    <w:p w14:paraId="43EAD971" w14:textId="3223F6FC" w:rsidR="000E4D5E" w:rsidRPr="00A23BC1" w:rsidRDefault="00011A1B" w:rsidP="002A5F1A">
      <w:pPr>
        <w:numPr>
          <w:ilvl w:val="0"/>
          <w:numId w:val="31"/>
        </w:numPr>
        <w:suppressAutoHyphens w:val="0"/>
        <w:autoSpaceDE w:val="0"/>
        <w:autoSpaceDN w:val="0"/>
        <w:adjustRightInd w:val="0"/>
        <w:ind w:left="708" w:hanging="720"/>
        <w:jc w:val="both"/>
        <w:rPr>
          <w:rFonts w:ascii="Arial" w:hAnsi="Arial" w:cs="Arial"/>
          <w:sz w:val="22"/>
          <w:szCs w:val="22"/>
        </w:rPr>
      </w:pPr>
      <w:r w:rsidRPr="00213CB8">
        <w:rPr>
          <w:rFonts w:ascii="Arial" w:hAnsi="Arial" w:cs="Arial"/>
          <w:b/>
          <w:sz w:val="22"/>
          <w:szCs w:val="22"/>
        </w:rPr>
        <w:lastRenderedPageBreak/>
        <w:t>SVETNI</w:t>
      </w:r>
      <w:r w:rsidR="003B1F4A" w:rsidRPr="00213CB8">
        <w:rPr>
          <w:rFonts w:ascii="Arial" w:hAnsi="Arial" w:cs="Arial"/>
          <w:b/>
          <w:sz w:val="22"/>
          <w:szCs w:val="22"/>
        </w:rPr>
        <w:t xml:space="preserve">CA </w:t>
      </w:r>
      <w:r w:rsidR="00213CB8">
        <w:rPr>
          <w:rFonts w:ascii="Arial" w:hAnsi="Arial" w:cs="Arial"/>
          <w:b/>
          <w:sz w:val="22"/>
          <w:szCs w:val="22"/>
        </w:rPr>
        <w:t xml:space="preserve">ERIKA PODGORNIK RIJAVEC </w:t>
      </w:r>
      <w:r w:rsidR="00213CB8" w:rsidRPr="00CC59F5">
        <w:rPr>
          <w:rFonts w:ascii="Arial" w:hAnsi="Arial" w:cs="Arial"/>
          <w:sz w:val="22"/>
          <w:szCs w:val="22"/>
        </w:rPr>
        <w:t>je</w:t>
      </w:r>
      <w:r w:rsidR="00213CB8">
        <w:rPr>
          <w:rFonts w:ascii="Arial" w:hAnsi="Arial" w:cs="Arial"/>
          <w:sz w:val="22"/>
          <w:szCs w:val="22"/>
        </w:rPr>
        <w:t xml:space="preserve"> </w:t>
      </w:r>
      <w:r w:rsidR="00213CB8" w:rsidRPr="00CC59F5">
        <w:rPr>
          <w:rFonts w:ascii="Arial" w:hAnsi="Arial" w:cs="Arial"/>
          <w:color w:val="000000"/>
          <w:sz w:val="22"/>
          <w:szCs w:val="22"/>
        </w:rPr>
        <w:t>po</w:t>
      </w:r>
      <w:r w:rsidR="00213CB8">
        <w:rPr>
          <w:rFonts w:ascii="Arial" w:hAnsi="Arial" w:cs="Arial"/>
          <w:color w:val="000000"/>
          <w:sz w:val="22"/>
          <w:szCs w:val="22"/>
        </w:rPr>
        <w:t>dala naslednj</w:t>
      </w:r>
      <w:r w:rsidR="004C7896">
        <w:rPr>
          <w:rFonts w:ascii="Arial" w:hAnsi="Arial" w:cs="Arial"/>
          <w:color w:val="000000"/>
          <w:sz w:val="22"/>
          <w:szCs w:val="22"/>
        </w:rPr>
        <w:t>o</w:t>
      </w:r>
      <w:r w:rsidR="00213CB8">
        <w:rPr>
          <w:rFonts w:ascii="Arial" w:hAnsi="Arial" w:cs="Arial"/>
          <w:color w:val="000000"/>
          <w:sz w:val="22"/>
          <w:szCs w:val="22"/>
        </w:rPr>
        <w:t xml:space="preserve"> </w:t>
      </w:r>
      <w:r w:rsidR="004C7896">
        <w:rPr>
          <w:rFonts w:ascii="Arial" w:hAnsi="Arial" w:cs="Arial"/>
          <w:color w:val="000000"/>
          <w:sz w:val="22"/>
          <w:szCs w:val="22"/>
        </w:rPr>
        <w:t>pobudo</w:t>
      </w:r>
      <w:r w:rsidR="00213CB8">
        <w:rPr>
          <w:rFonts w:ascii="Arial" w:hAnsi="Arial" w:cs="Arial"/>
          <w:color w:val="000000"/>
          <w:sz w:val="22"/>
          <w:szCs w:val="22"/>
        </w:rPr>
        <w:t xml:space="preserve">:  </w:t>
      </w:r>
      <w:r w:rsidR="00213CB8" w:rsidRPr="00CC59F5">
        <w:rPr>
          <w:rFonts w:ascii="Arial" w:hAnsi="Arial" w:cs="Arial"/>
          <w:color w:val="000000"/>
          <w:sz w:val="22"/>
          <w:szCs w:val="22"/>
        </w:rPr>
        <w:t xml:space="preserve">        </w:t>
      </w:r>
    </w:p>
    <w:p w14:paraId="44608094" w14:textId="77777777" w:rsidR="00A23BC1" w:rsidRPr="00213CB8" w:rsidRDefault="00A23BC1" w:rsidP="00A23BC1">
      <w:pPr>
        <w:suppressAutoHyphens w:val="0"/>
        <w:autoSpaceDE w:val="0"/>
        <w:autoSpaceDN w:val="0"/>
        <w:adjustRightInd w:val="0"/>
        <w:ind w:left="-12"/>
        <w:jc w:val="both"/>
        <w:rPr>
          <w:rFonts w:ascii="Arial" w:hAnsi="Arial" w:cs="Arial"/>
          <w:sz w:val="22"/>
          <w:szCs w:val="22"/>
        </w:rPr>
      </w:pPr>
    </w:p>
    <w:p w14:paraId="1C33F441" w14:textId="77777777" w:rsidR="00CD06C0" w:rsidRDefault="00236723" w:rsidP="00236723">
      <w:pPr>
        <w:ind w:left="708"/>
        <w:jc w:val="both"/>
        <w:rPr>
          <w:rFonts w:ascii="Arial" w:hAnsi="Arial" w:cs="Arial"/>
          <w:sz w:val="22"/>
          <w:szCs w:val="22"/>
        </w:rPr>
      </w:pPr>
      <w:r w:rsidRPr="00236723">
        <w:rPr>
          <w:rFonts w:ascii="Arial" w:hAnsi="Arial" w:cs="Arial"/>
          <w:sz w:val="22"/>
          <w:szCs w:val="22"/>
        </w:rPr>
        <w:t xml:space="preserve">Kar nekaj občanov me je prosilo, naj dam pobudo za dodatni javni prevoz - lahko manjši avtobus, ki bi enkrat v dopoldanskem času peljal na relaciji Lokve -  Nova Gorica - Lokve in enkrat v popoldanskem času ter da bi zajel tudi ostale vasi kot so Podgozd in Voglarji naprej na Trnovo do Lokev. </w:t>
      </w:r>
    </w:p>
    <w:p w14:paraId="55A0A5DC" w14:textId="77777777" w:rsidR="00CD06C0" w:rsidRDefault="00CD06C0" w:rsidP="00236723">
      <w:pPr>
        <w:ind w:left="708"/>
        <w:jc w:val="both"/>
        <w:rPr>
          <w:rFonts w:ascii="Arial" w:hAnsi="Arial" w:cs="Arial"/>
          <w:sz w:val="22"/>
          <w:szCs w:val="22"/>
        </w:rPr>
      </w:pPr>
    </w:p>
    <w:p w14:paraId="0C8F226E" w14:textId="315311DA" w:rsidR="00236723" w:rsidRPr="00236723" w:rsidRDefault="00236723" w:rsidP="00236723">
      <w:pPr>
        <w:ind w:left="708"/>
        <w:jc w:val="both"/>
        <w:rPr>
          <w:rFonts w:ascii="Arial" w:hAnsi="Arial" w:cs="Arial"/>
          <w:sz w:val="22"/>
          <w:szCs w:val="22"/>
        </w:rPr>
      </w:pPr>
      <w:r w:rsidRPr="00236723">
        <w:rPr>
          <w:rFonts w:ascii="Arial" w:hAnsi="Arial" w:cs="Arial"/>
          <w:sz w:val="22"/>
          <w:szCs w:val="22"/>
        </w:rPr>
        <w:t>Podana je bila tudi prošnja, da bi se uvedlo dodaten prevoz ob 16</w:t>
      </w:r>
      <w:r w:rsidR="00CD06C0">
        <w:rPr>
          <w:rFonts w:ascii="Arial" w:hAnsi="Arial" w:cs="Arial"/>
          <w:sz w:val="22"/>
          <w:szCs w:val="22"/>
        </w:rPr>
        <w:t xml:space="preserve">.00 uri </w:t>
      </w:r>
      <w:r w:rsidRPr="00236723">
        <w:rPr>
          <w:rFonts w:ascii="Arial" w:hAnsi="Arial" w:cs="Arial"/>
          <w:sz w:val="22"/>
          <w:szCs w:val="22"/>
        </w:rPr>
        <w:t>smer Nova Gorica - Lokve. Sedaj je edina povezava  Nova Gorica - Lokve šolski avtobus ob 14.30</w:t>
      </w:r>
      <w:r w:rsidR="00CD06C0">
        <w:rPr>
          <w:rFonts w:ascii="Arial" w:hAnsi="Arial" w:cs="Arial"/>
          <w:sz w:val="22"/>
          <w:szCs w:val="22"/>
        </w:rPr>
        <w:t xml:space="preserve"> uri</w:t>
      </w:r>
      <w:r w:rsidRPr="00236723">
        <w:rPr>
          <w:rFonts w:ascii="Arial" w:hAnsi="Arial" w:cs="Arial"/>
          <w:sz w:val="22"/>
          <w:szCs w:val="22"/>
        </w:rPr>
        <w:t>, ki pa za nekatere občane, ki imajo delovni čas daljši, ne pride v poštev.</w:t>
      </w:r>
    </w:p>
    <w:p w14:paraId="134B86AB" w14:textId="77777777" w:rsidR="00D90FEE" w:rsidRDefault="00D90FEE" w:rsidP="00B14FBF">
      <w:pPr>
        <w:pStyle w:val="gmail-standard"/>
        <w:spacing w:before="0" w:beforeAutospacing="0" w:after="0" w:afterAutospacing="0"/>
        <w:jc w:val="both"/>
        <w:rPr>
          <w:rFonts w:ascii="Arial" w:hAnsi="Arial" w:cs="Arial"/>
        </w:rPr>
      </w:pPr>
    </w:p>
    <w:p w14:paraId="537A1A79" w14:textId="16E3AFF6" w:rsidR="0FF8C16D" w:rsidRPr="00D47767" w:rsidRDefault="00011A1B" w:rsidP="00827607">
      <w:pPr>
        <w:rPr>
          <w:rFonts w:ascii="Arial" w:hAnsi="Arial" w:cs="Arial"/>
          <w:color w:val="FF0000"/>
          <w:sz w:val="22"/>
          <w:szCs w:val="22"/>
        </w:rPr>
      </w:pPr>
      <w:r w:rsidRPr="285796EB">
        <w:rPr>
          <w:rFonts w:ascii="Arial" w:hAnsi="Arial" w:cs="Arial"/>
          <w:b/>
          <w:bCs/>
          <w:sz w:val="22"/>
          <w:szCs w:val="22"/>
        </w:rPr>
        <w:t xml:space="preserve">Občinska uprava </w:t>
      </w:r>
      <w:r w:rsidRPr="285796EB">
        <w:rPr>
          <w:rFonts w:ascii="Arial" w:hAnsi="Arial" w:cs="Arial"/>
          <w:sz w:val="22"/>
          <w:szCs w:val="22"/>
        </w:rPr>
        <w:t>je</w:t>
      </w:r>
      <w:r w:rsidRPr="285796EB">
        <w:rPr>
          <w:rFonts w:ascii="Arial" w:hAnsi="Arial" w:cs="Arial"/>
          <w:b/>
          <w:bCs/>
          <w:sz w:val="22"/>
          <w:szCs w:val="22"/>
        </w:rPr>
        <w:t xml:space="preserve"> </w:t>
      </w:r>
      <w:r w:rsidRPr="285796EB">
        <w:rPr>
          <w:rFonts w:ascii="Arial" w:hAnsi="Arial" w:cs="Arial"/>
          <w:sz w:val="22"/>
          <w:szCs w:val="22"/>
        </w:rPr>
        <w:t>posredovala naslednji odgovor:</w:t>
      </w:r>
    </w:p>
    <w:p w14:paraId="0E567152" w14:textId="77777777" w:rsidR="0038107B" w:rsidRDefault="0038107B" w:rsidP="760C294B">
      <w:pPr>
        <w:pStyle w:val="gmail-standard"/>
        <w:spacing w:before="0" w:beforeAutospacing="0" w:after="0" w:afterAutospacing="0"/>
        <w:jc w:val="both"/>
        <w:rPr>
          <w:rFonts w:ascii="Arial" w:hAnsi="Arial" w:cs="Arial"/>
        </w:rPr>
      </w:pPr>
    </w:p>
    <w:p w14:paraId="4061FD3E" w14:textId="741830FE" w:rsidR="44535C5A" w:rsidRDefault="44535C5A" w:rsidP="001655B9">
      <w:pPr>
        <w:jc w:val="both"/>
        <w:rPr>
          <w:rFonts w:ascii="Arial" w:eastAsia="Arial" w:hAnsi="Arial" w:cs="Arial"/>
          <w:sz w:val="22"/>
          <w:szCs w:val="22"/>
        </w:rPr>
      </w:pPr>
      <w:r w:rsidRPr="760C294B">
        <w:rPr>
          <w:rFonts w:ascii="Arial" w:eastAsia="Arial" w:hAnsi="Arial" w:cs="Arial"/>
          <w:sz w:val="22"/>
          <w:szCs w:val="22"/>
        </w:rPr>
        <w:t xml:space="preserve">S pobudo smo seznanili podjetje Nomago d.o.o., ki na našem območju izvaja medkrajevne prevoze. </w:t>
      </w:r>
    </w:p>
    <w:p w14:paraId="598DFAB8" w14:textId="39D6D1C2" w:rsidR="44535C5A" w:rsidRDefault="44535C5A" w:rsidP="001655B9">
      <w:pPr>
        <w:jc w:val="both"/>
        <w:rPr>
          <w:rFonts w:ascii="Arial" w:eastAsia="Arial" w:hAnsi="Arial" w:cs="Arial"/>
          <w:sz w:val="22"/>
          <w:szCs w:val="22"/>
        </w:rPr>
      </w:pPr>
      <w:r w:rsidRPr="760C294B">
        <w:rPr>
          <w:rFonts w:ascii="Arial" w:eastAsia="Arial" w:hAnsi="Arial" w:cs="Arial"/>
          <w:sz w:val="22"/>
          <w:szCs w:val="22"/>
        </w:rPr>
        <w:t xml:space="preserve"> </w:t>
      </w:r>
    </w:p>
    <w:p w14:paraId="31214440" w14:textId="0C095616" w:rsidR="44535C5A" w:rsidRDefault="71BAA596" w:rsidP="001655B9">
      <w:pPr>
        <w:jc w:val="both"/>
        <w:rPr>
          <w:rFonts w:ascii="Arial" w:eastAsia="Arial" w:hAnsi="Arial" w:cs="Arial"/>
          <w:sz w:val="22"/>
          <w:szCs w:val="22"/>
        </w:rPr>
      </w:pPr>
      <w:r w:rsidRPr="381DC49B">
        <w:rPr>
          <w:rFonts w:ascii="Arial" w:eastAsia="Arial" w:hAnsi="Arial" w:cs="Arial"/>
          <w:sz w:val="22"/>
          <w:szCs w:val="22"/>
        </w:rPr>
        <w:t xml:space="preserve">Z mesecem julijem je na področju medkrajevnih prevozov v veljavo stopila nova koncesija, ki je na določenih linijah prinesla občutno povečanje števila prevozov. Število voženj na relaciji Lokve – Nova Gorica se je povečalo iz ene na štiri na dan. Smiselno je, da se občane na tem območju najprej seznani in spodbudi k večji uporabi obstoječih avtobusnih prevozov, saj za zdaj še ni zaznati večjega števila prepeljanih potnikov. </w:t>
      </w:r>
      <w:r w:rsidR="24C6A340" w:rsidRPr="381DC49B">
        <w:rPr>
          <w:rFonts w:ascii="Arial" w:eastAsia="Arial" w:hAnsi="Arial" w:cs="Arial"/>
          <w:sz w:val="22"/>
          <w:szCs w:val="22"/>
        </w:rPr>
        <w:t>Obenem</w:t>
      </w:r>
      <w:r w:rsidRPr="381DC49B">
        <w:rPr>
          <w:rFonts w:ascii="Arial" w:eastAsia="Arial" w:hAnsi="Arial" w:cs="Arial"/>
          <w:sz w:val="22"/>
          <w:szCs w:val="22"/>
        </w:rPr>
        <w:t xml:space="preserve"> se je potrebno </w:t>
      </w:r>
      <w:r w:rsidR="2B235B1B" w:rsidRPr="381DC49B">
        <w:rPr>
          <w:rFonts w:ascii="Arial" w:eastAsia="Arial" w:hAnsi="Arial" w:cs="Arial"/>
          <w:sz w:val="22"/>
          <w:szCs w:val="22"/>
        </w:rPr>
        <w:t xml:space="preserve">tudi </w:t>
      </w:r>
      <w:r w:rsidRPr="381DC49B">
        <w:rPr>
          <w:rFonts w:ascii="Arial" w:eastAsia="Arial" w:hAnsi="Arial" w:cs="Arial"/>
          <w:sz w:val="22"/>
          <w:szCs w:val="22"/>
        </w:rPr>
        <w:t>zavedati, da je za spreminjanje mobilnostnih navad ljudi potreben čas.</w:t>
      </w:r>
    </w:p>
    <w:p w14:paraId="44D73B3E" w14:textId="4E767C6A" w:rsidR="44535C5A" w:rsidRDefault="44535C5A" w:rsidP="001655B9">
      <w:pPr>
        <w:jc w:val="both"/>
        <w:rPr>
          <w:rFonts w:ascii="Arial" w:eastAsia="Arial" w:hAnsi="Arial" w:cs="Arial"/>
          <w:sz w:val="22"/>
          <w:szCs w:val="22"/>
        </w:rPr>
      </w:pPr>
      <w:r w:rsidRPr="760C294B">
        <w:rPr>
          <w:rFonts w:ascii="Arial" w:eastAsia="Arial" w:hAnsi="Arial" w:cs="Arial"/>
          <w:sz w:val="22"/>
          <w:szCs w:val="22"/>
        </w:rPr>
        <w:t xml:space="preserve"> </w:t>
      </w:r>
    </w:p>
    <w:p w14:paraId="270F47C7" w14:textId="22B6D185" w:rsidR="44535C5A" w:rsidRDefault="71BAA596" w:rsidP="001655B9">
      <w:pPr>
        <w:jc w:val="both"/>
        <w:rPr>
          <w:rFonts w:ascii="Arial" w:eastAsia="Arial" w:hAnsi="Arial" w:cs="Arial"/>
          <w:sz w:val="22"/>
          <w:szCs w:val="22"/>
        </w:rPr>
      </w:pPr>
      <w:r w:rsidRPr="381DC49B">
        <w:rPr>
          <w:rFonts w:ascii="Arial" w:eastAsia="Arial" w:hAnsi="Arial" w:cs="Arial"/>
          <w:sz w:val="22"/>
          <w:szCs w:val="22"/>
        </w:rPr>
        <w:t>Voženj na medkrajevnih linij</w:t>
      </w:r>
      <w:r w:rsidR="1581D3C3" w:rsidRPr="381DC49B">
        <w:rPr>
          <w:rFonts w:ascii="Arial" w:eastAsia="Arial" w:hAnsi="Arial" w:cs="Arial"/>
          <w:sz w:val="22"/>
          <w:szCs w:val="22"/>
        </w:rPr>
        <w:t>ah</w:t>
      </w:r>
      <w:r w:rsidRPr="381DC49B">
        <w:rPr>
          <w:rFonts w:ascii="Arial" w:eastAsia="Arial" w:hAnsi="Arial" w:cs="Arial"/>
          <w:sz w:val="22"/>
          <w:szCs w:val="22"/>
        </w:rPr>
        <w:t xml:space="preserve"> do naselja Podgozd ni, za kar je več razlogov. Gre za manjše naselje, odmaknjeno od regionalne ceste. Morebiten ovinek Podgozd – Voglarji bi pomenil, da vozilo zaobide avtobusna postajališča na Trnovem. S povratnimi vožnjami in obvozi na trasi pa bi se občutno poslabšala kakovost prevozov za ostale potnike. Obstoječa cesta do naselja ne omogoča vožnje z avtobusom, koncesionar pa ne more zagotoviti manjšega vozila samo za izvajanje nekaterih voženj na relaciji Lokve – Nova Gorica. </w:t>
      </w:r>
    </w:p>
    <w:p w14:paraId="3543429B" w14:textId="646A0D1E" w:rsidR="44535C5A" w:rsidRDefault="44535C5A" w:rsidP="001655B9">
      <w:pPr>
        <w:jc w:val="both"/>
        <w:rPr>
          <w:rFonts w:ascii="Arial" w:eastAsia="Arial" w:hAnsi="Arial" w:cs="Arial"/>
          <w:sz w:val="22"/>
          <w:szCs w:val="22"/>
        </w:rPr>
      </w:pPr>
      <w:r w:rsidRPr="760C294B">
        <w:rPr>
          <w:rFonts w:ascii="Arial" w:eastAsia="Arial" w:hAnsi="Arial" w:cs="Arial"/>
          <w:sz w:val="22"/>
          <w:szCs w:val="22"/>
        </w:rPr>
        <w:t xml:space="preserve"> </w:t>
      </w:r>
    </w:p>
    <w:p w14:paraId="3D2A58EA" w14:textId="0301B2FB" w:rsidR="44535C5A" w:rsidRDefault="44535C5A" w:rsidP="001655B9">
      <w:pPr>
        <w:jc w:val="both"/>
        <w:rPr>
          <w:rFonts w:ascii="Arial" w:eastAsia="Arial" w:hAnsi="Arial" w:cs="Arial"/>
          <w:sz w:val="22"/>
          <w:szCs w:val="22"/>
        </w:rPr>
      </w:pPr>
      <w:r w:rsidRPr="760C294B">
        <w:rPr>
          <w:rFonts w:ascii="Arial" w:eastAsia="Arial" w:hAnsi="Arial" w:cs="Arial"/>
          <w:sz w:val="22"/>
          <w:szCs w:val="22"/>
        </w:rPr>
        <w:t>Po trenutnih voznih redih ena vožnja na relaciji zapelje tudi do manjših naseljih na območju – Voglarji in Zavrh. Gre za avtobus, ki je prilagojen urniku srednjih šol. Predlog, da se do omenjenih naselij zapelje še kak avtobus, ki vozi na relaciji, bo prevoznik dodatno preučil.</w:t>
      </w:r>
    </w:p>
    <w:p w14:paraId="0B394990" w14:textId="59D1DA88" w:rsidR="44535C5A" w:rsidRDefault="44535C5A" w:rsidP="001655B9">
      <w:pPr>
        <w:jc w:val="both"/>
        <w:rPr>
          <w:rFonts w:ascii="Arial" w:eastAsia="Arial" w:hAnsi="Arial" w:cs="Arial"/>
          <w:sz w:val="22"/>
          <w:szCs w:val="22"/>
        </w:rPr>
      </w:pPr>
      <w:r w:rsidRPr="760C294B">
        <w:rPr>
          <w:rFonts w:ascii="Arial" w:eastAsia="Arial" w:hAnsi="Arial" w:cs="Arial"/>
          <w:sz w:val="22"/>
          <w:szCs w:val="22"/>
        </w:rPr>
        <w:t xml:space="preserve"> </w:t>
      </w:r>
    </w:p>
    <w:p w14:paraId="62D100F5" w14:textId="4B8E1BF1" w:rsidR="44535C5A" w:rsidRDefault="71BAA596" w:rsidP="001655B9">
      <w:pPr>
        <w:jc w:val="both"/>
        <w:rPr>
          <w:rFonts w:ascii="Arial" w:eastAsia="Arial" w:hAnsi="Arial" w:cs="Arial"/>
          <w:sz w:val="22"/>
          <w:szCs w:val="22"/>
        </w:rPr>
      </w:pPr>
      <w:r w:rsidRPr="381DC49B">
        <w:rPr>
          <w:rFonts w:ascii="Arial" w:eastAsia="Arial" w:hAnsi="Arial" w:cs="Arial"/>
          <w:sz w:val="22"/>
          <w:szCs w:val="22"/>
        </w:rPr>
        <w:t xml:space="preserve">Glede predloga, da se uvede dodaten prevoz v popoldanskem času, se koncesionar strinja s smiselnostjo le-tega. </w:t>
      </w:r>
      <w:r w:rsidR="73E48EC6" w:rsidRPr="381DC49B">
        <w:rPr>
          <w:rFonts w:ascii="Arial" w:eastAsia="Arial" w:hAnsi="Arial" w:cs="Arial"/>
          <w:sz w:val="22"/>
          <w:szCs w:val="22"/>
        </w:rPr>
        <w:t>Zaenkrat</w:t>
      </w:r>
      <w:r w:rsidRPr="381DC49B">
        <w:rPr>
          <w:rFonts w:ascii="Arial" w:eastAsia="Arial" w:hAnsi="Arial" w:cs="Arial"/>
          <w:sz w:val="22"/>
          <w:szCs w:val="22"/>
        </w:rPr>
        <w:t xml:space="preserve"> prevoza ne morejo zagotoviti, bodo pa ob bodočih spremembah in prilagajanjih koncesije dodatno proučili predlog in poskusili zagotoviti prevoz v popoldanskem času.</w:t>
      </w:r>
    </w:p>
    <w:p w14:paraId="07EE5A82" w14:textId="611000F4" w:rsidR="760C294B" w:rsidRDefault="760C294B" w:rsidP="001655B9">
      <w:pPr>
        <w:jc w:val="both"/>
        <w:rPr>
          <w:rFonts w:ascii="Arial" w:eastAsia="Arial" w:hAnsi="Arial" w:cs="Arial"/>
          <w:sz w:val="22"/>
          <w:szCs w:val="22"/>
        </w:rPr>
      </w:pPr>
    </w:p>
    <w:p w14:paraId="536FB377" w14:textId="77777777" w:rsidR="0042623E" w:rsidRPr="0038107B" w:rsidRDefault="0042623E" w:rsidP="00827607">
      <w:pPr>
        <w:pStyle w:val="gmail-standard"/>
        <w:spacing w:before="0" w:beforeAutospacing="0" w:after="0" w:afterAutospacing="0"/>
        <w:ind w:firstLine="708"/>
        <w:jc w:val="both"/>
        <w:rPr>
          <w:rFonts w:ascii="Arial" w:hAnsi="Arial" w:cs="Arial"/>
        </w:rPr>
      </w:pPr>
    </w:p>
    <w:p w14:paraId="7F44C86C" w14:textId="43873BF0" w:rsidR="00011A1B" w:rsidRPr="008325A6" w:rsidRDefault="00011A1B" w:rsidP="00827607">
      <w:pPr>
        <w:numPr>
          <w:ilvl w:val="0"/>
          <w:numId w:val="31"/>
        </w:numPr>
        <w:suppressAutoHyphens w:val="0"/>
        <w:autoSpaceDE w:val="0"/>
        <w:autoSpaceDN w:val="0"/>
        <w:adjustRightInd w:val="0"/>
        <w:ind w:left="0" w:firstLine="0"/>
        <w:jc w:val="both"/>
        <w:rPr>
          <w:rFonts w:ascii="Arial" w:hAnsi="Arial" w:cs="Arial"/>
          <w:b/>
          <w:sz w:val="22"/>
          <w:szCs w:val="22"/>
        </w:rPr>
      </w:pPr>
      <w:r w:rsidRPr="008325A6">
        <w:rPr>
          <w:rFonts w:ascii="Arial" w:hAnsi="Arial" w:cs="Arial"/>
          <w:b/>
          <w:sz w:val="22"/>
          <w:szCs w:val="22"/>
        </w:rPr>
        <w:t>SVETNI</w:t>
      </w:r>
      <w:r w:rsidR="00827607">
        <w:rPr>
          <w:rFonts w:ascii="Arial" w:hAnsi="Arial" w:cs="Arial"/>
          <w:b/>
          <w:sz w:val="22"/>
          <w:szCs w:val="22"/>
        </w:rPr>
        <w:t xml:space="preserve">CA TANJA GREGORIČ </w:t>
      </w:r>
      <w:r w:rsidRPr="00CC59F5">
        <w:rPr>
          <w:rFonts w:ascii="Arial" w:hAnsi="Arial" w:cs="Arial"/>
          <w:sz w:val="22"/>
          <w:szCs w:val="22"/>
        </w:rPr>
        <w:t>je</w:t>
      </w:r>
      <w:r w:rsidRPr="00CC59F5">
        <w:rPr>
          <w:rFonts w:ascii="Arial" w:hAnsi="Arial" w:cs="Arial"/>
          <w:color w:val="000000"/>
          <w:sz w:val="22"/>
          <w:szCs w:val="22"/>
        </w:rPr>
        <w:t xml:space="preserve"> po</w:t>
      </w:r>
      <w:r w:rsidR="003706C5">
        <w:rPr>
          <w:rFonts w:ascii="Arial" w:hAnsi="Arial" w:cs="Arial"/>
          <w:color w:val="000000"/>
          <w:sz w:val="22"/>
          <w:szCs w:val="22"/>
        </w:rPr>
        <w:t>dal</w:t>
      </w:r>
      <w:r w:rsidR="00827607">
        <w:rPr>
          <w:rFonts w:ascii="Arial" w:hAnsi="Arial" w:cs="Arial"/>
          <w:color w:val="000000"/>
          <w:sz w:val="22"/>
          <w:szCs w:val="22"/>
        </w:rPr>
        <w:t>a</w:t>
      </w:r>
      <w:r w:rsidR="003706C5">
        <w:rPr>
          <w:rFonts w:ascii="Arial" w:hAnsi="Arial" w:cs="Arial"/>
          <w:color w:val="000000"/>
          <w:sz w:val="22"/>
          <w:szCs w:val="22"/>
        </w:rPr>
        <w:t xml:space="preserve"> naslednj</w:t>
      </w:r>
      <w:r w:rsidR="00B14B33">
        <w:rPr>
          <w:rFonts w:ascii="Arial" w:hAnsi="Arial" w:cs="Arial"/>
          <w:color w:val="000000"/>
          <w:sz w:val="22"/>
          <w:szCs w:val="22"/>
        </w:rPr>
        <w:t xml:space="preserve">o pobudo: </w:t>
      </w:r>
      <w:r>
        <w:rPr>
          <w:rFonts w:ascii="Arial" w:hAnsi="Arial" w:cs="Arial"/>
          <w:color w:val="000000"/>
          <w:sz w:val="22"/>
          <w:szCs w:val="22"/>
        </w:rPr>
        <w:t xml:space="preserve">  </w:t>
      </w:r>
      <w:r w:rsidRPr="00CC59F5">
        <w:rPr>
          <w:rFonts w:ascii="Arial" w:hAnsi="Arial" w:cs="Arial"/>
          <w:color w:val="000000"/>
          <w:sz w:val="22"/>
          <w:szCs w:val="22"/>
        </w:rPr>
        <w:t xml:space="preserve">        </w:t>
      </w:r>
    </w:p>
    <w:p w14:paraId="0CC9E288" w14:textId="77777777" w:rsidR="00011A1B" w:rsidRDefault="00011A1B" w:rsidP="00827607">
      <w:pPr>
        <w:jc w:val="both"/>
        <w:rPr>
          <w:rFonts w:ascii="Arial" w:eastAsia="Arial" w:hAnsi="Arial" w:cs="Arial"/>
          <w:color w:val="000000"/>
          <w:sz w:val="22"/>
          <w:szCs w:val="22"/>
        </w:rPr>
      </w:pPr>
    </w:p>
    <w:p w14:paraId="0AC88D74" w14:textId="77777777" w:rsidR="00827607" w:rsidRDefault="00827607" w:rsidP="00827607">
      <w:pPr>
        <w:ind w:left="708"/>
        <w:jc w:val="both"/>
        <w:rPr>
          <w:rFonts w:ascii="Arial" w:hAnsi="Arial" w:cs="Arial"/>
        </w:rPr>
      </w:pPr>
      <w:r w:rsidRPr="0002025E">
        <w:rPr>
          <w:rFonts w:ascii="Arial" w:hAnsi="Arial" w:cs="Arial"/>
          <w:sz w:val="22"/>
          <w:szCs w:val="22"/>
        </w:rPr>
        <w:t xml:space="preserve">Moja današnja pobuda se nanaša na stanovanja za mlade na podeželju. To pobudo podajam zato, da bi se uredilo stanovanjske četrti ali stanovanja tudi na območju podeželja, ker kot vemo, se pojavlja trend izseljevanja bodisi v mesta ali vsaj na obrobju mest. Razlogov je veliko, predvsem vse daljši delavniki, slabe prometne povezave, premalo avtobusnih prevozov in tako dalje. Vedno težje oziroma zelo težko je, da otroci sami obiskujejo razne dejavnosti. Včasih se pojavi tudi težava za odhod domov po zaključku izbirnih predmetov v osnovnih šolah, ker kot vemo, se zaradi kroničnega pomanjkanja učiteljev pouk na nekaterih šolah podaljša v popoldanski čas. Za podeželje pomeni ta trend </w:t>
      </w:r>
      <w:r>
        <w:rPr>
          <w:rFonts w:ascii="Arial" w:hAnsi="Arial" w:cs="Arial"/>
        </w:rPr>
        <w:t>»</w:t>
      </w:r>
      <w:r w:rsidRPr="0002025E">
        <w:rPr>
          <w:rFonts w:ascii="Arial" w:hAnsi="Arial" w:cs="Arial"/>
          <w:sz w:val="22"/>
          <w:szCs w:val="22"/>
        </w:rPr>
        <w:t>izumiranj</w:t>
      </w:r>
      <w:r>
        <w:rPr>
          <w:rFonts w:ascii="Arial" w:hAnsi="Arial" w:cs="Arial"/>
        </w:rPr>
        <w:t>e</w:t>
      </w:r>
      <w:r w:rsidRPr="0002025E">
        <w:rPr>
          <w:rFonts w:ascii="Arial" w:hAnsi="Arial" w:cs="Arial"/>
          <w:sz w:val="22"/>
          <w:szCs w:val="22"/>
        </w:rPr>
        <w:t xml:space="preserve"> vasi</w:t>
      </w:r>
      <w:r>
        <w:rPr>
          <w:rFonts w:ascii="Arial" w:hAnsi="Arial" w:cs="Arial"/>
        </w:rPr>
        <w:t>«.</w:t>
      </w:r>
      <w:r w:rsidRPr="0002025E">
        <w:rPr>
          <w:rFonts w:ascii="Arial" w:hAnsi="Arial" w:cs="Arial"/>
          <w:sz w:val="22"/>
          <w:szCs w:val="22"/>
        </w:rPr>
        <w:t xml:space="preserve"> </w:t>
      </w:r>
      <w:r>
        <w:rPr>
          <w:rFonts w:ascii="Arial" w:hAnsi="Arial" w:cs="Arial"/>
        </w:rPr>
        <w:t>H</w:t>
      </w:r>
      <w:r w:rsidRPr="0002025E">
        <w:rPr>
          <w:rFonts w:ascii="Arial" w:hAnsi="Arial" w:cs="Arial"/>
          <w:sz w:val="22"/>
          <w:szCs w:val="22"/>
        </w:rPr>
        <w:t xml:space="preserve">iše se praznijo, trgovin ni več, pošt, šol, vse  se </w:t>
      </w:r>
      <w:r w:rsidRPr="0002025E">
        <w:rPr>
          <w:rFonts w:ascii="Arial" w:hAnsi="Arial" w:cs="Arial"/>
          <w:sz w:val="22"/>
          <w:szCs w:val="22"/>
        </w:rPr>
        <w:lastRenderedPageBreak/>
        <w:t>počasi umika. S tem pa se izgublja tudi identiteta in kulturna dediščina naših krajev. Po več vaseh se tudi opaža velika</w:t>
      </w:r>
      <w:r>
        <w:rPr>
          <w:rFonts w:ascii="Arial" w:hAnsi="Arial" w:cs="Arial"/>
        </w:rPr>
        <w:t>,</w:t>
      </w:r>
      <w:r w:rsidRPr="0002025E">
        <w:rPr>
          <w:rFonts w:ascii="Arial" w:hAnsi="Arial" w:cs="Arial"/>
          <w:sz w:val="22"/>
          <w:szCs w:val="22"/>
        </w:rPr>
        <w:t xml:space="preserve"> stara poslopja, ki samevajo in jih je zob časa že močno načel. Le-ta vidim kot možnost ureditve stanovanj za mlade družine. Poslopj</w:t>
      </w:r>
      <w:r>
        <w:rPr>
          <w:rFonts w:ascii="Arial" w:hAnsi="Arial" w:cs="Arial"/>
        </w:rPr>
        <w:t>e</w:t>
      </w:r>
      <w:r w:rsidRPr="0002025E">
        <w:rPr>
          <w:rFonts w:ascii="Arial" w:hAnsi="Arial" w:cs="Arial"/>
          <w:sz w:val="22"/>
          <w:szCs w:val="22"/>
        </w:rPr>
        <w:t xml:space="preserve">, ki bi poleg stanovanja, parkirnega prostora nudilo tudi površino, dvorišče, kjer bi se otroci in starši družili in bi živeli v mirnem, varnem okolju. </w:t>
      </w:r>
    </w:p>
    <w:p w14:paraId="6E727B18" w14:textId="77777777" w:rsidR="00827607" w:rsidRDefault="00827607" w:rsidP="00827607">
      <w:pPr>
        <w:ind w:left="708"/>
        <w:rPr>
          <w:rFonts w:ascii="Arial" w:hAnsi="Arial" w:cs="Arial"/>
          <w:sz w:val="22"/>
          <w:szCs w:val="22"/>
        </w:rPr>
      </w:pPr>
    </w:p>
    <w:p w14:paraId="51F07EA1" w14:textId="4E069AEE" w:rsidR="00AD12F4" w:rsidRDefault="00827607" w:rsidP="00B14FBF">
      <w:pPr>
        <w:ind w:left="708"/>
        <w:jc w:val="both"/>
        <w:rPr>
          <w:rFonts w:ascii="Arial" w:hAnsi="Arial" w:cs="Arial"/>
          <w:b/>
          <w:bCs/>
          <w:sz w:val="22"/>
          <w:szCs w:val="22"/>
        </w:rPr>
      </w:pPr>
      <w:r w:rsidRPr="0002025E">
        <w:rPr>
          <w:rFonts w:ascii="Arial" w:hAnsi="Arial" w:cs="Arial"/>
          <w:sz w:val="22"/>
          <w:szCs w:val="22"/>
        </w:rPr>
        <w:t>Povečanje mladih vidim kot možnost, da se na podeželje vrnejo tudi določene aktivnosti</w:t>
      </w:r>
      <w:r>
        <w:rPr>
          <w:rFonts w:ascii="Arial" w:hAnsi="Arial" w:cs="Arial"/>
        </w:rPr>
        <w:t>,</w:t>
      </w:r>
      <w:r w:rsidRPr="0002025E">
        <w:rPr>
          <w:rFonts w:ascii="Arial" w:hAnsi="Arial" w:cs="Arial"/>
          <w:sz w:val="22"/>
          <w:szCs w:val="22"/>
        </w:rPr>
        <w:t xml:space="preserve"> obrti, ki so bile že zdavnaj opuščene in bi zagotovo postale ponovno zanimive in bi nekomu pomenile možnost za nove izzive, nov, mirnejši in uspešen način življenja. Vsekakor bi se ob povečanju števila mladih sčasoma ponekod vrnile tudi manjše podružniške šole, trgovine, k</w:t>
      </w:r>
      <w:r>
        <w:rPr>
          <w:rFonts w:ascii="Arial" w:hAnsi="Arial" w:cs="Arial"/>
        </w:rPr>
        <w:t>a</w:t>
      </w:r>
      <w:r w:rsidRPr="0002025E">
        <w:rPr>
          <w:rFonts w:ascii="Arial" w:hAnsi="Arial" w:cs="Arial"/>
          <w:sz w:val="22"/>
          <w:szCs w:val="22"/>
        </w:rPr>
        <w:t>r bi se vzpodbudilo zanimanje za ostajanje doma. Bolj razvito podeželje pomeni tudi bolj razvito regijo, kar je</w:t>
      </w:r>
      <w:r w:rsidRPr="0002025E">
        <w:rPr>
          <w:rFonts w:ascii="Arial" w:hAnsi="Arial" w:cs="Arial"/>
        </w:rPr>
        <w:t xml:space="preserve"> </w:t>
      </w:r>
      <w:r w:rsidRPr="0002025E">
        <w:rPr>
          <w:rFonts w:ascii="Arial" w:hAnsi="Arial" w:cs="Arial"/>
          <w:sz w:val="22"/>
          <w:szCs w:val="22"/>
        </w:rPr>
        <w:t xml:space="preserve">vsekakor cilj vseh nas občanov. V razmislek za to možnost ureditve teh stanovanj ali tudi manjših četrti, ki bi dodatno </w:t>
      </w:r>
      <w:r>
        <w:rPr>
          <w:rFonts w:ascii="Arial" w:hAnsi="Arial" w:cs="Arial"/>
        </w:rPr>
        <w:t>o</w:t>
      </w:r>
      <w:r w:rsidRPr="0002025E">
        <w:rPr>
          <w:rFonts w:ascii="Arial" w:hAnsi="Arial" w:cs="Arial"/>
          <w:sz w:val="22"/>
          <w:szCs w:val="22"/>
        </w:rPr>
        <w:t>bogatile našo regijo s tem, ko bi se kulturna dediščina posameznih krajev ohranjala in prenašala iz roda v rod.</w:t>
      </w:r>
    </w:p>
    <w:p w14:paraId="6517C17B" w14:textId="77777777" w:rsidR="00827607" w:rsidRDefault="00827607" w:rsidP="003E7ECC">
      <w:pPr>
        <w:spacing w:line="276" w:lineRule="auto"/>
        <w:rPr>
          <w:rFonts w:ascii="Arial" w:hAnsi="Arial" w:cs="Arial"/>
          <w:b/>
          <w:bCs/>
          <w:sz w:val="22"/>
          <w:szCs w:val="22"/>
        </w:rPr>
      </w:pPr>
    </w:p>
    <w:p w14:paraId="585EE2CA" w14:textId="043E473C" w:rsidR="003E7ECC" w:rsidRPr="00227621" w:rsidRDefault="003E7ECC" w:rsidP="003E7ECC">
      <w:pPr>
        <w:spacing w:line="276" w:lineRule="auto"/>
        <w:rPr>
          <w:rFonts w:ascii="Arial" w:hAnsi="Arial" w:cs="Arial"/>
          <w:color w:val="FF0000"/>
          <w:sz w:val="22"/>
          <w:szCs w:val="22"/>
        </w:rPr>
      </w:pPr>
      <w:r w:rsidRPr="6DCEDFFA">
        <w:rPr>
          <w:rFonts w:ascii="Arial" w:hAnsi="Arial" w:cs="Arial"/>
          <w:b/>
          <w:bCs/>
          <w:sz w:val="22"/>
          <w:szCs w:val="22"/>
        </w:rPr>
        <w:t xml:space="preserve">Občinska uprava </w:t>
      </w:r>
      <w:r w:rsidRPr="6DCEDFFA">
        <w:rPr>
          <w:rFonts w:ascii="Arial" w:hAnsi="Arial" w:cs="Arial"/>
          <w:sz w:val="22"/>
          <w:szCs w:val="22"/>
        </w:rPr>
        <w:t>je</w:t>
      </w:r>
      <w:r w:rsidRPr="6DCEDFFA">
        <w:rPr>
          <w:rFonts w:ascii="Arial" w:hAnsi="Arial" w:cs="Arial"/>
          <w:b/>
          <w:bCs/>
          <w:sz w:val="22"/>
          <w:szCs w:val="22"/>
        </w:rPr>
        <w:t xml:space="preserve"> </w:t>
      </w:r>
      <w:r w:rsidRPr="6DCEDFFA">
        <w:rPr>
          <w:rFonts w:ascii="Arial" w:hAnsi="Arial" w:cs="Arial"/>
          <w:sz w:val="22"/>
          <w:szCs w:val="22"/>
        </w:rPr>
        <w:t>posredovala naslednji odgovor:</w:t>
      </w:r>
    </w:p>
    <w:p w14:paraId="345A9E18" w14:textId="77777777" w:rsidR="00E63760" w:rsidRDefault="00E63760" w:rsidP="003E7ECC">
      <w:pPr>
        <w:spacing w:line="276" w:lineRule="auto"/>
        <w:rPr>
          <w:rFonts w:ascii="Arial" w:hAnsi="Arial" w:cs="Arial"/>
          <w:sz w:val="22"/>
          <w:szCs w:val="22"/>
        </w:rPr>
      </w:pPr>
    </w:p>
    <w:p w14:paraId="0F36B980" w14:textId="66351501" w:rsidR="14D45587" w:rsidRDefault="14D45587" w:rsidP="00F943BA">
      <w:pPr>
        <w:spacing w:line="259" w:lineRule="auto"/>
        <w:jc w:val="both"/>
        <w:rPr>
          <w:rFonts w:ascii="Arial" w:hAnsi="Arial" w:cs="Arial"/>
          <w:sz w:val="22"/>
          <w:szCs w:val="22"/>
        </w:rPr>
      </w:pPr>
      <w:r w:rsidRPr="056C66C3">
        <w:rPr>
          <w:rFonts w:ascii="Arial" w:hAnsi="Arial" w:cs="Arial"/>
          <w:sz w:val="22"/>
          <w:szCs w:val="22"/>
        </w:rPr>
        <w:t xml:space="preserve">Zahvaljujemo se za vprašanje oziroma pobudo. </w:t>
      </w:r>
    </w:p>
    <w:p w14:paraId="016AF204" w14:textId="2E4BB44B" w:rsidR="056C66C3" w:rsidRDefault="056C66C3" w:rsidP="056C66C3">
      <w:pPr>
        <w:spacing w:line="259" w:lineRule="auto"/>
        <w:ind w:left="708"/>
        <w:jc w:val="both"/>
        <w:rPr>
          <w:rFonts w:ascii="Arial" w:hAnsi="Arial" w:cs="Arial"/>
          <w:sz w:val="22"/>
          <w:szCs w:val="22"/>
        </w:rPr>
      </w:pPr>
    </w:p>
    <w:p w14:paraId="643CB3E8" w14:textId="3E8C294D" w:rsidR="14D45587" w:rsidRDefault="14D45587" w:rsidP="009619F7">
      <w:pPr>
        <w:jc w:val="both"/>
        <w:rPr>
          <w:rFonts w:ascii="Arial" w:hAnsi="Arial" w:cs="Arial"/>
          <w:sz w:val="22"/>
          <w:szCs w:val="22"/>
        </w:rPr>
      </w:pPr>
      <w:r w:rsidRPr="31E4E900">
        <w:rPr>
          <w:rFonts w:ascii="Arial" w:hAnsi="Arial" w:cs="Arial"/>
          <w:sz w:val="22"/>
          <w:szCs w:val="22"/>
        </w:rPr>
        <w:t xml:space="preserve">Stanovanjski sklad SS MONG je v preteklosti že izvajal določene aktivnost glede navedene tematike. Tako je bilo leta 2020 v Prvačini (sedaj naslov Prvačina 21b) zgrajenih 8 vrstnih stanovanj, ki so bila spočetka predvidena za mlade družine. Izpeljan je bil Javni razpis za dodelitev najemnih stanovanj v najem mladim, ki pa se je končal neuspešno zaradi premajhnega interesa. Pokazalo se je predvsem to, da </w:t>
      </w:r>
      <w:r w:rsidR="05A8E314" w:rsidRPr="31E4E900">
        <w:rPr>
          <w:rFonts w:ascii="Arial" w:hAnsi="Arial" w:cs="Arial"/>
          <w:sz w:val="22"/>
          <w:szCs w:val="22"/>
        </w:rPr>
        <w:t xml:space="preserve">zelo velik (morda celo odločilen) dejavnik </w:t>
      </w:r>
      <w:r w:rsidRPr="31E4E900">
        <w:rPr>
          <w:rFonts w:ascii="Arial" w:hAnsi="Arial" w:cs="Arial"/>
          <w:sz w:val="22"/>
          <w:szCs w:val="22"/>
        </w:rPr>
        <w:t>pri odločanju kraja bivanja</w:t>
      </w:r>
      <w:r w:rsidR="5224433A" w:rsidRPr="31E4E900">
        <w:rPr>
          <w:rFonts w:ascii="Arial" w:hAnsi="Arial" w:cs="Arial"/>
          <w:sz w:val="22"/>
          <w:szCs w:val="22"/>
        </w:rPr>
        <w:t>,</w:t>
      </w:r>
      <w:r w:rsidRPr="31E4E900">
        <w:rPr>
          <w:rFonts w:ascii="Arial" w:hAnsi="Arial" w:cs="Arial"/>
          <w:sz w:val="22"/>
          <w:szCs w:val="22"/>
        </w:rPr>
        <w:t xml:space="preserve"> predstavljajo prometne povezave oziroma dostopnost javnih servisov in ustanov.</w:t>
      </w:r>
    </w:p>
    <w:p w14:paraId="67540B12" w14:textId="28A41279" w:rsidR="056C66C3" w:rsidRDefault="056C66C3" w:rsidP="056C66C3">
      <w:pPr>
        <w:spacing w:line="259" w:lineRule="auto"/>
        <w:ind w:left="708"/>
        <w:jc w:val="both"/>
        <w:rPr>
          <w:rFonts w:ascii="Arial" w:hAnsi="Arial" w:cs="Arial"/>
          <w:sz w:val="22"/>
          <w:szCs w:val="22"/>
        </w:rPr>
      </w:pPr>
    </w:p>
    <w:p w14:paraId="3C5B6F19" w14:textId="185A098D" w:rsidR="14D45587" w:rsidRDefault="14D45587" w:rsidP="009619F7">
      <w:pPr>
        <w:jc w:val="both"/>
        <w:rPr>
          <w:rFonts w:ascii="Arial" w:hAnsi="Arial" w:cs="Arial"/>
          <w:sz w:val="22"/>
          <w:szCs w:val="22"/>
        </w:rPr>
      </w:pPr>
      <w:r w:rsidRPr="31E4E900">
        <w:rPr>
          <w:rFonts w:ascii="Arial" w:hAnsi="Arial" w:cs="Arial"/>
          <w:sz w:val="22"/>
          <w:szCs w:val="22"/>
        </w:rPr>
        <w:t>Ne glede na to SS MONG vseeno verjame, da možnost vzpostavitve stanovanj na odročnejših območjih občine obstaja. Zato je že leta 2022 izdelal projektno nalog s projektnimi pogoji za izgradnjo 8 stanovanj (v 2 hišah) v Ravnici ter ustanovitelju predlagal prenos občinskega zemljišča v izmeri 6.800 m</w:t>
      </w:r>
      <w:r w:rsidRPr="31E4E900">
        <w:rPr>
          <w:rFonts w:ascii="Arial" w:hAnsi="Arial" w:cs="Arial"/>
          <w:sz w:val="22"/>
          <w:szCs w:val="22"/>
          <w:vertAlign w:val="superscript"/>
        </w:rPr>
        <w:t>2</w:t>
      </w:r>
      <w:r w:rsidRPr="31E4E900">
        <w:rPr>
          <w:rFonts w:ascii="Arial" w:hAnsi="Arial" w:cs="Arial"/>
          <w:sz w:val="22"/>
          <w:szCs w:val="22"/>
        </w:rPr>
        <w:t xml:space="preserve"> na SS MONG. To se za zdaj še ni zgodilo, upamo pa, da bo do tega prišlo v kratkem. </w:t>
      </w:r>
    </w:p>
    <w:p w14:paraId="6D186FB5" w14:textId="596C03AD" w:rsidR="056C66C3" w:rsidRDefault="056C66C3" w:rsidP="056C66C3">
      <w:pPr>
        <w:spacing w:line="259" w:lineRule="auto"/>
        <w:ind w:left="708"/>
        <w:jc w:val="both"/>
        <w:rPr>
          <w:rFonts w:ascii="Arial" w:hAnsi="Arial" w:cs="Arial"/>
          <w:sz w:val="22"/>
          <w:szCs w:val="22"/>
        </w:rPr>
      </w:pPr>
    </w:p>
    <w:p w14:paraId="425B4594" w14:textId="5592A693" w:rsidR="14D45587" w:rsidRDefault="14D45587" w:rsidP="009619F7">
      <w:pPr>
        <w:jc w:val="both"/>
        <w:rPr>
          <w:rFonts w:ascii="Arial" w:hAnsi="Arial" w:cs="Arial"/>
          <w:sz w:val="22"/>
          <w:szCs w:val="22"/>
        </w:rPr>
      </w:pPr>
      <w:r w:rsidRPr="31E4E900">
        <w:rPr>
          <w:rFonts w:ascii="Arial" w:hAnsi="Arial" w:cs="Arial"/>
          <w:sz w:val="22"/>
          <w:szCs w:val="22"/>
        </w:rPr>
        <w:t xml:space="preserve">Prav tako je SS MONG na lokaciji »Parkovšče« (k.o. Rožna dolina) </w:t>
      </w:r>
      <w:r w:rsidR="34DB2CBD" w:rsidRPr="31E4E900">
        <w:rPr>
          <w:rFonts w:ascii="Arial" w:hAnsi="Arial" w:cs="Arial"/>
          <w:sz w:val="22"/>
          <w:szCs w:val="22"/>
        </w:rPr>
        <w:t xml:space="preserve">leta 2023 </w:t>
      </w:r>
      <w:r w:rsidRPr="31E4E900">
        <w:rPr>
          <w:rFonts w:ascii="Arial" w:hAnsi="Arial" w:cs="Arial"/>
          <w:sz w:val="22"/>
          <w:szCs w:val="22"/>
        </w:rPr>
        <w:t>kupil zazidljivo zemljišče v izmeri 4.900 m</w:t>
      </w:r>
      <w:r w:rsidRPr="31E4E900">
        <w:rPr>
          <w:rFonts w:ascii="Arial" w:hAnsi="Arial" w:cs="Arial"/>
          <w:sz w:val="22"/>
          <w:szCs w:val="22"/>
          <w:vertAlign w:val="superscript"/>
        </w:rPr>
        <w:t>2</w:t>
      </w:r>
      <w:r w:rsidRPr="31E4E900">
        <w:rPr>
          <w:rFonts w:ascii="Arial" w:hAnsi="Arial" w:cs="Arial"/>
          <w:sz w:val="22"/>
          <w:szCs w:val="22"/>
        </w:rPr>
        <w:t>, ki skupaj s tam ležečim občinskim zemljiščem predstavlja več kot 8.000 m</w:t>
      </w:r>
      <w:r w:rsidRPr="31E4E900">
        <w:rPr>
          <w:rFonts w:ascii="Arial" w:hAnsi="Arial" w:cs="Arial"/>
          <w:sz w:val="22"/>
          <w:szCs w:val="22"/>
          <w:vertAlign w:val="superscript"/>
        </w:rPr>
        <w:t>2</w:t>
      </w:r>
      <w:r w:rsidRPr="31E4E900">
        <w:rPr>
          <w:rFonts w:ascii="Arial" w:hAnsi="Arial" w:cs="Arial"/>
          <w:sz w:val="22"/>
          <w:szCs w:val="22"/>
        </w:rPr>
        <w:t xml:space="preserve"> zazidalnih površin za gradnjo gostote »Sse« (območje stanovanjske prostostoječe individualne gradnje).</w:t>
      </w:r>
    </w:p>
    <w:p w14:paraId="4D759E29" w14:textId="2EC8AAB0" w:rsidR="056C66C3" w:rsidRDefault="056C66C3" w:rsidP="056C66C3">
      <w:pPr>
        <w:spacing w:line="259" w:lineRule="auto"/>
        <w:ind w:left="708"/>
        <w:jc w:val="both"/>
        <w:rPr>
          <w:rFonts w:ascii="Arial" w:hAnsi="Arial" w:cs="Arial"/>
          <w:sz w:val="22"/>
          <w:szCs w:val="22"/>
        </w:rPr>
      </w:pPr>
    </w:p>
    <w:p w14:paraId="6FA0D50E" w14:textId="3B379767" w:rsidR="14D45587" w:rsidRDefault="14D45587" w:rsidP="009619F7">
      <w:pPr>
        <w:jc w:val="both"/>
        <w:rPr>
          <w:rFonts w:ascii="Arial" w:hAnsi="Arial" w:cs="Arial"/>
          <w:sz w:val="22"/>
          <w:szCs w:val="22"/>
        </w:rPr>
      </w:pPr>
      <w:r w:rsidRPr="31E4E900">
        <w:rPr>
          <w:rFonts w:ascii="Arial" w:hAnsi="Arial" w:cs="Arial"/>
          <w:sz w:val="22"/>
          <w:szCs w:val="22"/>
        </w:rPr>
        <w:t xml:space="preserve">Nenazadnje (nekoliko manj povezano s pobudo) pa SS MONG izpostavlja tudi možnost kombinacije oskrbovanih stanovanj s stanovanji za mlade na lokaciji Ob </w:t>
      </w:r>
      <w:proofErr w:type="spellStart"/>
      <w:r w:rsidRPr="31E4E900">
        <w:rPr>
          <w:rFonts w:ascii="Arial" w:hAnsi="Arial" w:cs="Arial"/>
          <w:sz w:val="22"/>
          <w:szCs w:val="22"/>
        </w:rPr>
        <w:t>Kornu</w:t>
      </w:r>
      <w:proofErr w:type="spellEnd"/>
      <w:r w:rsidRPr="31E4E900">
        <w:rPr>
          <w:rFonts w:ascii="Arial" w:hAnsi="Arial" w:cs="Arial"/>
          <w:sz w:val="22"/>
          <w:szCs w:val="22"/>
        </w:rPr>
        <w:t xml:space="preserve">, kjer SS MONG že pridobiva gradbeno dovoljenje za izgradnjo oskrbovanih stanovanj. Ob ustrezni spremembi prostorskih aktov bi lahko prišlo do simbioze in sobivanja oseb v oskrbovanih stanovanjih ter mlajše populacije, mladih družin. Ta lokacija bi z vidika prometne povezanosti in relativno majhne oddaljenosti od centra mesta lahko pomenila zanimivo rešitev tudi za tak namen, kot ga </w:t>
      </w:r>
      <w:r w:rsidR="10A7F930" w:rsidRPr="31E4E900">
        <w:rPr>
          <w:rFonts w:ascii="Arial" w:hAnsi="Arial" w:cs="Arial"/>
          <w:sz w:val="22"/>
          <w:szCs w:val="22"/>
        </w:rPr>
        <w:t xml:space="preserve">naslavlja </w:t>
      </w:r>
      <w:r w:rsidRPr="31E4E900">
        <w:rPr>
          <w:rFonts w:ascii="Arial" w:hAnsi="Arial" w:cs="Arial"/>
          <w:sz w:val="22"/>
          <w:szCs w:val="22"/>
        </w:rPr>
        <w:t>pobuda</w:t>
      </w:r>
      <w:r w:rsidRPr="31E4E900">
        <w:rPr>
          <w:rFonts w:ascii="Calibri" w:eastAsia="Calibri" w:hAnsi="Calibri" w:cs="Calibri"/>
          <w:sz w:val="22"/>
          <w:szCs w:val="22"/>
        </w:rPr>
        <w:t>.</w:t>
      </w:r>
    </w:p>
    <w:p w14:paraId="5401C699" w14:textId="0D7CC3F7" w:rsidR="056C66C3" w:rsidRDefault="056C66C3" w:rsidP="056C66C3">
      <w:pPr>
        <w:spacing w:line="276" w:lineRule="auto"/>
        <w:rPr>
          <w:rFonts w:ascii="Arial" w:hAnsi="Arial" w:cs="Arial"/>
          <w:sz w:val="22"/>
          <w:szCs w:val="22"/>
        </w:rPr>
      </w:pPr>
    </w:p>
    <w:p w14:paraId="5EB1A021" w14:textId="77777777" w:rsidR="009619F7" w:rsidRDefault="009619F7" w:rsidP="056C66C3">
      <w:pPr>
        <w:spacing w:line="276" w:lineRule="auto"/>
        <w:rPr>
          <w:rFonts w:ascii="Arial" w:hAnsi="Arial" w:cs="Arial"/>
          <w:sz w:val="22"/>
          <w:szCs w:val="22"/>
        </w:rPr>
      </w:pPr>
    </w:p>
    <w:p w14:paraId="4B550417" w14:textId="3EB49916" w:rsidR="00E63760" w:rsidRPr="008325A6" w:rsidRDefault="00E63760" w:rsidP="00E63760">
      <w:pPr>
        <w:numPr>
          <w:ilvl w:val="0"/>
          <w:numId w:val="31"/>
        </w:numPr>
        <w:suppressAutoHyphens w:val="0"/>
        <w:autoSpaceDE w:val="0"/>
        <w:autoSpaceDN w:val="0"/>
        <w:adjustRightInd w:val="0"/>
        <w:ind w:left="0" w:firstLine="0"/>
        <w:jc w:val="both"/>
        <w:rPr>
          <w:rFonts w:ascii="Arial" w:hAnsi="Arial" w:cs="Arial"/>
          <w:b/>
          <w:sz w:val="22"/>
          <w:szCs w:val="22"/>
        </w:rPr>
      </w:pPr>
      <w:r w:rsidRPr="008325A6">
        <w:rPr>
          <w:rFonts w:ascii="Arial" w:hAnsi="Arial" w:cs="Arial"/>
          <w:b/>
          <w:sz w:val="22"/>
          <w:szCs w:val="22"/>
        </w:rPr>
        <w:t>SVETNI</w:t>
      </w:r>
      <w:r>
        <w:rPr>
          <w:rFonts w:ascii="Arial" w:hAnsi="Arial" w:cs="Arial"/>
          <w:b/>
          <w:sz w:val="22"/>
          <w:szCs w:val="22"/>
        </w:rPr>
        <w:t xml:space="preserve">CA TANJA GREGORIČ </w:t>
      </w:r>
      <w:r w:rsidRPr="00CC59F5">
        <w:rPr>
          <w:rFonts w:ascii="Arial" w:hAnsi="Arial" w:cs="Arial"/>
          <w:sz w:val="22"/>
          <w:szCs w:val="22"/>
        </w:rPr>
        <w:t>je</w:t>
      </w:r>
      <w:r w:rsidRPr="00CC59F5">
        <w:rPr>
          <w:rFonts w:ascii="Arial" w:hAnsi="Arial" w:cs="Arial"/>
          <w:color w:val="000000"/>
          <w:sz w:val="22"/>
          <w:szCs w:val="22"/>
        </w:rPr>
        <w:t xml:space="preserve"> po</w:t>
      </w:r>
      <w:r w:rsidR="00266225">
        <w:rPr>
          <w:rFonts w:ascii="Arial" w:hAnsi="Arial" w:cs="Arial"/>
          <w:color w:val="000000"/>
          <w:sz w:val="22"/>
          <w:szCs w:val="22"/>
        </w:rPr>
        <w:t xml:space="preserve">stavila naslednje vprašanje: </w:t>
      </w:r>
      <w:r>
        <w:rPr>
          <w:rFonts w:ascii="Arial" w:hAnsi="Arial" w:cs="Arial"/>
          <w:color w:val="000000"/>
          <w:sz w:val="22"/>
          <w:szCs w:val="22"/>
        </w:rPr>
        <w:t xml:space="preserve">   </w:t>
      </w:r>
      <w:r w:rsidRPr="00CC59F5">
        <w:rPr>
          <w:rFonts w:ascii="Arial" w:hAnsi="Arial" w:cs="Arial"/>
          <w:color w:val="000000"/>
          <w:sz w:val="22"/>
          <w:szCs w:val="22"/>
        </w:rPr>
        <w:t xml:space="preserve">        </w:t>
      </w:r>
    </w:p>
    <w:p w14:paraId="74EBF1CB" w14:textId="741A672A" w:rsidR="003E7ECC" w:rsidRDefault="003E7ECC" w:rsidP="6DCEDFFA">
      <w:pPr>
        <w:spacing w:line="276" w:lineRule="auto"/>
        <w:rPr>
          <w:rFonts w:ascii="Arial" w:hAnsi="Arial" w:cs="Arial"/>
          <w:sz w:val="22"/>
          <w:szCs w:val="22"/>
        </w:rPr>
      </w:pPr>
    </w:p>
    <w:p w14:paraId="565809A4" w14:textId="758F3895" w:rsidR="00E63760" w:rsidRDefault="00E63760" w:rsidP="005F5FEB">
      <w:pPr>
        <w:ind w:left="708"/>
        <w:jc w:val="both"/>
        <w:rPr>
          <w:rFonts w:ascii="Arial" w:hAnsi="Arial" w:cs="Arial"/>
          <w:sz w:val="22"/>
          <w:szCs w:val="22"/>
        </w:rPr>
      </w:pPr>
      <w:r w:rsidRPr="00E63760">
        <w:rPr>
          <w:rFonts w:ascii="Arial" w:hAnsi="Arial" w:cs="Arial"/>
          <w:sz w:val="22"/>
          <w:szCs w:val="22"/>
        </w:rPr>
        <w:lastRenderedPageBreak/>
        <w:t xml:space="preserve">Imela bi eno svetniško vprašanje, vezano na lansko pobudo, ki sem jo podala v mesecu juliju, vezano pa je bilo na markacijo pešpoti v sklopu EPK. Takrat sem dobila pozitiven odgovor, da se bo ta izvedla. </w:t>
      </w:r>
    </w:p>
    <w:p w14:paraId="03F9CC61" w14:textId="77777777" w:rsidR="00E63760" w:rsidRPr="00E63760" w:rsidRDefault="00E63760" w:rsidP="005F5FEB">
      <w:pPr>
        <w:ind w:left="708"/>
        <w:jc w:val="both"/>
        <w:rPr>
          <w:rFonts w:ascii="Arial" w:hAnsi="Arial" w:cs="Arial"/>
          <w:sz w:val="22"/>
          <w:szCs w:val="22"/>
        </w:rPr>
      </w:pPr>
    </w:p>
    <w:p w14:paraId="577E2A0F" w14:textId="0A76AFF3" w:rsidR="00EB1A04" w:rsidRPr="00E63760" w:rsidRDefault="00E63760" w:rsidP="005F5FEB">
      <w:pPr>
        <w:ind w:left="708"/>
        <w:jc w:val="both"/>
        <w:rPr>
          <w:rFonts w:ascii="Arial" w:hAnsi="Arial" w:cs="Arial"/>
          <w:sz w:val="22"/>
          <w:szCs w:val="22"/>
        </w:rPr>
      </w:pPr>
      <w:r w:rsidRPr="00E63760">
        <w:rPr>
          <w:rFonts w:ascii="Arial" w:hAnsi="Arial" w:cs="Arial"/>
          <w:sz w:val="22"/>
          <w:szCs w:val="22"/>
        </w:rPr>
        <w:t>Zanima pa me, ali se to že izvaja, kje se izvaja in do kdaj bo to urejeno. Zanima me tudi to, ali se bo mogoče ta markacija povezala z dobljenimi projekti iz participativnega proračuna. Kot vemo, je veliko krajevnih skupnosti dobilo na participativnem projekte prav v zvezi z markacijami. Samo to.</w:t>
      </w:r>
    </w:p>
    <w:p w14:paraId="3F739848" w14:textId="77777777" w:rsidR="00E63760" w:rsidRDefault="00E63760" w:rsidP="00E63760">
      <w:pPr>
        <w:spacing w:line="276" w:lineRule="auto"/>
        <w:rPr>
          <w:rFonts w:ascii="Arial" w:hAnsi="Arial" w:cs="Arial"/>
          <w:sz w:val="22"/>
          <w:szCs w:val="22"/>
        </w:rPr>
      </w:pPr>
    </w:p>
    <w:p w14:paraId="6A765EFF" w14:textId="4EC0EC8B" w:rsidR="0012387F" w:rsidRPr="00F943BA" w:rsidRDefault="0012387F" w:rsidP="00F943BA">
      <w:pPr>
        <w:spacing w:line="276" w:lineRule="auto"/>
        <w:rPr>
          <w:rFonts w:ascii="Arial" w:hAnsi="Arial" w:cs="Arial"/>
          <w:color w:val="FF0000"/>
          <w:sz w:val="22"/>
          <w:szCs w:val="22"/>
        </w:rPr>
      </w:pPr>
      <w:r w:rsidRPr="00F943BA">
        <w:rPr>
          <w:rFonts w:ascii="Arial" w:hAnsi="Arial" w:cs="Arial"/>
          <w:b/>
          <w:bCs/>
          <w:sz w:val="22"/>
          <w:szCs w:val="22"/>
        </w:rPr>
        <w:t xml:space="preserve">Občinska uprava </w:t>
      </w:r>
      <w:r w:rsidRPr="00F943BA">
        <w:rPr>
          <w:rFonts w:ascii="Arial" w:hAnsi="Arial" w:cs="Arial"/>
          <w:sz w:val="22"/>
          <w:szCs w:val="22"/>
        </w:rPr>
        <w:t>je</w:t>
      </w:r>
      <w:r w:rsidRPr="00F943BA">
        <w:rPr>
          <w:rFonts w:ascii="Arial" w:hAnsi="Arial" w:cs="Arial"/>
          <w:b/>
          <w:bCs/>
          <w:sz w:val="22"/>
          <w:szCs w:val="22"/>
        </w:rPr>
        <w:t xml:space="preserve"> </w:t>
      </w:r>
      <w:r w:rsidRPr="00F943BA">
        <w:rPr>
          <w:rFonts w:ascii="Arial" w:hAnsi="Arial" w:cs="Arial"/>
          <w:sz w:val="22"/>
          <w:szCs w:val="22"/>
        </w:rPr>
        <w:t xml:space="preserve">posredovala naslednji odgovor: </w:t>
      </w:r>
    </w:p>
    <w:p w14:paraId="2D9862FE" w14:textId="77777777" w:rsidR="00F943BA" w:rsidRDefault="00F943BA" w:rsidP="009D5D75">
      <w:pPr>
        <w:spacing w:after="160" w:line="257" w:lineRule="auto"/>
        <w:jc w:val="both"/>
        <w:rPr>
          <w:rFonts w:ascii="Arial" w:hAnsi="Arial" w:cs="Arial"/>
          <w:sz w:val="22"/>
          <w:szCs w:val="22"/>
        </w:rPr>
      </w:pPr>
    </w:p>
    <w:p w14:paraId="7C684BB9" w14:textId="062C562A" w:rsidR="0012387F" w:rsidRPr="00F943BA" w:rsidRDefault="2C4A8CFA" w:rsidP="009D5D75">
      <w:pPr>
        <w:spacing w:after="160" w:line="257" w:lineRule="auto"/>
        <w:jc w:val="both"/>
        <w:rPr>
          <w:rFonts w:ascii="Arial" w:hAnsi="Arial" w:cs="Arial"/>
          <w:sz w:val="22"/>
          <w:szCs w:val="22"/>
        </w:rPr>
      </w:pPr>
      <w:r w:rsidRPr="009D5D75">
        <w:rPr>
          <w:rFonts w:ascii="Arial" w:hAnsi="Arial" w:cs="Arial"/>
          <w:sz w:val="22"/>
          <w:szCs w:val="22"/>
        </w:rPr>
        <w:t xml:space="preserve">Trenutno </w:t>
      </w:r>
      <w:r w:rsidR="034B65AC" w:rsidRPr="70B74885">
        <w:rPr>
          <w:rFonts w:ascii="Arial" w:hAnsi="Arial" w:cs="Arial"/>
          <w:sz w:val="22"/>
          <w:szCs w:val="22"/>
        </w:rPr>
        <w:t xml:space="preserve">se </w:t>
      </w:r>
      <w:r w:rsidR="2F6C4396" w:rsidRPr="70B74885">
        <w:rPr>
          <w:rFonts w:ascii="Arial" w:hAnsi="Arial" w:cs="Arial"/>
          <w:sz w:val="22"/>
          <w:szCs w:val="22"/>
        </w:rPr>
        <w:t xml:space="preserve">v Mestni občini Nova Gorica </w:t>
      </w:r>
      <w:r w:rsidRPr="00F943BA">
        <w:rPr>
          <w:rFonts w:ascii="Arial" w:hAnsi="Arial" w:cs="Arial"/>
          <w:sz w:val="22"/>
          <w:szCs w:val="22"/>
        </w:rPr>
        <w:t>izvaja</w:t>
      </w:r>
      <w:r w:rsidR="646F018C" w:rsidRPr="70B74885">
        <w:rPr>
          <w:rFonts w:ascii="Arial" w:hAnsi="Arial" w:cs="Arial"/>
          <w:sz w:val="22"/>
          <w:szCs w:val="22"/>
        </w:rPr>
        <w:t>j</w:t>
      </w:r>
      <w:r w:rsidR="6B1E95D2" w:rsidRPr="70B74885">
        <w:rPr>
          <w:rFonts w:ascii="Arial" w:hAnsi="Arial" w:cs="Arial"/>
          <w:sz w:val="22"/>
          <w:szCs w:val="22"/>
        </w:rPr>
        <w:t>o</w:t>
      </w:r>
      <w:r w:rsidR="54FF4BD5" w:rsidRPr="70B74885">
        <w:rPr>
          <w:rFonts w:ascii="Arial" w:hAnsi="Arial" w:cs="Arial"/>
          <w:sz w:val="22"/>
          <w:szCs w:val="22"/>
        </w:rPr>
        <w:t xml:space="preserve">/nameščajo </w:t>
      </w:r>
      <w:r w:rsidRPr="00F943BA">
        <w:rPr>
          <w:rFonts w:ascii="Arial" w:hAnsi="Arial" w:cs="Arial"/>
          <w:sz w:val="22"/>
          <w:szCs w:val="22"/>
        </w:rPr>
        <w:t xml:space="preserve">turistične označbe, ki so bile predlagane v sklopu participativnega proračuna MONG. </w:t>
      </w:r>
      <w:r w:rsidR="452BB0CC" w:rsidRPr="70B74885">
        <w:rPr>
          <w:rFonts w:ascii="Arial" w:hAnsi="Arial" w:cs="Arial"/>
          <w:sz w:val="22"/>
          <w:szCs w:val="22"/>
        </w:rPr>
        <w:t>Gre za</w:t>
      </w:r>
      <w:r w:rsidRPr="00F943BA">
        <w:rPr>
          <w:rFonts w:ascii="Arial" w:hAnsi="Arial" w:cs="Arial"/>
          <w:sz w:val="22"/>
          <w:szCs w:val="22"/>
        </w:rPr>
        <w:t xml:space="preserve"> postavitev večjih turistično informacijskih tabel, ki </w:t>
      </w:r>
      <w:r w:rsidR="381B61FC" w:rsidRPr="70B74885">
        <w:rPr>
          <w:rFonts w:ascii="Arial" w:hAnsi="Arial" w:cs="Arial"/>
          <w:sz w:val="22"/>
          <w:szCs w:val="22"/>
        </w:rPr>
        <w:t xml:space="preserve">so </w:t>
      </w:r>
      <w:r w:rsidRPr="00F943BA">
        <w:rPr>
          <w:rFonts w:ascii="Arial" w:hAnsi="Arial" w:cs="Arial"/>
          <w:sz w:val="22"/>
          <w:szCs w:val="22"/>
        </w:rPr>
        <w:t>oblik</w:t>
      </w:r>
      <w:r w:rsidR="1324DC30" w:rsidRPr="70B74885">
        <w:rPr>
          <w:rFonts w:ascii="Arial" w:hAnsi="Arial" w:cs="Arial"/>
          <w:sz w:val="22"/>
          <w:szCs w:val="22"/>
        </w:rPr>
        <w:t>ovane</w:t>
      </w:r>
      <w:r w:rsidR="00F943BA">
        <w:rPr>
          <w:rFonts w:ascii="Arial" w:hAnsi="Arial" w:cs="Arial"/>
          <w:sz w:val="22"/>
          <w:szCs w:val="22"/>
        </w:rPr>
        <w:t xml:space="preserve"> </w:t>
      </w:r>
      <w:r w:rsidRPr="00F943BA">
        <w:rPr>
          <w:rFonts w:ascii="Arial" w:hAnsi="Arial" w:cs="Arial"/>
          <w:sz w:val="22"/>
          <w:szCs w:val="22"/>
        </w:rPr>
        <w:t>in postavlj</w:t>
      </w:r>
      <w:r w:rsidR="7DED20B5" w:rsidRPr="70B74885">
        <w:rPr>
          <w:rFonts w:ascii="Arial" w:hAnsi="Arial" w:cs="Arial"/>
          <w:sz w:val="22"/>
          <w:szCs w:val="22"/>
        </w:rPr>
        <w:t>ene</w:t>
      </w:r>
      <w:r w:rsidRPr="00F943BA">
        <w:rPr>
          <w:rFonts w:ascii="Arial" w:hAnsi="Arial" w:cs="Arial"/>
          <w:sz w:val="22"/>
          <w:szCs w:val="22"/>
        </w:rPr>
        <w:t xml:space="preserve"> na podlagi enotne celostne grafične podobe. Predviden</w:t>
      </w:r>
      <w:r w:rsidR="0F665D22" w:rsidRPr="70B74885">
        <w:rPr>
          <w:rFonts w:ascii="Arial" w:hAnsi="Arial" w:cs="Arial"/>
          <w:sz w:val="22"/>
          <w:szCs w:val="22"/>
        </w:rPr>
        <w:t>a je</w:t>
      </w:r>
      <w:r w:rsidR="00F943BA">
        <w:rPr>
          <w:rFonts w:ascii="Arial" w:hAnsi="Arial" w:cs="Arial"/>
          <w:sz w:val="22"/>
          <w:szCs w:val="22"/>
        </w:rPr>
        <w:t xml:space="preserve"> </w:t>
      </w:r>
      <w:r w:rsidRPr="00F943BA">
        <w:rPr>
          <w:rFonts w:ascii="Arial" w:hAnsi="Arial" w:cs="Arial"/>
          <w:sz w:val="22"/>
          <w:szCs w:val="22"/>
        </w:rPr>
        <w:t>postavit</w:t>
      </w:r>
      <w:r w:rsidR="2AFE5A21" w:rsidRPr="70B74885">
        <w:rPr>
          <w:rFonts w:ascii="Arial" w:hAnsi="Arial" w:cs="Arial"/>
          <w:sz w:val="22"/>
          <w:szCs w:val="22"/>
        </w:rPr>
        <w:t>e</w:t>
      </w:r>
      <w:r w:rsidRPr="00F943BA">
        <w:rPr>
          <w:rFonts w:ascii="Arial" w:hAnsi="Arial" w:cs="Arial"/>
          <w:sz w:val="22"/>
          <w:szCs w:val="22"/>
        </w:rPr>
        <w:t xml:space="preserve">v turističnih tabel v Kromberku, Dornberku ter Gradišču nad Prvačino ter za grad Rihemberk in Kostanjevico. </w:t>
      </w:r>
    </w:p>
    <w:p w14:paraId="3F830377" w14:textId="6DF80D08" w:rsidR="0012387F" w:rsidRPr="009D5D75" w:rsidRDefault="2C4A8CFA" w:rsidP="009D5D75">
      <w:pPr>
        <w:spacing w:after="160" w:line="257" w:lineRule="auto"/>
        <w:jc w:val="both"/>
        <w:rPr>
          <w:rFonts w:ascii="Arial" w:hAnsi="Arial" w:cs="Arial"/>
          <w:sz w:val="22"/>
          <w:szCs w:val="22"/>
        </w:rPr>
      </w:pPr>
      <w:r w:rsidRPr="00F943BA">
        <w:rPr>
          <w:rFonts w:ascii="Arial" w:hAnsi="Arial" w:cs="Arial"/>
          <w:sz w:val="22"/>
          <w:szCs w:val="22"/>
        </w:rPr>
        <w:t xml:space="preserve">Na področju turistične signalizacije </w:t>
      </w:r>
      <w:r w:rsidR="52F01067" w:rsidRPr="70B74885">
        <w:rPr>
          <w:rFonts w:ascii="Arial" w:hAnsi="Arial" w:cs="Arial"/>
          <w:sz w:val="22"/>
          <w:szCs w:val="22"/>
        </w:rPr>
        <w:t>je bilo izvedeno</w:t>
      </w:r>
      <w:r w:rsidRPr="009D5D75">
        <w:rPr>
          <w:rFonts w:ascii="Arial" w:hAnsi="Arial" w:cs="Arial"/>
          <w:sz w:val="22"/>
          <w:szCs w:val="22"/>
        </w:rPr>
        <w:t xml:space="preserve"> naslednje:</w:t>
      </w:r>
    </w:p>
    <w:p w14:paraId="3C1CB284" w14:textId="52D7779E" w:rsidR="0012387F" w:rsidRPr="009E2150" w:rsidRDefault="66A9A4DB" w:rsidP="0041044F">
      <w:pPr>
        <w:pStyle w:val="Odstavekseznama"/>
        <w:numPr>
          <w:ilvl w:val="0"/>
          <w:numId w:val="7"/>
        </w:numPr>
        <w:ind w:left="714" w:hanging="357"/>
        <w:jc w:val="both"/>
        <w:rPr>
          <w:sz w:val="22"/>
          <w:szCs w:val="22"/>
        </w:rPr>
      </w:pPr>
      <w:r w:rsidRPr="381DC49B">
        <w:rPr>
          <w:rFonts w:eastAsia="Times New Roman"/>
          <w:sz w:val="22"/>
          <w:szCs w:val="22"/>
        </w:rPr>
        <w:t xml:space="preserve">septembra 2024 </w:t>
      </w:r>
      <w:r w:rsidR="600A3FCC" w:rsidRPr="381DC49B">
        <w:rPr>
          <w:rFonts w:eastAsia="Times New Roman"/>
          <w:sz w:val="22"/>
          <w:szCs w:val="22"/>
        </w:rPr>
        <w:t>je bila označena</w:t>
      </w:r>
      <w:r w:rsidRPr="381DC49B">
        <w:rPr>
          <w:rFonts w:eastAsia="Times New Roman"/>
          <w:sz w:val="22"/>
          <w:szCs w:val="22"/>
        </w:rPr>
        <w:t xml:space="preserve"> pešpot na Kostanjevico iz Erjavčeve ulice in s strani muzeja Pristava, ki </w:t>
      </w:r>
      <w:r w:rsidR="7AB79B3F" w:rsidRPr="381DC49B">
        <w:rPr>
          <w:rFonts w:eastAsia="Times New Roman"/>
          <w:sz w:val="22"/>
          <w:szCs w:val="22"/>
        </w:rPr>
        <w:t xml:space="preserve">vodi </w:t>
      </w:r>
      <w:r w:rsidR="73DB03B0" w:rsidRPr="381DC49B">
        <w:rPr>
          <w:rFonts w:eastAsia="Times New Roman"/>
          <w:sz w:val="22"/>
          <w:szCs w:val="22"/>
        </w:rPr>
        <w:t xml:space="preserve">na Kostanjevico ter v Rafutski park. Table </w:t>
      </w:r>
      <w:r w:rsidRPr="381DC49B">
        <w:rPr>
          <w:rFonts w:eastAsia="Times New Roman"/>
          <w:sz w:val="22"/>
          <w:szCs w:val="22"/>
        </w:rPr>
        <w:t xml:space="preserve">so enotnega videza za urbani del mesta Nova Gorica,  </w:t>
      </w:r>
    </w:p>
    <w:p w14:paraId="2BF89EE4" w14:textId="7E548A29" w:rsidR="0012387F" w:rsidRPr="009E2150" w:rsidRDefault="22169177" w:rsidP="009D5D75">
      <w:pPr>
        <w:pStyle w:val="Odstavekseznama"/>
        <w:numPr>
          <w:ilvl w:val="0"/>
          <w:numId w:val="7"/>
        </w:numPr>
        <w:spacing w:line="257" w:lineRule="auto"/>
        <w:jc w:val="both"/>
        <w:rPr>
          <w:sz w:val="22"/>
          <w:szCs w:val="22"/>
        </w:rPr>
      </w:pPr>
      <w:r w:rsidRPr="381DC49B">
        <w:rPr>
          <w:rFonts w:eastAsia="Times New Roman"/>
          <w:sz w:val="22"/>
          <w:szCs w:val="22"/>
        </w:rPr>
        <w:t>ob upoštevanju kulturno varstvenih pogojev s strani ZVKD in Pravilnik</w:t>
      </w:r>
      <w:r w:rsidR="386F1EAF" w:rsidRPr="381DC49B">
        <w:rPr>
          <w:rFonts w:eastAsia="Times New Roman"/>
          <w:sz w:val="22"/>
          <w:szCs w:val="22"/>
        </w:rPr>
        <w:t>a</w:t>
      </w:r>
      <w:r w:rsidRPr="381DC49B">
        <w:rPr>
          <w:rFonts w:eastAsia="Times New Roman"/>
          <w:sz w:val="22"/>
          <w:szCs w:val="22"/>
        </w:rPr>
        <w:t xml:space="preserve"> o označevanju kulturnih spomenikov </w:t>
      </w:r>
      <w:r w:rsidR="031A6185" w:rsidRPr="381DC49B">
        <w:rPr>
          <w:rFonts w:eastAsia="Times New Roman"/>
          <w:sz w:val="22"/>
          <w:szCs w:val="22"/>
        </w:rPr>
        <w:t>(</w:t>
      </w:r>
      <w:r w:rsidR="031A6185" w:rsidRPr="001655B9">
        <w:rPr>
          <w:rFonts w:eastAsia="Times New Roman"/>
          <w:sz w:val="22"/>
          <w:szCs w:val="22"/>
        </w:rPr>
        <w:t>Uradni list RS, št</w:t>
      </w:r>
      <w:r w:rsidR="031A6185" w:rsidRPr="381DC49B">
        <w:rPr>
          <w:rFonts w:eastAsia="Times New Roman"/>
          <w:sz w:val="22"/>
          <w:szCs w:val="22"/>
        </w:rPr>
        <w:t xml:space="preserve">. </w:t>
      </w:r>
      <w:hyperlink r:id="rId9">
        <w:r w:rsidR="031A6185" w:rsidRPr="001655B9">
          <w:rPr>
            <w:rFonts w:eastAsia="Times New Roman"/>
          </w:rPr>
          <w:t>94/21</w:t>
        </w:r>
      </w:hyperlink>
      <w:r w:rsidR="031A6185" w:rsidRPr="381DC49B">
        <w:rPr>
          <w:rFonts w:eastAsia="Times New Roman"/>
          <w:sz w:val="22"/>
          <w:szCs w:val="22"/>
        </w:rPr>
        <w:t xml:space="preserve">) ter </w:t>
      </w:r>
      <w:r w:rsidRPr="381DC49B">
        <w:rPr>
          <w:rFonts w:eastAsia="Times New Roman"/>
          <w:sz w:val="22"/>
          <w:szCs w:val="22"/>
        </w:rPr>
        <w:t>priročnik</w:t>
      </w:r>
      <w:r w:rsidR="688FCA60" w:rsidRPr="381DC49B">
        <w:rPr>
          <w:rFonts w:eastAsia="Times New Roman"/>
          <w:sz w:val="22"/>
          <w:szCs w:val="22"/>
        </w:rPr>
        <w:t>a</w:t>
      </w:r>
      <w:r w:rsidRPr="381DC49B">
        <w:rPr>
          <w:rFonts w:eastAsia="Times New Roman"/>
          <w:sz w:val="22"/>
          <w:szCs w:val="22"/>
        </w:rPr>
        <w:t xml:space="preserve"> za označevanje nepremičnih kulturnih spomenikov </w:t>
      </w:r>
      <w:r w:rsidR="15295D3A" w:rsidRPr="381DC49B">
        <w:rPr>
          <w:rFonts w:eastAsia="Times New Roman"/>
          <w:sz w:val="22"/>
          <w:szCs w:val="22"/>
        </w:rPr>
        <w:t xml:space="preserve">je bila </w:t>
      </w:r>
      <w:r w:rsidR="2A04295A" w:rsidRPr="381DC49B">
        <w:rPr>
          <w:rFonts w:eastAsia="Times New Roman"/>
          <w:sz w:val="22"/>
          <w:szCs w:val="22"/>
        </w:rPr>
        <w:t xml:space="preserve">postavljena </w:t>
      </w:r>
      <w:r w:rsidR="66A9A4DB" w:rsidRPr="381DC49B">
        <w:rPr>
          <w:rFonts w:eastAsia="Times New Roman"/>
          <w:sz w:val="22"/>
          <w:szCs w:val="22"/>
        </w:rPr>
        <w:t>informacijsk</w:t>
      </w:r>
      <w:r w:rsidR="5BBBB3B7" w:rsidRPr="381DC49B">
        <w:rPr>
          <w:rFonts w:eastAsia="Times New Roman"/>
          <w:sz w:val="22"/>
          <w:szCs w:val="22"/>
        </w:rPr>
        <w:t>a</w:t>
      </w:r>
      <w:r w:rsidR="66A9A4DB" w:rsidRPr="381DC49B">
        <w:rPr>
          <w:rFonts w:eastAsia="Times New Roman"/>
          <w:sz w:val="22"/>
          <w:szCs w:val="22"/>
        </w:rPr>
        <w:t xml:space="preserve"> tabl</w:t>
      </w:r>
      <w:r w:rsidR="44CBA8D2" w:rsidRPr="381DC49B">
        <w:rPr>
          <w:rFonts w:eastAsia="Times New Roman"/>
          <w:sz w:val="22"/>
          <w:szCs w:val="22"/>
        </w:rPr>
        <w:t>a</w:t>
      </w:r>
      <w:r w:rsidR="66A9A4DB" w:rsidRPr="381DC49B">
        <w:rPr>
          <w:rFonts w:eastAsia="Times New Roman"/>
          <w:sz w:val="22"/>
          <w:szCs w:val="22"/>
        </w:rPr>
        <w:t xml:space="preserve"> na Kostanjevici,</w:t>
      </w:r>
    </w:p>
    <w:p w14:paraId="70A09A5C" w14:textId="7B1197E2" w:rsidR="0012387F" w:rsidRPr="00196B43" w:rsidRDefault="6607FBA6" w:rsidP="009D5D75">
      <w:pPr>
        <w:pStyle w:val="Odstavekseznama"/>
        <w:numPr>
          <w:ilvl w:val="0"/>
          <w:numId w:val="7"/>
        </w:numPr>
        <w:spacing w:line="257" w:lineRule="auto"/>
        <w:jc w:val="both"/>
        <w:rPr>
          <w:sz w:val="22"/>
          <w:szCs w:val="22"/>
        </w:rPr>
      </w:pPr>
      <w:r w:rsidRPr="381DC49B">
        <w:rPr>
          <w:rFonts w:eastAsia="Times New Roman"/>
          <w:sz w:val="22"/>
          <w:szCs w:val="22"/>
        </w:rPr>
        <w:t xml:space="preserve">na hitri cesti, na izvozu Vrtojba in Vogrsko, je bila </w:t>
      </w:r>
      <w:r w:rsidR="66A9A4DB" w:rsidRPr="381DC49B">
        <w:rPr>
          <w:rFonts w:eastAsia="Times New Roman"/>
          <w:sz w:val="22"/>
          <w:szCs w:val="22"/>
        </w:rPr>
        <w:t xml:space="preserve">v sodelovanju z družbo DARS </w:t>
      </w:r>
      <w:r w:rsidR="72FABD1A" w:rsidRPr="381DC49B">
        <w:rPr>
          <w:rFonts w:eastAsia="Times New Roman"/>
          <w:sz w:val="22"/>
          <w:szCs w:val="22"/>
        </w:rPr>
        <w:t xml:space="preserve"> postavljena</w:t>
      </w:r>
      <w:r w:rsidR="66A9A4DB" w:rsidRPr="381DC49B">
        <w:rPr>
          <w:rFonts w:eastAsia="Times New Roman"/>
          <w:sz w:val="22"/>
          <w:szCs w:val="22"/>
        </w:rPr>
        <w:t xml:space="preserve"> turističn</w:t>
      </w:r>
      <w:r w:rsidR="728D8202" w:rsidRPr="381DC49B">
        <w:rPr>
          <w:rFonts w:eastAsia="Times New Roman"/>
          <w:sz w:val="22"/>
          <w:szCs w:val="22"/>
        </w:rPr>
        <w:t>a</w:t>
      </w:r>
      <w:r w:rsidR="66A9A4DB" w:rsidRPr="381DC49B">
        <w:rPr>
          <w:rFonts w:eastAsia="Times New Roman"/>
          <w:sz w:val="22"/>
          <w:szCs w:val="22"/>
        </w:rPr>
        <w:t xml:space="preserve"> tabl</w:t>
      </w:r>
      <w:r w:rsidR="3249DF1A" w:rsidRPr="381DC49B">
        <w:rPr>
          <w:rFonts w:eastAsia="Times New Roman"/>
          <w:sz w:val="22"/>
          <w:szCs w:val="22"/>
        </w:rPr>
        <w:t>a</w:t>
      </w:r>
      <w:r w:rsidR="66A9A4DB" w:rsidRPr="381DC49B">
        <w:rPr>
          <w:rFonts w:eastAsia="Times New Roman"/>
          <w:sz w:val="22"/>
          <w:szCs w:val="22"/>
        </w:rPr>
        <w:t xml:space="preserve"> za usmeritev v Novo Gorico,</w:t>
      </w:r>
    </w:p>
    <w:p w14:paraId="35A471EB" w14:textId="5D36D870" w:rsidR="0012387F" w:rsidRPr="00196B43" w:rsidRDefault="2C4A8CFA" w:rsidP="009D5D75">
      <w:pPr>
        <w:pStyle w:val="Odstavekseznama"/>
        <w:numPr>
          <w:ilvl w:val="0"/>
          <w:numId w:val="7"/>
        </w:numPr>
        <w:spacing w:line="257" w:lineRule="auto"/>
        <w:jc w:val="both"/>
        <w:rPr>
          <w:sz w:val="22"/>
          <w:szCs w:val="22"/>
        </w:rPr>
      </w:pPr>
      <w:r w:rsidRPr="00196B43">
        <w:rPr>
          <w:rFonts w:eastAsia="Times New Roman"/>
          <w:sz w:val="22"/>
          <w:szCs w:val="22"/>
        </w:rPr>
        <w:t xml:space="preserve">z družbo Kolektor </w:t>
      </w:r>
      <w:r w:rsidR="2032E1DA" w:rsidRPr="70B74885">
        <w:rPr>
          <w:rFonts w:eastAsia="Times New Roman"/>
          <w:sz w:val="22"/>
          <w:szCs w:val="22"/>
        </w:rPr>
        <w:t xml:space="preserve">CPG d.o.o. </w:t>
      </w:r>
      <w:r w:rsidRPr="00196B43">
        <w:rPr>
          <w:rFonts w:eastAsia="Times New Roman"/>
          <w:sz w:val="22"/>
          <w:szCs w:val="22"/>
        </w:rPr>
        <w:t xml:space="preserve">in DRI </w:t>
      </w:r>
      <w:r w:rsidR="24EFE315" w:rsidRPr="70B74885">
        <w:rPr>
          <w:rFonts w:eastAsia="Times New Roman"/>
          <w:sz w:val="22"/>
          <w:szCs w:val="22"/>
        </w:rPr>
        <w:t>potekajo pogovori</w:t>
      </w:r>
      <w:r w:rsidRPr="00196B43">
        <w:rPr>
          <w:rFonts w:eastAsia="Times New Roman"/>
          <w:sz w:val="22"/>
          <w:szCs w:val="22"/>
        </w:rPr>
        <w:t xml:space="preserve"> za </w:t>
      </w:r>
      <w:r w:rsidR="61E083D2" w:rsidRPr="70B74885">
        <w:rPr>
          <w:rFonts w:eastAsia="Times New Roman"/>
          <w:sz w:val="22"/>
          <w:szCs w:val="22"/>
        </w:rPr>
        <w:t xml:space="preserve">zamenjavo </w:t>
      </w:r>
      <w:r w:rsidRPr="00196B43">
        <w:rPr>
          <w:rFonts w:eastAsia="Times New Roman"/>
          <w:sz w:val="22"/>
          <w:szCs w:val="22"/>
        </w:rPr>
        <w:t>vseh tabel za izraz dobrodošlice ob vstopu v Mestno občino Nova Gorica, ki so dotrajane (pregled lokacij in ocena stroškov)</w:t>
      </w:r>
      <w:r w:rsidR="18EADCDB" w:rsidRPr="70B74885">
        <w:rPr>
          <w:rFonts w:eastAsia="Times New Roman"/>
          <w:sz w:val="22"/>
          <w:szCs w:val="22"/>
        </w:rPr>
        <w:t>.</w:t>
      </w:r>
    </w:p>
    <w:p w14:paraId="4F91764C" w14:textId="1C1A2099" w:rsidR="0012387F" w:rsidRDefault="0012387F" w:rsidP="00196B43">
      <w:pPr>
        <w:spacing w:line="276" w:lineRule="auto"/>
        <w:jc w:val="both"/>
        <w:rPr>
          <w:rFonts w:ascii="Arial" w:hAnsi="Arial" w:cs="Arial"/>
          <w:sz w:val="22"/>
          <w:szCs w:val="22"/>
        </w:rPr>
      </w:pPr>
    </w:p>
    <w:p w14:paraId="78D0E76D" w14:textId="3B2BAF23" w:rsidR="0012387F" w:rsidRDefault="4E17F134" w:rsidP="0041044F">
      <w:pPr>
        <w:jc w:val="both"/>
        <w:rPr>
          <w:rFonts w:ascii="Arial" w:hAnsi="Arial" w:cs="Arial"/>
          <w:sz w:val="22"/>
          <w:szCs w:val="22"/>
        </w:rPr>
      </w:pPr>
      <w:r w:rsidRPr="381DC49B">
        <w:rPr>
          <w:rFonts w:ascii="Arial" w:hAnsi="Arial" w:cs="Arial"/>
          <w:sz w:val="22"/>
          <w:szCs w:val="22"/>
        </w:rPr>
        <w:t xml:space="preserve">Ob upoštevanju kulturno varstvenih pogojev s strani ZVKD in Pravilnika o označevanju kulturnih spomenikov (Uradni list RS, št. </w:t>
      </w:r>
      <w:hyperlink r:id="rId10">
        <w:r w:rsidRPr="001655B9">
          <w:rPr>
            <w:rFonts w:ascii="Arial" w:hAnsi="Arial" w:cs="Arial"/>
          </w:rPr>
          <w:t>94/21</w:t>
        </w:r>
      </w:hyperlink>
      <w:r w:rsidRPr="381DC49B">
        <w:rPr>
          <w:rFonts w:ascii="Arial" w:hAnsi="Arial" w:cs="Arial"/>
          <w:sz w:val="22"/>
          <w:szCs w:val="22"/>
        </w:rPr>
        <w:t>) ter priročnika za označevanje nepremičnih kulturnih spomenikov bo d</w:t>
      </w:r>
      <w:r w:rsidR="66A9A4DB" w:rsidRPr="381DC49B">
        <w:rPr>
          <w:rFonts w:ascii="Arial" w:hAnsi="Arial" w:cs="Arial"/>
          <w:sz w:val="22"/>
          <w:szCs w:val="22"/>
        </w:rPr>
        <w:t xml:space="preserve">o konca leta 2024 </w:t>
      </w:r>
      <w:r w:rsidR="3DED0DBC" w:rsidRPr="381DC49B">
        <w:rPr>
          <w:rFonts w:ascii="Arial" w:hAnsi="Arial" w:cs="Arial"/>
          <w:sz w:val="22"/>
          <w:szCs w:val="22"/>
        </w:rPr>
        <w:t xml:space="preserve">izdelana </w:t>
      </w:r>
      <w:r w:rsidR="66A9A4DB" w:rsidRPr="381DC49B">
        <w:rPr>
          <w:rFonts w:ascii="Arial" w:hAnsi="Arial" w:cs="Arial"/>
          <w:sz w:val="22"/>
          <w:szCs w:val="22"/>
        </w:rPr>
        <w:t>informacijska tabla za grad Rihemberk</w:t>
      </w:r>
      <w:r w:rsidR="2BA8B354" w:rsidRPr="381DC49B">
        <w:rPr>
          <w:rFonts w:ascii="Arial" w:hAnsi="Arial" w:cs="Arial"/>
          <w:sz w:val="22"/>
          <w:szCs w:val="22"/>
        </w:rPr>
        <w:t>.</w:t>
      </w:r>
      <w:r w:rsidR="66A9A4DB" w:rsidRPr="381DC49B">
        <w:rPr>
          <w:rFonts w:ascii="Arial" w:hAnsi="Arial" w:cs="Arial"/>
          <w:sz w:val="22"/>
          <w:szCs w:val="22"/>
        </w:rPr>
        <w:t xml:space="preserve"> Označ</w:t>
      </w:r>
      <w:r w:rsidR="39CED050" w:rsidRPr="381DC49B">
        <w:rPr>
          <w:rFonts w:ascii="Arial" w:hAnsi="Arial" w:cs="Arial"/>
          <w:sz w:val="22"/>
          <w:szCs w:val="22"/>
        </w:rPr>
        <w:t>eno</w:t>
      </w:r>
      <w:r w:rsidR="66A9A4DB" w:rsidRPr="381DC49B">
        <w:rPr>
          <w:rFonts w:ascii="Arial" w:hAnsi="Arial" w:cs="Arial"/>
          <w:sz w:val="22"/>
          <w:szCs w:val="22"/>
        </w:rPr>
        <w:t xml:space="preserve"> bo tudi parkirišče pri gradu</w:t>
      </w:r>
      <w:r w:rsidR="573D678C" w:rsidRPr="381DC49B">
        <w:rPr>
          <w:rFonts w:ascii="Arial" w:hAnsi="Arial" w:cs="Arial"/>
          <w:sz w:val="22"/>
          <w:szCs w:val="22"/>
        </w:rPr>
        <w:t>.</w:t>
      </w:r>
      <w:r w:rsidR="05354CFF" w:rsidRPr="70B74885">
        <w:rPr>
          <w:rFonts w:ascii="Arial" w:hAnsi="Arial" w:cs="Arial"/>
          <w:sz w:val="22"/>
          <w:szCs w:val="22"/>
        </w:rPr>
        <w:t>.</w:t>
      </w:r>
    </w:p>
    <w:p w14:paraId="3F60F500" w14:textId="15968AD1" w:rsidR="0012387F" w:rsidRDefault="0012387F" w:rsidP="381DC49B">
      <w:pPr>
        <w:spacing w:line="276" w:lineRule="auto"/>
        <w:jc w:val="both"/>
        <w:rPr>
          <w:rFonts w:ascii="Arial" w:hAnsi="Arial" w:cs="Arial"/>
          <w:sz w:val="22"/>
          <w:szCs w:val="22"/>
        </w:rPr>
      </w:pPr>
    </w:p>
    <w:p w14:paraId="764891D0" w14:textId="2CB53BE8" w:rsidR="0012387F" w:rsidRPr="007C4878" w:rsidRDefault="09ECD23D" w:rsidP="0041044F">
      <w:pPr>
        <w:jc w:val="both"/>
        <w:rPr>
          <w:sz w:val="22"/>
          <w:szCs w:val="22"/>
        </w:rPr>
      </w:pPr>
      <w:r w:rsidRPr="381DC49B">
        <w:rPr>
          <w:rFonts w:ascii="Arial" w:hAnsi="Arial" w:cs="Arial"/>
          <w:sz w:val="22"/>
          <w:szCs w:val="22"/>
        </w:rPr>
        <w:t>D</w:t>
      </w:r>
      <w:r w:rsidR="66A9A4DB" w:rsidRPr="381DC49B">
        <w:rPr>
          <w:rFonts w:ascii="Arial" w:hAnsi="Arial" w:cs="Arial"/>
          <w:sz w:val="22"/>
          <w:szCs w:val="22"/>
        </w:rPr>
        <w:t>o konca novembra 2024 bo oblikovana tržna znamka Nove Gorice, ki bo nujno potrebna za apliciranje na turistične table in bo veljala za ur</w:t>
      </w:r>
      <w:r w:rsidR="5BCC8344" w:rsidRPr="381DC49B">
        <w:rPr>
          <w:rFonts w:ascii="Arial" w:hAnsi="Arial" w:cs="Arial"/>
          <w:sz w:val="22"/>
          <w:szCs w:val="22"/>
        </w:rPr>
        <w:t>b</w:t>
      </w:r>
      <w:r w:rsidR="66A9A4DB" w:rsidRPr="381DC49B">
        <w:rPr>
          <w:rFonts w:ascii="Arial" w:hAnsi="Arial" w:cs="Arial"/>
          <w:sz w:val="22"/>
          <w:szCs w:val="22"/>
        </w:rPr>
        <w:t xml:space="preserve">ani del mestne občine.  </w:t>
      </w:r>
    </w:p>
    <w:p w14:paraId="1FE3E5FA" w14:textId="3C0D6DE3" w:rsidR="381DC49B" w:rsidRPr="00B93973" w:rsidRDefault="381DC49B" w:rsidP="381DC49B">
      <w:pPr>
        <w:spacing w:line="257" w:lineRule="auto"/>
        <w:jc w:val="both"/>
        <w:rPr>
          <w:rFonts w:ascii="Arial" w:hAnsi="Arial" w:cs="Arial"/>
          <w:sz w:val="22"/>
          <w:szCs w:val="22"/>
        </w:rPr>
      </w:pPr>
    </w:p>
    <w:p w14:paraId="255B1D16" w14:textId="782A32A0" w:rsidR="0012387F" w:rsidRPr="007C4878" w:rsidRDefault="3C2B2F8A" w:rsidP="0041044F">
      <w:pPr>
        <w:jc w:val="both"/>
        <w:rPr>
          <w:sz w:val="22"/>
          <w:szCs w:val="22"/>
        </w:rPr>
      </w:pPr>
      <w:r w:rsidRPr="381DC49B">
        <w:rPr>
          <w:rFonts w:ascii="Arial" w:hAnsi="Arial" w:cs="Arial"/>
          <w:sz w:val="22"/>
          <w:szCs w:val="22"/>
        </w:rPr>
        <w:t xml:space="preserve">Načrtuje se tudi zamenjava </w:t>
      </w:r>
      <w:r w:rsidR="66A9A4DB" w:rsidRPr="381DC49B">
        <w:rPr>
          <w:rFonts w:ascii="Arial" w:hAnsi="Arial" w:cs="Arial"/>
          <w:sz w:val="22"/>
          <w:szCs w:val="22"/>
        </w:rPr>
        <w:t>dotrajan</w:t>
      </w:r>
      <w:r w:rsidR="22AD7402" w:rsidRPr="381DC49B">
        <w:rPr>
          <w:rFonts w:ascii="Arial" w:hAnsi="Arial" w:cs="Arial"/>
          <w:sz w:val="22"/>
          <w:szCs w:val="22"/>
        </w:rPr>
        <w:t>e</w:t>
      </w:r>
      <w:r w:rsidR="66A9A4DB" w:rsidRPr="381DC49B">
        <w:rPr>
          <w:rFonts w:ascii="Arial" w:hAnsi="Arial" w:cs="Arial"/>
          <w:sz w:val="22"/>
          <w:szCs w:val="22"/>
        </w:rPr>
        <w:t xml:space="preserve"> tabl</w:t>
      </w:r>
      <w:r w:rsidR="493ED54B" w:rsidRPr="381DC49B">
        <w:rPr>
          <w:rFonts w:ascii="Arial" w:hAnsi="Arial" w:cs="Arial"/>
          <w:sz w:val="22"/>
          <w:szCs w:val="22"/>
        </w:rPr>
        <w:t>e</w:t>
      </w:r>
      <w:r w:rsidR="66A9A4DB" w:rsidRPr="381DC49B">
        <w:rPr>
          <w:rFonts w:ascii="Arial" w:hAnsi="Arial" w:cs="Arial"/>
          <w:sz w:val="22"/>
          <w:szCs w:val="22"/>
        </w:rPr>
        <w:t xml:space="preserve"> na Bevkovem trgu</w:t>
      </w:r>
      <w:r w:rsidR="5889E915" w:rsidRPr="381DC49B">
        <w:rPr>
          <w:rFonts w:ascii="Arial" w:hAnsi="Arial" w:cs="Arial"/>
          <w:sz w:val="22"/>
          <w:szCs w:val="22"/>
        </w:rPr>
        <w:t>, ki bo prenovljena</w:t>
      </w:r>
      <w:r w:rsidR="66A9A4DB" w:rsidRPr="381DC49B">
        <w:rPr>
          <w:rFonts w:ascii="Arial" w:hAnsi="Arial" w:cs="Arial"/>
          <w:sz w:val="22"/>
          <w:szCs w:val="22"/>
        </w:rPr>
        <w:t xml:space="preserve"> z vsebino Evropske prestolnice kulture.</w:t>
      </w:r>
    </w:p>
    <w:p w14:paraId="16AEECE4" w14:textId="008AEFD3" w:rsidR="0012387F" w:rsidRDefault="0012387F" w:rsidP="70B74885">
      <w:pPr>
        <w:spacing w:after="160" w:line="257" w:lineRule="auto"/>
        <w:jc w:val="both"/>
        <w:rPr>
          <w:rFonts w:ascii="Arial" w:hAnsi="Arial" w:cs="Arial"/>
          <w:sz w:val="22"/>
          <w:szCs w:val="22"/>
        </w:rPr>
      </w:pPr>
    </w:p>
    <w:p w14:paraId="519919EE" w14:textId="67395765" w:rsidR="0012387F" w:rsidRPr="00196B43" w:rsidRDefault="2C4A8CFA" w:rsidP="0041044F">
      <w:pPr>
        <w:spacing w:after="160"/>
        <w:jc w:val="both"/>
        <w:rPr>
          <w:rFonts w:ascii="Arial" w:hAnsi="Arial" w:cs="Arial"/>
          <w:sz w:val="22"/>
          <w:szCs w:val="22"/>
        </w:rPr>
      </w:pPr>
      <w:r w:rsidRPr="00196B43">
        <w:rPr>
          <w:rFonts w:ascii="Arial" w:hAnsi="Arial" w:cs="Arial"/>
          <w:sz w:val="22"/>
          <w:szCs w:val="22"/>
        </w:rPr>
        <w:t xml:space="preserve">Za turistično informacijske table se uporablja celostna grafična podoba in upoštevajo ustrezni predpisi, odvisno od lokacije, na kateri </w:t>
      </w:r>
      <w:r w:rsidR="6ED894F4" w:rsidRPr="70B74885">
        <w:rPr>
          <w:rFonts w:ascii="Arial" w:hAnsi="Arial" w:cs="Arial"/>
          <w:sz w:val="22"/>
          <w:szCs w:val="22"/>
        </w:rPr>
        <w:t>se tabla postavlja</w:t>
      </w:r>
      <w:r w:rsidRPr="00196B43">
        <w:rPr>
          <w:rFonts w:ascii="Arial" w:hAnsi="Arial" w:cs="Arial"/>
          <w:sz w:val="22"/>
          <w:szCs w:val="22"/>
        </w:rPr>
        <w:t xml:space="preserve"> in odvisno od točke/znamenitosti, ki </w:t>
      </w:r>
      <w:r w:rsidR="4822B24A" w:rsidRPr="70B74885">
        <w:rPr>
          <w:rFonts w:ascii="Arial" w:hAnsi="Arial" w:cs="Arial"/>
          <w:sz w:val="22"/>
          <w:szCs w:val="22"/>
        </w:rPr>
        <w:t>se jo</w:t>
      </w:r>
      <w:r w:rsidRPr="00196B43">
        <w:rPr>
          <w:rFonts w:ascii="Arial" w:hAnsi="Arial" w:cs="Arial"/>
          <w:sz w:val="22"/>
          <w:szCs w:val="22"/>
        </w:rPr>
        <w:t xml:space="preserve"> označ</w:t>
      </w:r>
      <w:r w:rsidR="35F1AFCF" w:rsidRPr="70B74885">
        <w:rPr>
          <w:rFonts w:ascii="Arial" w:hAnsi="Arial" w:cs="Arial"/>
          <w:sz w:val="22"/>
          <w:szCs w:val="22"/>
        </w:rPr>
        <w:t>uje</w:t>
      </w:r>
      <w:r w:rsidRPr="00196B43">
        <w:rPr>
          <w:rFonts w:ascii="Arial" w:hAnsi="Arial" w:cs="Arial"/>
          <w:sz w:val="22"/>
          <w:szCs w:val="22"/>
        </w:rPr>
        <w:t xml:space="preserve"> in predstav</w:t>
      </w:r>
      <w:r w:rsidR="051E9901" w:rsidRPr="70B74885">
        <w:rPr>
          <w:rFonts w:ascii="Arial" w:hAnsi="Arial" w:cs="Arial"/>
          <w:sz w:val="22"/>
          <w:szCs w:val="22"/>
        </w:rPr>
        <w:t>lja</w:t>
      </w:r>
      <w:r w:rsidRPr="00196B43">
        <w:rPr>
          <w:rFonts w:ascii="Arial" w:hAnsi="Arial" w:cs="Arial"/>
          <w:sz w:val="22"/>
          <w:szCs w:val="22"/>
        </w:rPr>
        <w:t>.</w:t>
      </w:r>
    </w:p>
    <w:p w14:paraId="7C55875B" w14:textId="4D418216" w:rsidR="0012387F" w:rsidRPr="00196B43" w:rsidRDefault="2C4A8CFA" w:rsidP="0041044F">
      <w:pPr>
        <w:jc w:val="both"/>
        <w:rPr>
          <w:rFonts w:ascii="Arial" w:hAnsi="Arial" w:cs="Arial"/>
          <w:sz w:val="22"/>
          <w:szCs w:val="22"/>
        </w:rPr>
      </w:pPr>
      <w:r w:rsidRPr="00196B43">
        <w:rPr>
          <w:rFonts w:ascii="Arial" w:hAnsi="Arial" w:cs="Arial"/>
          <w:sz w:val="22"/>
          <w:szCs w:val="22"/>
        </w:rPr>
        <w:t xml:space="preserve">Strinjamo se s pobudo, da se tudi pešpoti po mestni občini poenoteno označujejo. Poti se že lahko poenoteno označujejo s pomočjo veljavne celostne grafične podobe. Težava se </w:t>
      </w:r>
      <w:r w:rsidRPr="00196B43">
        <w:rPr>
          <w:rFonts w:ascii="Arial" w:hAnsi="Arial" w:cs="Arial"/>
          <w:sz w:val="22"/>
          <w:szCs w:val="22"/>
        </w:rPr>
        <w:lastRenderedPageBreak/>
        <w:t>velikokrat pojavi, ko te  podobe ne moremo uporabiti</w:t>
      </w:r>
      <w:r w:rsidR="434EC12E" w:rsidRPr="70B74885">
        <w:rPr>
          <w:rFonts w:ascii="Arial" w:hAnsi="Arial" w:cs="Arial"/>
          <w:sz w:val="22"/>
          <w:szCs w:val="22"/>
        </w:rPr>
        <w:t>,</w:t>
      </w:r>
      <w:r w:rsidRPr="00196B43">
        <w:rPr>
          <w:rFonts w:ascii="Arial" w:hAnsi="Arial" w:cs="Arial"/>
          <w:sz w:val="22"/>
          <w:szCs w:val="22"/>
        </w:rPr>
        <w:t xml:space="preserve"> in sicer v primerih, ko se poti označujejo v sklopu različnih projektov in se v teh primerih uporabi pravila, ki jih zahteva projekt (na table se lahko aplicira le logotip občine/destinacije). Te podobe ne moremo uporabiti tudi v primerih, ko pot pelje mimo državnih cest, saj označevanje v tem primeru ni v skladu z državnimi predpisi</w:t>
      </w:r>
      <w:r w:rsidR="25538244" w:rsidRPr="70B74885">
        <w:rPr>
          <w:rFonts w:ascii="Arial" w:hAnsi="Arial" w:cs="Arial"/>
          <w:sz w:val="22"/>
          <w:szCs w:val="22"/>
        </w:rPr>
        <w:t>, zaradi česar</w:t>
      </w:r>
      <w:r w:rsidRPr="00196B43">
        <w:rPr>
          <w:rFonts w:ascii="Arial" w:hAnsi="Arial" w:cs="Arial"/>
          <w:sz w:val="22"/>
          <w:szCs w:val="22"/>
        </w:rPr>
        <w:t xml:space="preserve"> ne moremo pridobiti ustreznih soglasij.</w:t>
      </w:r>
    </w:p>
    <w:p w14:paraId="070790BE" w14:textId="77777777" w:rsidR="0012387F" w:rsidRDefault="0012387F" w:rsidP="0041044F">
      <w:pPr>
        <w:rPr>
          <w:rFonts w:ascii="Arial" w:hAnsi="Arial" w:cs="Arial"/>
          <w:sz w:val="22"/>
          <w:szCs w:val="22"/>
        </w:rPr>
      </w:pPr>
    </w:p>
    <w:p w14:paraId="1B6CD123" w14:textId="77777777" w:rsidR="0041044F" w:rsidRDefault="0041044F" w:rsidP="0041044F">
      <w:pPr>
        <w:rPr>
          <w:rFonts w:ascii="Arial" w:hAnsi="Arial" w:cs="Arial"/>
          <w:sz w:val="22"/>
          <w:szCs w:val="22"/>
        </w:rPr>
      </w:pPr>
    </w:p>
    <w:p w14:paraId="54A0EA68" w14:textId="054DE11C" w:rsidR="00011A1B" w:rsidRPr="008325A6" w:rsidRDefault="00011A1B" w:rsidP="00B1266D">
      <w:pPr>
        <w:numPr>
          <w:ilvl w:val="0"/>
          <w:numId w:val="31"/>
        </w:numPr>
        <w:suppressAutoHyphens w:val="0"/>
        <w:autoSpaceDE w:val="0"/>
        <w:autoSpaceDN w:val="0"/>
        <w:adjustRightInd w:val="0"/>
        <w:ind w:hanging="720"/>
        <w:jc w:val="both"/>
        <w:rPr>
          <w:rFonts w:ascii="Arial" w:hAnsi="Arial" w:cs="Arial"/>
          <w:b/>
          <w:sz w:val="22"/>
          <w:szCs w:val="22"/>
        </w:rPr>
      </w:pPr>
      <w:r w:rsidRPr="008325A6">
        <w:rPr>
          <w:rFonts w:ascii="Arial" w:hAnsi="Arial" w:cs="Arial"/>
          <w:b/>
          <w:sz w:val="22"/>
          <w:szCs w:val="22"/>
        </w:rPr>
        <w:t>SVETNI</w:t>
      </w:r>
      <w:r w:rsidR="00175AB3">
        <w:rPr>
          <w:rFonts w:ascii="Arial" w:hAnsi="Arial" w:cs="Arial"/>
          <w:b/>
          <w:sz w:val="22"/>
          <w:szCs w:val="22"/>
        </w:rPr>
        <w:t xml:space="preserve">CA PETRA KOKORAVEC </w:t>
      </w:r>
      <w:r w:rsidRPr="00CC59F5">
        <w:rPr>
          <w:rFonts w:ascii="Arial" w:hAnsi="Arial" w:cs="Arial"/>
          <w:sz w:val="22"/>
          <w:szCs w:val="22"/>
        </w:rPr>
        <w:t>je</w:t>
      </w:r>
      <w:r w:rsidRPr="00D22DE3">
        <w:rPr>
          <w:rFonts w:ascii="Arial" w:hAnsi="Arial" w:cs="Arial"/>
          <w:color w:val="000000"/>
          <w:sz w:val="22"/>
          <w:szCs w:val="22"/>
        </w:rPr>
        <w:t xml:space="preserve"> po</w:t>
      </w:r>
      <w:r w:rsidR="007D4F23" w:rsidRPr="00D22DE3">
        <w:rPr>
          <w:rFonts w:ascii="Arial" w:hAnsi="Arial" w:cs="Arial"/>
          <w:color w:val="000000"/>
          <w:sz w:val="22"/>
          <w:szCs w:val="22"/>
        </w:rPr>
        <w:t>stavil</w:t>
      </w:r>
      <w:r w:rsidR="00191F32">
        <w:rPr>
          <w:rFonts w:ascii="Arial" w:hAnsi="Arial" w:cs="Arial"/>
          <w:color w:val="000000"/>
          <w:sz w:val="22"/>
          <w:szCs w:val="22"/>
        </w:rPr>
        <w:t>a</w:t>
      </w:r>
      <w:r w:rsidR="007D4F23" w:rsidRPr="00D22DE3">
        <w:rPr>
          <w:rFonts w:ascii="Arial" w:hAnsi="Arial" w:cs="Arial"/>
          <w:color w:val="000000"/>
          <w:sz w:val="22"/>
          <w:szCs w:val="22"/>
        </w:rPr>
        <w:t xml:space="preserve"> naslednje vprašanje:</w:t>
      </w:r>
      <w:r w:rsidR="007D4F23" w:rsidRPr="00D22DE3" w:rsidDel="00441337">
        <w:rPr>
          <w:rFonts w:ascii="Arial" w:hAnsi="Arial" w:cs="Arial"/>
          <w:color w:val="000000"/>
          <w:sz w:val="22"/>
          <w:szCs w:val="22"/>
        </w:rPr>
        <w:t xml:space="preserve"> </w:t>
      </w:r>
    </w:p>
    <w:p w14:paraId="3C4D7538" w14:textId="77777777" w:rsidR="00011A1B" w:rsidRDefault="00011A1B" w:rsidP="662D5ECA">
      <w:pPr>
        <w:spacing w:line="276" w:lineRule="auto"/>
        <w:jc w:val="both"/>
        <w:rPr>
          <w:rFonts w:ascii="Arial" w:eastAsia="Arial" w:hAnsi="Arial" w:cs="Arial"/>
          <w:color w:val="000000"/>
          <w:sz w:val="22"/>
          <w:szCs w:val="22"/>
        </w:rPr>
      </w:pPr>
    </w:p>
    <w:p w14:paraId="283EAB07" w14:textId="78B4E2FD" w:rsidR="00ED7150" w:rsidRDefault="00ED7150" w:rsidP="0041044F">
      <w:pPr>
        <w:ind w:left="709"/>
        <w:jc w:val="both"/>
        <w:rPr>
          <w:rFonts w:ascii="Arial" w:hAnsi="Arial" w:cs="Arial"/>
        </w:rPr>
      </w:pPr>
      <w:r w:rsidRPr="0002025E">
        <w:rPr>
          <w:rFonts w:ascii="Arial" w:hAnsi="Arial" w:cs="Arial"/>
          <w:sz w:val="22"/>
          <w:szCs w:val="22"/>
        </w:rPr>
        <w:t>Postavljam svetniško vprašanje</w:t>
      </w:r>
      <w:r>
        <w:rPr>
          <w:rFonts w:ascii="Arial" w:hAnsi="Arial" w:cs="Arial"/>
        </w:rPr>
        <w:t xml:space="preserve">. </w:t>
      </w:r>
      <w:r w:rsidRPr="0002025E">
        <w:rPr>
          <w:rFonts w:ascii="Arial" w:hAnsi="Arial" w:cs="Arial"/>
          <w:sz w:val="22"/>
          <w:szCs w:val="22"/>
        </w:rPr>
        <w:t xml:space="preserve">Starši otrok prvega razreda </w:t>
      </w:r>
      <w:r>
        <w:rPr>
          <w:rFonts w:ascii="Arial" w:hAnsi="Arial" w:cs="Arial"/>
        </w:rPr>
        <w:t>P</w:t>
      </w:r>
      <w:r w:rsidRPr="0002025E">
        <w:rPr>
          <w:rFonts w:ascii="Arial" w:hAnsi="Arial" w:cs="Arial"/>
          <w:sz w:val="22"/>
          <w:szCs w:val="22"/>
        </w:rPr>
        <w:t>odružnične šole Grgar so se obrnili name z informacijo, da  šola v prvem razredu ne zagotavlja prisotnosti dodatnega vzgojitelja ves čas pouka. Po pridobljenih informacijah so sredstva za vzgojitelja zagotovljena v celoti</w:t>
      </w:r>
      <w:r>
        <w:rPr>
          <w:rFonts w:ascii="Arial" w:hAnsi="Arial" w:cs="Arial"/>
        </w:rPr>
        <w:t>,</w:t>
      </w:r>
      <w:r w:rsidRPr="0002025E">
        <w:rPr>
          <w:rFonts w:ascii="Arial" w:hAnsi="Arial" w:cs="Arial"/>
          <w:sz w:val="22"/>
          <w:szCs w:val="22"/>
        </w:rPr>
        <w:t xml:space="preserve"> in sicer v deležu plačila polovico država, polovico občina. </w:t>
      </w:r>
    </w:p>
    <w:p w14:paraId="772940F0" w14:textId="77777777" w:rsidR="00ED7150" w:rsidRDefault="00ED7150" w:rsidP="00ED7150">
      <w:pPr>
        <w:pStyle w:val="Standard"/>
        <w:tabs>
          <w:tab w:val="left" w:pos="709"/>
        </w:tabs>
        <w:ind w:left="708"/>
        <w:jc w:val="both"/>
        <w:rPr>
          <w:rFonts w:ascii="Arial" w:hAnsi="Arial" w:cs="Arial"/>
          <w:sz w:val="22"/>
          <w:szCs w:val="22"/>
        </w:rPr>
      </w:pPr>
    </w:p>
    <w:p w14:paraId="09A454A0" w14:textId="4BFDE8D9" w:rsidR="00A07AE4" w:rsidRDefault="00ED7150" w:rsidP="00ED7150">
      <w:pPr>
        <w:pStyle w:val="Standard"/>
        <w:tabs>
          <w:tab w:val="left" w:pos="709"/>
        </w:tabs>
        <w:ind w:left="708"/>
        <w:jc w:val="both"/>
        <w:rPr>
          <w:rFonts w:ascii="Arial" w:hAnsi="Arial" w:cs="Arial"/>
          <w:sz w:val="22"/>
          <w:szCs w:val="22"/>
        </w:rPr>
      </w:pPr>
      <w:r w:rsidRPr="0002025E">
        <w:rPr>
          <w:rFonts w:ascii="Arial" w:hAnsi="Arial" w:cs="Arial"/>
          <w:sz w:val="22"/>
          <w:szCs w:val="22"/>
        </w:rPr>
        <w:t>Prosim za pojasnilo</w:t>
      </w:r>
      <w:r w:rsidR="00664A4E">
        <w:rPr>
          <w:rFonts w:ascii="Arial" w:hAnsi="Arial" w:cs="Arial"/>
          <w:sz w:val="22"/>
          <w:szCs w:val="22"/>
        </w:rPr>
        <w:t>,</w:t>
      </w:r>
      <w:r w:rsidRPr="0002025E">
        <w:rPr>
          <w:rFonts w:ascii="Arial" w:hAnsi="Arial" w:cs="Arial"/>
          <w:sz w:val="22"/>
          <w:szCs w:val="22"/>
        </w:rPr>
        <w:t xml:space="preserve"> na kakšni osnovi vodstvo zavoda otrokom prvega razreda v Grgarju krši pravico do polne prisotnosti vzgojitelja v prvem razredu za čas pouka. Poleg tega pa zahtevam, da Mestna občina</w:t>
      </w:r>
      <w:r>
        <w:rPr>
          <w:rFonts w:ascii="Arial" w:hAnsi="Arial" w:cs="Arial"/>
        </w:rPr>
        <w:t xml:space="preserve"> Nova Gorica</w:t>
      </w:r>
      <w:r w:rsidRPr="0002025E">
        <w:rPr>
          <w:rFonts w:ascii="Arial" w:hAnsi="Arial" w:cs="Arial"/>
          <w:sz w:val="22"/>
          <w:szCs w:val="22"/>
        </w:rPr>
        <w:t xml:space="preserve"> kot plačnik programa doseže takojšnjo ureditev razmer.</w:t>
      </w:r>
    </w:p>
    <w:p w14:paraId="1886EAFE" w14:textId="77777777" w:rsidR="00ED7150" w:rsidRDefault="00ED7150" w:rsidP="00ED7150">
      <w:pPr>
        <w:pStyle w:val="Standard"/>
        <w:tabs>
          <w:tab w:val="left" w:pos="709"/>
        </w:tabs>
        <w:jc w:val="both"/>
        <w:rPr>
          <w:rFonts w:ascii="Arial" w:hAnsi="Arial" w:cs="Arial"/>
          <w:bCs/>
        </w:rPr>
      </w:pPr>
    </w:p>
    <w:p w14:paraId="004F2B03" w14:textId="5F4B5C6B" w:rsidR="007D4F23" w:rsidRDefault="23E30F19" w:rsidP="007D4F23">
      <w:pPr>
        <w:spacing w:line="276" w:lineRule="auto"/>
        <w:rPr>
          <w:rFonts w:ascii="Arial" w:hAnsi="Arial" w:cs="Arial"/>
          <w:color w:val="FF0000"/>
          <w:sz w:val="22"/>
          <w:szCs w:val="22"/>
        </w:rPr>
      </w:pPr>
      <w:r w:rsidRPr="70B74885">
        <w:rPr>
          <w:rFonts w:ascii="Arial" w:hAnsi="Arial" w:cs="Arial"/>
          <w:b/>
          <w:bCs/>
          <w:sz w:val="22"/>
          <w:szCs w:val="22"/>
        </w:rPr>
        <w:t xml:space="preserve">Občinska uprava </w:t>
      </w:r>
      <w:r w:rsidRPr="70B74885">
        <w:rPr>
          <w:rFonts w:ascii="Arial" w:hAnsi="Arial" w:cs="Arial"/>
          <w:sz w:val="22"/>
          <w:szCs w:val="22"/>
        </w:rPr>
        <w:t>je</w:t>
      </w:r>
      <w:r w:rsidRPr="70B74885">
        <w:rPr>
          <w:rFonts w:ascii="Arial" w:hAnsi="Arial" w:cs="Arial"/>
          <w:b/>
          <w:bCs/>
          <w:sz w:val="22"/>
          <w:szCs w:val="22"/>
        </w:rPr>
        <w:t xml:space="preserve"> </w:t>
      </w:r>
      <w:r w:rsidRPr="70B74885">
        <w:rPr>
          <w:rFonts w:ascii="Arial" w:hAnsi="Arial" w:cs="Arial"/>
          <w:sz w:val="22"/>
          <w:szCs w:val="22"/>
        </w:rPr>
        <w:t>posredovala naslednji odgovor:</w:t>
      </w:r>
    </w:p>
    <w:p w14:paraId="4E3BB55A" w14:textId="77777777" w:rsidR="00E07D14" w:rsidRPr="003B6399" w:rsidRDefault="00E07D14" w:rsidP="007D4F23">
      <w:pPr>
        <w:spacing w:line="276" w:lineRule="auto"/>
        <w:rPr>
          <w:rFonts w:ascii="Arial" w:hAnsi="Arial" w:cs="Arial"/>
          <w:color w:val="FF0000"/>
          <w:sz w:val="22"/>
          <w:szCs w:val="22"/>
        </w:rPr>
      </w:pPr>
    </w:p>
    <w:p w14:paraId="56BE69C0" w14:textId="18054CFC" w:rsidR="2E434A91" w:rsidRPr="001655B9" w:rsidRDefault="31221573" w:rsidP="00E07D14">
      <w:pPr>
        <w:jc w:val="both"/>
        <w:rPr>
          <w:rFonts w:ascii="Arial" w:eastAsia="Arial Nova" w:hAnsi="Arial" w:cs="Arial"/>
          <w:sz w:val="22"/>
          <w:szCs w:val="22"/>
        </w:rPr>
      </w:pPr>
      <w:r w:rsidRPr="001655B9">
        <w:rPr>
          <w:rFonts w:ascii="Arial" w:eastAsia="Arial Nova" w:hAnsi="Arial" w:cs="Arial"/>
          <w:sz w:val="22"/>
          <w:szCs w:val="22"/>
        </w:rPr>
        <w:t xml:space="preserve">Pravilnik o normativih in standardih za izvajanje programa osnovne šole (Uradni list RS, št. 50/24 in 55/24 – </w:t>
      </w:r>
      <w:proofErr w:type="spellStart"/>
      <w:r w:rsidRPr="001655B9">
        <w:rPr>
          <w:rFonts w:ascii="Arial" w:eastAsia="Arial Nova" w:hAnsi="Arial" w:cs="Arial"/>
          <w:sz w:val="22"/>
          <w:szCs w:val="22"/>
        </w:rPr>
        <w:t>popr</w:t>
      </w:r>
      <w:proofErr w:type="spellEnd"/>
      <w:r w:rsidRPr="001655B9">
        <w:rPr>
          <w:rFonts w:ascii="Arial" w:eastAsia="Arial Nova" w:hAnsi="Arial" w:cs="Arial"/>
          <w:sz w:val="22"/>
          <w:szCs w:val="22"/>
        </w:rPr>
        <w:t xml:space="preserve">.; v nadaljevanju: pravilnik) v tretjem odstavku 5. člena določa, da se drugi učitelj vključi v vzgojno-izobraževalno delo v obsegu desetih ur, če je v kombiniranem oddelku iz dveh razredov najmanj 12 učencev. V šolskem letu 2024/2025 je v POŠ Grgar v prvi razred vključenih 11 učencev, v drugi razred pa 9 učencev. Pouk se tako izvaja v kombiniranem oddelku prvega in drugega razreda, ki vključuje 20 učencev.  </w:t>
      </w:r>
    </w:p>
    <w:p w14:paraId="7831BDFF" w14:textId="0DC0C474" w:rsidR="2E434A91" w:rsidRDefault="31221573" w:rsidP="00E07D14">
      <w:pPr>
        <w:jc w:val="both"/>
        <w:rPr>
          <w:rFonts w:ascii="Arial" w:eastAsia="Arial Nova" w:hAnsi="Arial" w:cs="Arial"/>
          <w:sz w:val="22"/>
          <w:szCs w:val="22"/>
        </w:rPr>
      </w:pPr>
      <w:r w:rsidRPr="001655B9">
        <w:rPr>
          <w:rFonts w:ascii="Arial" w:eastAsia="Arial Nova" w:hAnsi="Arial" w:cs="Arial"/>
          <w:sz w:val="22"/>
          <w:szCs w:val="22"/>
        </w:rPr>
        <w:t xml:space="preserve">Mestni svet Mestne občine Nova Gorica je na seji 29. julija 2021 sprejel sklep o nadstandardu v osnovnih šolah, ki zagotavlja prisotnost drugega učitelja v oddelkih 1. razreda v času, ki presega normativ iz pravilnika. Cilj sprejetega sklepa je, da sta v vseh oddelkih prvih razredov osnovnih šol (kar vključuje tudi kombiniran oddelek iz dveh razredov z najmanj 12 učenci) ves čas prisotna dva učitelja. Skladno s sprejetim sklepom Mestna občina Nova Gorica v letošnjem šolskem letu OŠ Solkan zagotavlja </w:t>
      </w:r>
      <w:r w:rsidR="418D2BC4" w:rsidRPr="001655B9">
        <w:rPr>
          <w:rFonts w:ascii="Arial" w:eastAsia="Arial Nova" w:hAnsi="Arial" w:cs="Arial"/>
          <w:sz w:val="22"/>
          <w:szCs w:val="22"/>
        </w:rPr>
        <w:t>razliko do polne</w:t>
      </w:r>
      <w:r w:rsidRPr="001655B9">
        <w:rPr>
          <w:rFonts w:ascii="Arial" w:eastAsia="Arial Nova" w:hAnsi="Arial" w:cs="Arial"/>
          <w:sz w:val="22"/>
          <w:szCs w:val="22"/>
        </w:rPr>
        <w:t xml:space="preserve"> zaposlit</w:t>
      </w:r>
      <w:r w:rsidR="6C1C9300" w:rsidRPr="001655B9">
        <w:rPr>
          <w:rFonts w:ascii="Arial" w:eastAsia="Arial Nova" w:hAnsi="Arial" w:cs="Arial"/>
          <w:sz w:val="22"/>
          <w:szCs w:val="22"/>
        </w:rPr>
        <w:t>ve</w:t>
      </w:r>
      <w:r w:rsidRPr="001655B9">
        <w:rPr>
          <w:rFonts w:ascii="Arial" w:eastAsia="Arial Nova" w:hAnsi="Arial" w:cs="Arial"/>
          <w:sz w:val="22"/>
          <w:szCs w:val="22"/>
        </w:rPr>
        <w:t xml:space="preserve"> drugega učitelja v </w:t>
      </w:r>
      <w:r w:rsidRPr="6FCB7BCC">
        <w:rPr>
          <w:rFonts w:ascii="Arial" w:eastAsia="Arial Nova" w:hAnsi="Arial" w:cs="Arial"/>
          <w:sz w:val="22"/>
          <w:szCs w:val="22"/>
        </w:rPr>
        <w:t>kombiniranem oddelku na POŠ Grgar</w:t>
      </w:r>
      <w:r w:rsidR="40BEFA9C" w:rsidRPr="6FCB7BCC">
        <w:rPr>
          <w:rFonts w:ascii="Arial" w:eastAsia="Arial Nova" w:hAnsi="Arial" w:cs="Arial"/>
          <w:sz w:val="22"/>
          <w:szCs w:val="22"/>
        </w:rPr>
        <w:t>.</w:t>
      </w:r>
    </w:p>
    <w:p w14:paraId="5FB4CDB4" w14:textId="29272262" w:rsidR="00B61D80" w:rsidRDefault="696B2251" w:rsidP="00F91915">
      <w:pPr>
        <w:jc w:val="both"/>
        <w:rPr>
          <w:rFonts w:ascii="Arial" w:hAnsi="Arial" w:cs="Arial"/>
          <w:sz w:val="22"/>
          <w:szCs w:val="22"/>
        </w:rPr>
      </w:pPr>
      <w:r w:rsidRPr="381DC49B">
        <w:rPr>
          <w:rFonts w:ascii="Arial" w:eastAsia="Arial Nova" w:hAnsi="Arial" w:cs="Arial"/>
          <w:sz w:val="22"/>
          <w:szCs w:val="22"/>
        </w:rPr>
        <w:t>Za pojasnilo</w:t>
      </w:r>
      <w:r w:rsidRPr="381DC49B">
        <w:rPr>
          <w:rFonts w:ascii="Arial" w:hAnsi="Arial" w:cs="Arial"/>
          <w:sz w:val="22"/>
          <w:szCs w:val="22"/>
        </w:rPr>
        <w:t xml:space="preserve"> glede informacije, da  </w:t>
      </w:r>
      <w:r w:rsidR="510BA5C6" w:rsidRPr="381DC49B">
        <w:rPr>
          <w:rFonts w:ascii="Arial" w:hAnsi="Arial" w:cs="Arial"/>
          <w:sz w:val="22"/>
          <w:szCs w:val="22"/>
        </w:rPr>
        <w:t xml:space="preserve">podružnična osnovna </w:t>
      </w:r>
      <w:r w:rsidRPr="381DC49B">
        <w:rPr>
          <w:rFonts w:ascii="Arial" w:hAnsi="Arial" w:cs="Arial"/>
          <w:sz w:val="22"/>
          <w:szCs w:val="22"/>
        </w:rPr>
        <w:t xml:space="preserve">šola </w:t>
      </w:r>
      <w:r w:rsidR="0FB7CA6B" w:rsidRPr="381DC49B">
        <w:rPr>
          <w:rFonts w:ascii="Arial" w:hAnsi="Arial" w:cs="Arial"/>
          <w:sz w:val="22"/>
          <w:szCs w:val="22"/>
        </w:rPr>
        <w:t xml:space="preserve">Grgar </w:t>
      </w:r>
      <w:r w:rsidRPr="381DC49B">
        <w:rPr>
          <w:rFonts w:ascii="Arial" w:hAnsi="Arial" w:cs="Arial"/>
          <w:sz w:val="22"/>
          <w:szCs w:val="22"/>
        </w:rPr>
        <w:t>v prvem razredu ne zagotavlja prisotnosti dodatnega vzgojitelja ves čas pouka, s</w:t>
      </w:r>
      <w:r w:rsidR="2D363434" w:rsidRPr="381DC49B">
        <w:rPr>
          <w:rFonts w:ascii="Arial" w:hAnsi="Arial" w:cs="Arial"/>
          <w:sz w:val="22"/>
          <w:szCs w:val="22"/>
        </w:rPr>
        <w:t>mo zaprosili OŠ Solkan</w:t>
      </w:r>
      <w:r w:rsidR="114BDA68" w:rsidRPr="381DC49B">
        <w:rPr>
          <w:rFonts w:ascii="Arial" w:hAnsi="Arial" w:cs="Arial"/>
          <w:sz w:val="22"/>
          <w:szCs w:val="22"/>
        </w:rPr>
        <w:t>. Prejeli smo odgovor, da je bila omenjena težava izpostavljena na aktivu ravnateljev osnovnih</w:t>
      </w:r>
      <w:r w:rsidR="36DD4AD7" w:rsidRPr="381DC49B">
        <w:rPr>
          <w:rFonts w:ascii="Arial" w:hAnsi="Arial" w:cs="Arial"/>
          <w:sz w:val="22"/>
          <w:szCs w:val="22"/>
        </w:rPr>
        <w:t xml:space="preserve"> šol v Mestni občini Nova Gorica konec avgusta letos</w:t>
      </w:r>
      <w:r w:rsidR="4EF5102C" w:rsidRPr="381DC49B">
        <w:rPr>
          <w:rFonts w:ascii="Arial" w:hAnsi="Arial" w:cs="Arial"/>
          <w:sz w:val="22"/>
          <w:szCs w:val="22"/>
        </w:rPr>
        <w:t>,</w:t>
      </w:r>
      <w:r w:rsidR="36DD4AD7" w:rsidRPr="381DC49B">
        <w:rPr>
          <w:rFonts w:ascii="Arial" w:hAnsi="Arial" w:cs="Arial"/>
          <w:sz w:val="22"/>
          <w:szCs w:val="22"/>
        </w:rPr>
        <w:t xml:space="preserve"> in sicer v povezavi z zagotavljanjem normativa v času podaljšanega bivanja zaradi odd</w:t>
      </w:r>
      <w:r w:rsidR="01141C88" w:rsidRPr="381DC49B">
        <w:rPr>
          <w:rFonts w:ascii="Arial" w:hAnsi="Arial" w:cs="Arial"/>
          <w:sz w:val="22"/>
          <w:szCs w:val="22"/>
        </w:rPr>
        <w:t xml:space="preserve">aljene avtobusne postaje od šole. </w:t>
      </w:r>
      <w:r w:rsidR="295C02CF" w:rsidRPr="6FCB7BCC">
        <w:rPr>
          <w:rFonts w:ascii="Arial" w:hAnsi="Arial" w:cs="Arial"/>
          <w:sz w:val="22"/>
          <w:szCs w:val="22"/>
        </w:rPr>
        <w:t>S</w:t>
      </w:r>
      <w:r w:rsidR="7C3A2094" w:rsidRPr="6FCB7BCC">
        <w:rPr>
          <w:rFonts w:ascii="Arial" w:hAnsi="Arial" w:cs="Arial"/>
          <w:sz w:val="22"/>
          <w:szCs w:val="22"/>
        </w:rPr>
        <w:t>estali</w:t>
      </w:r>
      <w:r w:rsidR="7C3A2094" w:rsidRPr="381DC49B">
        <w:rPr>
          <w:rFonts w:ascii="Arial" w:hAnsi="Arial" w:cs="Arial"/>
          <w:sz w:val="22"/>
          <w:szCs w:val="22"/>
        </w:rPr>
        <w:t xml:space="preserve"> </w:t>
      </w:r>
      <w:r w:rsidR="377C30EE" w:rsidRPr="381DC49B">
        <w:rPr>
          <w:rFonts w:ascii="Arial" w:hAnsi="Arial" w:cs="Arial"/>
          <w:sz w:val="22"/>
          <w:szCs w:val="22"/>
        </w:rPr>
        <w:t xml:space="preserve">smo se </w:t>
      </w:r>
      <w:r w:rsidR="7C3A2094" w:rsidRPr="381DC49B">
        <w:rPr>
          <w:rFonts w:ascii="Arial" w:hAnsi="Arial" w:cs="Arial"/>
          <w:sz w:val="22"/>
          <w:szCs w:val="22"/>
        </w:rPr>
        <w:t xml:space="preserve">z ravnateljem OŠ Solkan in se dogovorili, da </w:t>
      </w:r>
      <w:r w:rsidR="60671915" w:rsidRPr="381DC49B">
        <w:rPr>
          <w:rFonts w:ascii="Arial" w:hAnsi="Arial" w:cs="Arial"/>
          <w:sz w:val="22"/>
          <w:szCs w:val="22"/>
        </w:rPr>
        <w:t>šola</w:t>
      </w:r>
      <w:r w:rsidR="7C3A2094" w:rsidRPr="381DC49B">
        <w:rPr>
          <w:rFonts w:ascii="Arial" w:hAnsi="Arial" w:cs="Arial"/>
          <w:sz w:val="22"/>
          <w:szCs w:val="22"/>
        </w:rPr>
        <w:t xml:space="preserve"> v najkrajšem možnem času </w:t>
      </w:r>
      <w:r w:rsidR="39E58593" w:rsidRPr="381DC49B">
        <w:rPr>
          <w:rFonts w:ascii="Arial" w:hAnsi="Arial" w:cs="Arial"/>
          <w:sz w:val="22"/>
          <w:szCs w:val="22"/>
        </w:rPr>
        <w:t>oz. najkasneje do 14.10.2024 zagotovi izvajanje nadstandarda na podružnični osnovni šoli Grgar</w:t>
      </w:r>
      <w:r w:rsidR="32FB2A7B" w:rsidRPr="381DC49B">
        <w:rPr>
          <w:rFonts w:ascii="Arial" w:hAnsi="Arial" w:cs="Arial"/>
          <w:sz w:val="22"/>
          <w:szCs w:val="22"/>
        </w:rPr>
        <w:t>,</w:t>
      </w:r>
      <w:r w:rsidR="39E58593" w:rsidRPr="381DC49B">
        <w:rPr>
          <w:rFonts w:ascii="Arial" w:hAnsi="Arial" w:cs="Arial"/>
          <w:sz w:val="22"/>
          <w:szCs w:val="22"/>
        </w:rPr>
        <w:t xml:space="preserve"> kot je opredeljeno v zgoraj navedenem sklepu o nadstandardu, to je, </w:t>
      </w:r>
      <w:r w:rsidR="734DF273" w:rsidRPr="381DC49B">
        <w:rPr>
          <w:rFonts w:ascii="Arial" w:hAnsi="Arial" w:cs="Arial"/>
          <w:sz w:val="22"/>
          <w:szCs w:val="22"/>
        </w:rPr>
        <w:t>da je drugi strokovni delavec prisoten v oddelku prvega razreda v času, ki presega normativ iz četrtega člena Pravilnika o normativih in standardih v</w:t>
      </w:r>
      <w:r w:rsidR="4B1F04F0" w:rsidRPr="381DC49B">
        <w:rPr>
          <w:rFonts w:ascii="Arial" w:hAnsi="Arial" w:cs="Arial"/>
          <w:sz w:val="22"/>
          <w:szCs w:val="22"/>
        </w:rPr>
        <w:t xml:space="preserve"> osnovnih šolah.</w:t>
      </w:r>
    </w:p>
    <w:p w14:paraId="19A4B61E" w14:textId="77777777" w:rsidR="00B93973" w:rsidRDefault="00B93973" w:rsidP="00F91915">
      <w:pPr>
        <w:jc w:val="both"/>
        <w:rPr>
          <w:rFonts w:ascii="Arial" w:hAnsi="Arial" w:cs="Arial"/>
          <w:sz w:val="22"/>
          <w:szCs w:val="22"/>
        </w:rPr>
      </w:pPr>
    </w:p>
    <w:p w14:paraId="05CD5529" w14:textId="77777777" w:rsidR="00B93973" w:rsidRPr="00F91915" w:rsidRDefault="00B93973" w:rsidP="00F91915">
      <w:pPr>
        <w:jc w:val="both"/>
        <w:rPr>
          <w:rFonts w:ascii="Arial" w:hAnsi="Arial" w:cs="Arial"/>
          <w:sz w:val="22"/>
          <w:szCs w:val="22"/>
        </w:rPr>
      </w:pPr>
    </w:p>
    <w:p w14:paraId="364469D4" w14:textId="165DB355" w:rsidR="00F7619E" w:rsidRPr="00F7619E" w:rsidRDefault="007D4F23" w:rsidP="00D04744">
      <w:pPr>
        <w:numPr>
          <w:ilvl w:val="0"/>
          <w:numId w:val="31"/>
        </w:numPr>
        <w:suppressAutoHyphens w:val="0"/>
        <w:autoSpaceDE w:val="0"/>
        <w:autoSpaceDN w:val="0"/>
        <w:adjustRightInd w:val="0"/>
        <w:ind w:left="708" w:hanging="720"/>
        <w:jc w:val="both"/>
        <w:rPr>
          <w:rFonts w:ascii="Arial" w:hAnsi="Arial" w:cs="Arial"/>
          <w:sz w:val="22"/>
          <w:szCs w:val="22"/>
        </w:rPr>
      </w:pPr>
      <w:r w:rsidRPr="008325A6">
        <w:rPr>
          <w:rFonts w:ascii="Arial" w:hAnsi="Arial" w:cs="Arial"/>
          <w:b/>
          <w:sz w:val="22"/>
          <w:szCs w:val="22"/>
        </w:rPr>
        <w:t>SVETNI</w:t>
      </w:r>
      <w:r w:rsidR="008422D0">
        <w:rPr>
          <w:rFonts w:ascii="Arial" w:hAnsi="Arial" w:cs="Arial"/>
          <w:b/>
          <w:sz w:val="22"/>
          <w:szCs w:val="22"/>
        </w:rPr>
        <w:t xml:space="preserve">CA DAMJANA </w:t>
      </w:r>
      <w:r w:rsidR="004926F0">
        <w:rPr>
          <w:rFonts w:ascii="Arial" w:hAnsi="Arial" w:cs="Arial"/>
          <w:b/>
          <w:sz w:val="22"/>
          <w:szCs w:val="22"/>
        </w:rPr>
        <w:t xml:space="preserve">PAVLICA </w:t>
      </w:r>
      <w:r w:rsidR="00F7619E" w:rsidRPr="00CC59F5">
        <w:rPr>
          <w:rFonts w:ascii="Arial" w:hAnsi="Arial" w:cs="Arial"/>
          <w:sz w:val="22"/>
          <w:szCs w:val="22"/>
        </w:rPr>
        <w:t>je</w:t>
      </w:r>
      <w:r w:rsidR="00F7619E" w:rsidRPr="00CC59F5">
        <w:rPr>
          <w:rFonts w:ascii="Arial" w:hAnsi="Arial" w:cs="Arial"/>
          <w:color w:val="000000"/>
          <w:sz w:val="22"/>
          <w:szCs w:val="22"/>
        </w:rPr>
        <w:t xml:space="preserve"> </w:t>
      </w:r>
      <w:r w:rsidRPr="00CC59F5">
        <w:rPr>
          <w:rFonts w:ascii="Arial" w:hAnsi="Arial" w:cs="Arial"/>
          <w:color w:val="000000"/>
          <w:sz w:val="22"/>
          <w:szCs w:val="22"/>
        </w:rPr>
        <w:t>po</w:t>
      </w:r>
      <w:r w:rsidR="004926F0">
        <w:rPr>
          <w:rFonts w:ascii="Arial" w:hAnsi="Arial" w:cs="Arial"/>
          <w:color w:val="000000"/>
          <w:sz w:val="22"/>
          <w:szCs w:val="22"/>
        </w:rPr>
        <w:t xml:space="preserve">dala naslednjo pobudo: </w:t>
      </w:r>
      <w:r>
        <w:rPr>
          <w:rFonts w:ascii="Arial" w:hAnsi="Arial" w:cs="Arial"/>
          <w:color w:val="000000"/>
          <w:sz w:val="22"/>
          <w:szCs w:val="22"/>
        </w:rPr>
        <w:t xml:space="preserve">  </w:t>
      </w:r>
      <w:r w:rsidRPr="00CC59F5">
        <w:rPr>
          <w:rFonts w:ascii="Arial" w:hAnsi="Arial" w:cs="Arial"/>
          <w:color w:val="000000"/>
          <w:sz w:val="22"/>
          <w:szCs w:val="22"/>
        </w:rPr>
        <w:t xml:space="preserve">        </w:t>
      </w:r>
    </w:p>
    <w:p w14:paraId="799CB205" w14:textId="77777777" w:rsidR="00F7619E" w:rsidRDefault="00F7619E" w:rsidP="00F7619E">
      <w:pPr>
        <w:suppressAutoHyphens w:val="0"/>
        <w:autoSpaceDE w:val="0"/>
        <w:autoSpaceDN w:val="0"/>
        <w:adjustRightInd w:val="0"/>
        <w:ind w:left="-12"/>
        <w:jc w:val="both"/>
        <w:rPr>
          <w:rFonts w:ascii="Arial" w:hAnsi="Arial" w:cs="Arial"/>
          <w:sz w:val="22"/>
          <w:szCs w:val="22"/>
        </w:rPr>
      </w:pPr>
    </w:p>
    <w:p w14:paraId="38488BC4" w14:textId="228ED719" w:rsidR="00AF07E5" w:rsidRPr="0002025E" w:rsidRDefault="00AF07E5" w:rsidP="006C6EE8">
      <w:pPr>
        <w:ind w:left="709"/>
        <w:jc w:val="both"/>
        <w:rPr>
          <w:rFonts w:ascii="Arial" w:hAnsi="Arial" w:cs="Arial"/>
          <w:sz w:val="22"/>
          <w:szCs w:val="22"/>
        </w:rPr>
      </w:pPr>
      <w:r w:rsidRPr="0002025E">
        <w:rPr>
          <w:rFonts w:ascii="Arial" w:hAnsi="Arial" w:cs="Arial"/>
          <w:sz w:val="22"/>
          <w:szCs w:val="22"/>
        </w:rPr>
        <w:lastRenderedPageBreak/>
        <w:t>Svetniki Slovenske demokratske stranke dajemo naslednjo pobudo. S strani Turističnega društva Nova Gorica in nekaterih občanov smo prejeli naslednje pripombe</w:t>
      </w:r>
      <w:r>
        <w:rPr>
          <w:rFonts w:ascii="Arial" w:hAnsi="Arial" w:cs="Arial"/>
        </w:rPr>
        <w:t>.</w:t>
      </w:r>
    </w:p>
    <w:p w14:paraId="5BAA88A2" w14:textId="77777777" w:rsidR="00AF07E5" w:rsidRDefault="00AF07E5" w:rsidP="006C6EE8">
      <w:pPr>
        <w:suppressAutoHyphens w:val="0"/>
        <w:autoSpaceDE w:val="0"/>
        <w:autoSpaceDN w:val="0"/>
        <w:adjustRightInd w:val="0"/>
        <w:ind w:left="709"/>
        <w:jc w:val="both"/>
        <w:rPr>
          <w:rFonts w:ascii="Arial" w:hAnsi="Arial" w:cs="Arial"/>
          <w:sz w:val="22"/>
          <w:szCs w:val="22"/>
        </w:rPr>
      </w:pPr>
    </w:p>
    <w:p w14:paraId="0B78D3EB" w14:textId="5CDEB126" w:rsidR="00AF07E5" w:rsidRPr="0002025E" w:rsidRDefault="00AF07E5" w:rsidP="006C6EE8">
      <w:pPr>
        <w:ind w:left="709"/>
        <w:jc w:val="both"/>
        <w:rPr>
          <w:rFonts w:ascii="Arial" w:hAnsi="Arial" w:cs="Arial"/>
          <w:sz w:val="22"/>
          <w:szCs w:val="22"/>
        </w:rPr>
      </w:pPr>
      <w:r w:rsidRPr="0002025E">
        <w:rPr>
          <w:rFonts w:ascii="Arial" w:hAnsi="Arial" w:cs="Arial"/>
          <w:sz w:val="22"/>
          <w:szCs w:val="22"/>
        </w:rPr>
        <w:t xml:space="preserve">Dela </w:t>
      </w:r>
      <w:r>
        <w:rPr>
          <w:rFonts w:ascii="Arial" w:hAnsi="Arial" w:cs="Arial"/>
        </w:rPr>
        <w:t>»</w:t>
      </w:r>
      <w:r w:rsidRPr="0002025E">
        <w:rPr>
          <w:rFonts w:ascii="Arial" w:hAnsi="Arial" w:cs="Arial"/>
          <w:sz w:val="22"/>
          <w:szCs w:val="22"/>
        </w:rPr>
        <w:t>polaganj</w:t>
      </w:r>
      <w:r>
        <w:rPr>
          <w:rFonts w:ascii="Arial" w:hAnsi="Arial" w:cs="Arial"/>
        </w:rPr>
        <w:t>e</w:t>
      </w:r>
      <w:r w:rsidRPr="0002025E">
        <w:rPr>
          <w:rFonts w:ascii="Arial" w:hAnsi="Arial" w:cs="Arial"/>
          <w:sz w:val="22"/>
          <w:szCs w:val="22"/>
        </w:rPr>
        <w:t xml:space="preserve"> granitnih kock na Delpinovi ulici</w:t>
      </w:r>
      <w:r>
        <w:rPr>
          <w:rFonts w:ascii="Arial" w:hAnsi="Arial" w:cs="Arial"/>
        </w:rPr>
        <w:t>«</w:t>
      </w:r>
      <w:r w:rsidRPr="0002025E">
        <w:rPr>
          <w:rFonts w:ascii="Arial" w:hAnsi="Arial" w:cs="Arial"/>
          <w:sz w:val="22"/>
          <w:szCs w:val="22"/>
        </w:rPr>
        <w:t xml:space="preserve"> so zelo slabo izvedena. Kocke odpadajo. Predlagamo, da se pristopi takoj k reševanju reklamacije, da ne zamudimo veljavnosti garancije za dobro izvedbo posla. </w:t>
      </w:r>
    </w:p>
    <w:p w14:paraId="6381BECB" w14:textId="77777777" w:rsidR="006C6EE8" w:rsidRDefault="006C6EE8" w:rsidP="006C6EE8">
      <w:pPr>
        <w:ind w:left="709"/>
        <w:jc w:val="both"/>
        <w:rPr>
          <w:rFonts w:ascii="Arial" w:hAnsi="Arial" w:cs="Arial"/>
          <w:sz w:val="22"/>
          <w:szCs w:val="22"/>
        </w:rPr>
      </w:pPr>
    </w:p>
    <w:p w14:paraId="3566899B" w14:textId="62474728" w:rsidR="00AF07E5" w:rsidRPr="0002025E" w:rsidRDefault="00AF07E5" w:rsidP="006C6EE8">
      <w:pPr>
        <w:ind w:left="709"/>
        <w:jc w:val="both"/>
        <w:rPr>
          <w:rFonts w:ascii="Arial" w:hAnsi="Arial" w:cs="Arial"/>
          <w:sz w:val="22"/>
          <w:szCs w:val="22"/>
        </w:rPr>
      </w:pPr>
      <w:r w:rsidRPr="0002025E">
        <w:rPr>
          <w:rFonts w:ascii="Arial" w:hAnsi="Arial" w:cs="Arial"/>
          <w:sz w:val="22"/>
          <w:szCs w:val="22"/>
        </w:rPr>
        <w:t xml:space="preserve">Potrebno bo tudi nekaj urediti za zmanjšanje hitrosti avtomobilov po tej ulici, ker nekateri tu drvijo in s tem ogrožajo obiskovalce lokalov in mimoidoče. </w:t>
      </w:r>
    </w:p>
    <w:p w14:paraId="68AAD958" w14:textId="77777777" w:rsidR="006C6EE8" w:rsidRDefault="00AF07E5" w:rsidP="006C6EE8">
      <w:pPr>
        <w:ind w:left="709"/>
        <w:rPr>
          <w:rFonts w:ascii="Arial" w:hAnsi="Arial" w:cs="Arial"/>
          <w:sz w:val="22"/>
          <w:szCs w:val="22"/>
        </w:rPr>
      </w:pPr>
      <w:r w:rsidRPr="0002025E">
        <w:rPr>
          <w:rFonts w:ascii="Arial" w:hAnsi="Arial" w:cs="Arial"/>
          <w:sz w:val="22"/>
          <w:szCs w:val="22"/>
        </w:rPr>
        <w:t xml:space="preserve">            </w:t>
      </w:r>
    </w:p>
    <w:p w14:paraId="707190D8" w14:textId="1A8E85AC" w:rsidR="00633517" w:rsidRDefault="00AF07E5" w:rsidP="006C6EE8">
      <w:pPr>
        <w:ind w:left="709"/>
        <w:rPr>
          <w:rFonts w:ascii="Arial" w:hAnsi="Arial" w:cs="Arial"/>
          <w:sz w:val="22"/>
          <w:szCs w:val="22"/>
        </w:rPr>
      </w:pPr>
      <w:r w:rsidRPr="0002025E">
        <w:rPr>
          <w:rFonts w:ascii="Arial" w:hAnsi="Arial" w:cs="Arial"/>
          <w:sz w:val="22"/>
          <w:szCs w:val="22"/>
        </w:rPr>
        <w:t>Turistično društvo predlaga tudi postavitev informacijske table na Delpinovi ulici, kar tudi mi podpiramo.</w:t>
      </w:r>
    </w:p>
    <w:p w14:paraId="314C96F0" w14:textId="77777777" w:rsidR="006C6EE8" w:rsidRDefault="006C6EE8" w:rsidP="006C6EE8">
      <w:pPr>
        <w:ind w:left="709"/>
        <w:rPr>
          <w:rFonts w:ascii="Arial" w:hAnsi="Arial" w:cs="Arial"/>
          <w:b/>
          <w:bCs/>
          <w:sz w:val="22"/>
          <w:szCs w:val="22"/>
        </w:rPr>
      </w:pPr>
    </w:p>
    <w:p w14:paraId="4FCE969E" w14:textId="7095B70A" w:rsidR="0083015C" w:rsidRPr="003B6399" w:rsidRDefault="0083015C" w:rsidP="0083015C">
      <w:pPr>
        <w:rPr>
          <w:rFonts w:ascii="Arial" w:hAnsi="Arial" w:cs="Arial"/>
          <w:color w:val="FF0000"/>
          <w:sz w:val="22"/>
          <w:szCs w:val="22"/>
        </w:rPr>
      </w:pPr>
      <w:r w:rsidRPr="31E4E900">
        <w:rPr>
          <w:rFonts w:ascii="Arial" w:hAnsi="Arial" w:cs="Arial"/>
          <w:b/>
          <w:bCs/>
          <w:sz w:val="22"/>
          <w:szCs w:val="22"/>
        </w:rPr>
        <w:t xml:space="preserve">Občinska uprava </w:t>
      </w:r>
      <w:r w:rsidRPr="31E4E900">
        <w:rPr>
          <w:rFonts w:ascii="Arial" w:hAnsi="Arial" w:cs="Arial"/>
          <w:sz w:val="22"/>
          <w:szCs w:val="22"/>
        </w:rPr>
        <w:t>je</w:t>
      </w:r>
      <w:r w:rsidRPr="31E4E900">
        <w:rPr>
          <w:rFonts w:ascii="Arial" w:hAnsi="Arial" w:cs="Arial"/>
          <w:b/>
          <w:bCs/>
          <w:sz w:val="22"/>
          <w:szCs w:val="22"/>
        </w:rPr>
        <w:t xml:space="preserve"> </w:t>
      </w:r>
      <w:r w:rsidRPr="31E4E900">
        <w:rPr>
          <w:rFonts w:ascii="Arial" w:hAnsi="Arial" w:cs="Arial"/>
          <w:sz w:val="22"/>
          <w:szCs w:val="22"/>
        </w:rPr>
        <w:t>posredovala naslednji odgovor:</w:t>
      </w:r>
    </w:p>
    <w:p w14:paraId="6D114C32" w14:textId="6C9385DD" w:rsidR="31E4E900" w:rsidRDefault="31E4E900" w:rsidP="31E4E900">
      <w:pPr>
        <w:rPr>
          <w:rFonts w:ascii="Arial" w:hAnsi="Arial" w:cs="Arial"/>
          <w:color w:val="FF0000"/>
          <w:sz w:val="22"/>
          <w:szCs w:val="22"/>
        </w:rPr>
      </w:pPr>
    </w:p>
    <w:p w14:paraId="01159E6D" w14:textId="1421087B" w:rsidR="7D7B8040" w:rsidRPr="00A972C8" w:rsidRDefault="645F32B0" w:rsidP="0041044F">
      <w:pPr>
        <w:jc w:val="both"/>
        <w:rPr>
          <w:rFonts w:ascii="Arial" w:hAnsi="Arial" w:cs="Arial"/>
          <w:sz w:val="22"/>
          <w:szCs w:val="22"/>
        </w:rPr>
      </w:pPr>
      <w:r w:rsidRPr="381DC49B">
        <w:rPr>
          <w:rFonts w:ascii="Arial" w:hAnsi="Arial" w:cs="Arial"/>
          <w:sz w:val="22"/>
          <w:szCs w:val="22"/>
        </w:rPr>
        <w:t>MONG</w:t>
      </w:r>
      <w:r w:rsidR="23485672" w:rsidRPr="381DC49B">
        <w:rPr>
          <w:rFonts w:ascii="Arial" w:hAnsi="Arial" w:cs="Arial"/>
          <w:sz w:val="22"/>
          <w:szCs w:val="22"/>
        </w:rPr>
        <w:t>,</w:t>
      </w:r>
      <w:r w:rsidRPr="381DC49B">
        <w:rPr>
          <w:rFonts w:ascii="Arial" w:hAnsi="Arial" w:cs="Arial"/>
          <w:sz w:val="22"/>
          <w:szCs w:val="22"/>
        </w:rPr>
        <w:t xml:space="preserve"> kot investitor izvedbe rekonstrukcije Delpinove ulice v Novi Gorici, je izvajalca del pozvala k sanaciji tlakovanih površin na rekonstruiranem delu Delpinove ulice. Skupen ogled objekta je potekal dne 6.9.2024.</w:t>
      </w:r>
      <w:r w:rsidR="04235EE5" w:rsidRPr="381DC49B">
        <w:rPr>
          <w:rFonts w:ascii="Arial" w:hAnsi="Arial" w:cs="Arial"/>
          <w:sz w:val="22"/>
          <w:szCs w:val="22"/>
        </w:rPr>
        <w:t xml:space="preserve"> </w:t>
      </w:r>
      <w:r w:rsidRPr="381DC49B">
        <w:rPr>
          <w:rFonts w:ascii="Arial" w:hAnsi="Arial" w:cs="Arial"/>
          <w:sz w:val="22"/>
          <w:szCs w:val="22"/>
        </w:rPr>
        <w:t>Na sestanku je bilo dogovorjeno, da izvajalec del pripravi terminski plan izvedbe, načrt sanacije, ki ga posreduje naročniku in nadzorniku v potrditev in si pridobi dovoljenje za delno zaporo ceste. Dela naj bi se začela izvajati v 1. polovici oktobra 2024. Ponovni skupni sestanek bo v ponedeljek, 7.10.2024.</w:t>
      </w:r>
    </w:p>
    <w:p w14:paraId="2DBDD504" w14:textId="730C3549" w:rsidR="381DC49B" w:rsidRDefault="381DC49B" w:rsidP="381DC49B">
      <w:pPr>
        <w:spacing w:line="259" w:lineRule="auto"/>
        <w:jc w:val="both"/>
        <w:rPr>
          <w:rFonts w:ascii="Arial" w:hAnsi="Arial" w:cs="Arial"/>
          <w:sz w:val="22"/>
          <w:szCs w:val="22"/>
        </w:rPr>
      </w:pPr>
    </w:p>
    <w:p w14:paraId="1C52A356" w14:textId="73202D7C" w:rsidR="7D7B8040" w:rsidRPr="00A972C8" w:rsidRDefault="645F32B0" w:rsidP="0041044F">
      <w:pPr>
        <w:jc w:val="both"/>
        <w:rPr>
          <w:rFonts w:ascii="Arial" w:hAnsi="Arial" w:cs="Arial"/>
          <w:sz w:val="22"/>
          <w:szCs w:val="22"/>
        </w:rPr>
      </w:pPr>
      <w:r w:rsidRPr="381DC49B">
        <w:rPr>
          <w:rFonts w:ascii="Arial" w:hAnsi="Arial" w:cs="Arial"/>
          <w:sz w:val="22"/>
          <w:szCs w:val="22"/>
        </w:rPr>
        <w:t>Del ulice je urejen kot skupna površina pešcev, kolesarjev in motornega prometa, s poudarkom na prednosti pešcev in kolesarjev. Ta del ulice ima dovoljeno hitrost 20 km/h preostali, južni del, pa 30 km/h.</w:t>
      </w:r>
      <w:r w:rsidR="06AABEC9" w:rsidRPr="381DC49B">
        <w:rPr>
          <w:rFonts w:ascii="Arial" w:hAnsi="Arial" w:cs="Arial"/>
          <w:sz w:val="22"/>
          <w:szCs w:val="22"/>
        </w:rPr>
        <w:t xml:space="preserve"> Glede upoštevanja cestno prometnih predpisov je odgovorna policija, v kolikor bomo zaznali </w:t>
      </w:r>
      <w:r w:rsidR="5B617BDA" w:rsidRPr="381DC49B">
        <w:rPr>
          <w:rFonts w:ascii="Arial" w:hAnsi="Arial" w:cs="Arial"/>
          <w:sz w:val="22"/>
          <w:szCs w:val="22"/>
        </w:rPr>
        <w:t>»divjanje«</w:t>
      </w:r>
      <w:r w:rsidR="7760DCB9" w:rsidRPr="381DC49B">
        <w:rPr>
          <w:rFonts w:ascii="Arial" w:hAnsi="Arial" w:cs="Arial"/>
          <w:sz w:val="22"/>
          <w:szCs w:val="22"/>
        </w:rPr>
        <w:t>, pa</w:t>
      </w:r>
      <w:r w:rsidR="5B617BDA" w:rsidRPr="381DC49B">
        <w:rPr>
          <w:rFonts w:ascii="Arial" w:hAnsi="Arial" w:cs="Arial"/>
          <w:sz w:val="22"/>
          <w:szCs w:val="22"/>
        </w:rPr>
        <w:t xml:space="preserve"> bomo re</w:t>
      </w:r>
      <w:r w:rsidR="668249A7" w:rsidRPr="381DC49B">
        <w:rPr>
          <w:rFonts w:ascii="Arial" w:hAnsi="Arial" w:cs="Arial"/>
          <w:sz w:val="22"/>
          <w:szCs w:val="22"/>
        </w:rPr>
        <w:t>s</w:t>
      </w:r>
      <w:r w:rsidR="5B617BDA" w:rsidRPr="381DC49B">
        <w:rPr>
          <w:rFonts w:ascii="Arial" w:hAnsi="Arial" w:cs="Arial"/>
          <w:sz w:val="22"/>
          <w:szCs w:val="22"/>
        </w:rPr>
        <w:t>no razmislili o postavitvi radarja.</w:t>
      </w:r>
    </w:p>
    <w:p w14:paraId="4A4EB466" w14:textId="472B080D" w:rsidR="381DC49B" w:rsidRDefault="381DC49B" w:rsidP="381DC49B">
      <w:pPr>
        <w:spacing w:line="259" w:lineRule="auto"/>
        <w:jc w:val="both"/>
        <w:rPr>
          <w:rFonts w:ascii="Arial" w:hAnsi="Arial" w:cs="Arial"/>
          <w:sz w:val="22"/>
          <w:szCs w:val="22"/>
        </w:rPr>
      </w:pPr>
    </w:p>
    <w:p w14:paraId="12463EAC" w14:textId="41CE445D" w:rsidR="7D7B8040" w:rsidRPr="00A972C8" w:rsidRDefault="4033A4D7" w:rsidP="0041044F">
      <w:pPr>
        <w:jc w:val="both"/>
        <w:rPr>
          <w:rFonts w:ascii="Arial" w:hAnsi="Arial" w:cs="Arial"/>
          <w:sz w:val="22"/>
          <w:szCs w:val="22"/>
        </w:rPr>
      </w:pPr>
      <w:r w:rsidRPr="00A972C8">
        <w:rPr>
          <w:rFonts w:ascii="Arial" w:hAnsi="Arial" w:cs="Arial"/>
          <w:sz w:val="22"/>
          <w:szCs w:val="22"/>
        </w:rPr>
        <w:t xml:space="preserve">V zvezi s postavitvijo informacijske table na Delpinovi ulici pa pojasnjujemo, da je </w:t>
      </w:r>
      <w:r w:rsidR="23EF9D6D" w:rsidRPr="00A972C8">
        <w:rPr>
          <w:rFonts w:ascii="Arial" w:hAnsi="Arial" w:cs="Arial"/>
          <w:sz w:val="22"/>
          <w:szCs w:val="22"/>
        </w:rPr>
        <w:t>Turistično društvo na Oddelek za okolje, prostor in javno infrastrukturo MONG že vložilo zahtevo za izdajo soglasja k postavitvi informacijske table oz. določitvi lokacije.</w:t>
      </w:r>
    </w:p>
    <w:p w14:paraId="5894931E" w14:textId="4EB90161" w:rsidR="31E4E900" w:rsidRDefault="31E4E900" w:rsidP="31E4E900">
      <w:pPr>
        <w:rPr>
          <w:rFonts w:ascii="Arial" w:hAnsi="Arial" w:cs="Arial"/>
          <w:color w:val="FF0000"/>
          <w:sz w:val="22"/>
          <w:szCs w:val="22"/>
        </w:rPr>
      </w:pPr>
    </w:p>
    <w:p w14:paraId="7E1FA6C1" w14:textId="77777777" w:rsidR="007D4F23" w:rsidRDefault="007D4F23" w:rsidP="00FB766B">
      <w:pPr>
        <w:jc w:val="both"/>
        <w:rPr>
          <w:rFonts w:ascii="Arial" w:hAnsi="Arial" w:cs="Arial"/>
          <w:sz w:val="22"/>
          <w:szCs w:val="22"/>
        </w:rPr>
      </w:pPr>
    </w:p>
    <w:p w14:paraId="1F4D47A8" w14:textId="2E0DE903" w:rsidR="00C77999" w:rsidRPr="006170AD" w:rsidRDefault="00C77999" w:rsidP="00B1266D">
      <w:pPr>
        <w:numPr>
          <w:ilvl w:val="0"/>
          <w:numId w:val="31"/>
        </w:numPr>
        <w:suppressAutoHyphens w:val="0"/>
        <w:autoSpaceDE w:val="0"/>
        <w:autoSpaceDN w:val="0"/>
        <w:adjustRightInd w:val="0"/>
        <w:ind w:hanging="720"/>
        <w:jc w:val="both"/>
        <w:rPr>
          <w:rFonts w:ascii="Arial" w:hAnsi="Arial" w:cs="Arial"/>
          <w:b/>
          <w:sz w:val="22"/>
          <w:szCs w:val="22"/>
        </w:rPr>
      </w:pPr>
      <w:r w:rsidRPr="008325A6">
        <w:rPr>
          <w:rFonts w:ascii="Arial" w:hAnsi="Arial" w:cs="Arial"/>
          <w:b/>
          <w:sz w:val="22"/>
          <w:szCs w:val="22"/>
        </w:rPr>
        <w:t>SVETNI</w:t>
      </w:r>
      <w:r w:rsidR="00342DE0">
        <w:rPr>
          <w:rFonts w:ascii="Arial" w:hAnsi="Arial" w:cs="Arial"/>
          <w:b/>
          <w:sz w:val="22"/>
          <w:szCs w:val="22"/>
        </w:rPr>
        <w:t xml:space="preserve">CA </w:t>
      </w:r>
      <w:r w:rsidR="001B3B96">
        <w:rPr>
          <w:rFonts w:ascii="Arial" w:hAnsi="Arial" w:cs="Arial"/>
          <w:b/>
          <w:sz w:val="22"/>
          <w:szCs w:val="22"/>
        </w:rPr>
        <w:t xml:space="preserve">BOŽA MOZETIČ </w:t>
      </w:r>
      <w:r w:rsidRPr="00CC59F5">
        <w:rPr>
          <w:rFonts w:ascii="Arial" w:hAnsi="Arial" w:cs="Arial"/>
          <w:sz w:val="22"/>
          <w:szCs w:val="22"/>
        </w:rPr>
        <w:t>je</w:t>
      </w:r>
      <w:r w:rsidRPr="00CC59F5">
        <w:rPr>
          <w:rFonts w:ascii="Arial" w:hAnsi="Arial" w:cs="Arial"/>
          <w:color w:val="000000"/>
          <w:sz w:val="22"/>
          <w:szCs w:val="22"/>
        </w:rPr>
        <w:t xml:space="preserve"> po</w:t>
      </w:r>
      <w:r>
        <w:rPr>
          <w:rFonts w:ascii="Arial" w:hAnsi="Arial" w:cs="Arial"/>
          <w:color w:val="000000"/>
          <w:sz w:val="22"/>
          <w:szCs w:val="22"/>
        </w:rPr>
        <w:t>dal</w:t>
      </w:r>
      <w:r w:rsidR="00342DE0">
        <w:rPr>
          <w:rFonts w:ascii="Arial" w:hAnsi="Arial" w:cs="Arial"/>
          <w:color w:val="000000"/>
          <w:sz w:val="22"/>
          <w:szCs w:val="22"/>
        </w:rPr>
        <w:t>a</w:t>
      </w:r>
      <w:r>
        <w:rPr>
          <w:rFonts w:ascii="Arial" w:hAnsi="Arial" w:cs="Arial"/>
          <w:color w:val="000000"/>
          <w:sz w:val="22"/>
          <w:szCs w:val="22"/>
        </w:rPr>
        <w:t xml:space="preserve"> naslednjo pobudo: </w:t>
      </w:r>
    </w:p>
    <w:p w14:paraId="72C2B026" w14:textId="77777777" w:rsidR="00342DE0" w:rsidRDefault="00342DE0" w:rsidP="0027639E">
      <w:pPr>
        <w:pStyle w:val="gmail-standard"/>
        <w:spacing w:before="0" w:beforeAutospacing="0" w:after="0" w:afterAutospacing="0"/>
        <w:ind w:left="708"/>
        <w:jc w:val="both"/>
        <w:rPr>
          <w:rFonts w:ascii="Arial" w:hAnsi="Arial" w:cs="Arial"/>
        </w:rPr>
      </w:pPr>
    </w:p>
    <w:p w14:paraId="10FC1C4A" w14:textId="77777777" w:rsidR="002E2EA8" w:rsidRPr="002E2EA8" w:rsidRDefault="002E2EA8" w:rsidP="002E2EA8">
      <w:pPr>
        <w:ind w:left="708"/>
        <w:jc w:val="both"/>
        <w:rPr>
          <w:rFonts w:ascii="Arial" w:hAnsi="Arial" w:cs="Arial"/>
          <w:sz w:val="22"/>
          <w:szCs w:val="22"/>
        </w:rPr>
      </w:pPr>
      <w:r w:rsidRPr="002E2EA8">
        <w:rPr>
          <w:rFonts w:ascii="Arial" w:hAnsi="Arial" w:cs="Arial"/>
          <w:sz w:val="22"/>
          <w:szCs w:val="22"/>
        </w:rPr>
        <w:t xml:space="preserve">Prvi del pobude se nanaša na osvetlitev Ulice Gradnikove brigade. Ulica je zasajena z lepimi drevesi, kar nedvomno polepša izgled mesta in pripomore k prijetnemu bivanju stanovalcev. Ulica je tudi dovolj široka in ima širok pločnik ter dvosmerno kolesarsko stezo. Vendar je v času vegetacije in zaradi velikosti dreves ponoči ta del skoraj v popolni temi in to kljub osvetlitvi. Luči so postavljene na previsoke stebre, tako, da osvetljujejo krošnje dreves namesto pločnik in kolesarsko stezo. Potrebno bi bilo postaviti nižje, primernejše luči in tako zagotoviti večjo varnost pešcem in kolesarjem. </w:t>
      </w:r>
    </w:p>
    <w:p w14:paraId="1AE55A90" w14:textId="77777777" w:rsidR="002E2EA8" w:rsidRPr="002E2EA8" w:rsidRDefault="002E2EA8" w:rsidP="002E2EA8">
      <w:pPr>
        <w:ind w:left="708"/>
        <w:jc w:val="both"/>
        <w:rPr>
          <w:rFonts w:ascii="Arial" w:hAnsi="Arial" w:cs="Arial"/>
          <w:sz w:val="22"/>
          <w:szCs w:val="22"/>
        </w:rPr>
      </w:pPr>
    </w:p>
    <w:p w14:paraId="2077CAB6" w14:textId="242AD976" w:rsidR="009408D5" w:rsidRDefault="002E2EA8" w:rsidP="002E2EA8">
      <w:pPr>
        <w:ind w:left="708"/>
        <w:jc w:val="both"/>
        <w:rPr>
          <w:rFonts w:ascii="Arial" w:hAnsi="Arial" w:cs="Arial"/>
          <w:sz w:val="22"/>
          <w:szCs w:val="22"/>
        </w:rPr>
      </w:pPr>
      <w:r w:rsidRPr="002E2EA8">
        <w:rPr>
          <w:rFonts w:ascii="Arial" w:hAnsi="Arial" w:cs="Arial"/>
          <w:sz w:val="22"/>
          <w:szCs w:val="22"/>
        </w:rPr>
        <w:t>Drugi del pobude se pa nanaša na parkirišče za stanovanjskim blokom, tako imenovanim »čebelnjakom«. Na desni strani parkirišča v smeri iz  Kidričeve ulice proti FURS-u so zarisana parkirna mesta in seveda tudi večji del dneva zasedena. Ob parkirnih mestih je tudi pločnik, ki je popolnoma neprehoden, ker ga je zarasla živa meja. To je nujno potrebno urediti in s tem omogočiti pešcem normalno hojo.</w:t>
      </w:r>
    </w:p>
    <w:p w14:paraId="21250169" w14:textId="77777777" w:rsidR="002E2EA8" w:rsidRPr="002E2EA8" w:rsidRDefault="002E2EA8" w:rsidP="002E2EA8">
      <w:pPr>
        <w:ind w:left="708"/>
        <w:jc w:val="both"/>
        <w:rPr>
          <w:rFonts w:ascii="Arial" w:hAnsi="Arial" w:cs="Arial"/>
          <w:sz w:val="22"/>
          <w:szCs w:val="22"/>
        </w:rPr>
      </w:pPr>
    </w:p>
    <w:p w14:paraId="2EA8688F" w14:textId="56EC2012" w:rsidR="009408D5" w:rsidRPr="003B6399" w:rsidRDefault="00342DE0" w:rsidP="009408D5">
      <w:pPr>
        <w:rPr>
          <w:rFonts w:ascii="Arial" w:hAnsi="Arial" w:cs="Arial"/>
          <w:color w:val="FF0000"/>
          <w:sz w:val="22"/>
          <w:szCs w:val="22"/>
        </w:rPr>
      </w:pPr>
      <w:r w:rsidRPr="00342DE0">
        <w:rPr>
          <w:rFonts w:ascii="Arial" w:hAnsi="Arial" w:cs="Arial"/>
          <w:sz w:val="22"/>
          <w:szCs w:val="22"/>
        </w:rPr>
        <w:t xml:space="preserve"> </w:t>
      </w:r>
      <w:r w:rsidR="009408D5" w:rsidRPr="662D5ECA">
        <w:rPr>
          <w:rFonts w:ascii="Arial" w:hAnsi="Arial" w:cs="Arial"/>
          <w:b/>
          <w:bCs/>
          <w:sz w:val="22"/>
          <w:szCs w:val="22"/>
        </w:rPr>
        <w:t xml:space="preserve">Občinska uprava </w:t>
      </w:r>
      <w:r w:rsidR="009408D5" w:rsidRPr="662D5ECA">
        <w:rPr>
          <w:rFonts w:ascii="Arial" w:hAnsi="Arial" w:cs="Arial"/>
          <w:sz w:val="22"/>
          <w:szCs w:val="22"/>
        </w:rPr>
        <w:t>je</w:t>
      </w:r>
      <w:r w:rsidR="009408D5" w:rsidRPr="662D5ECA">
        <w:rPr>
          <w:rFonts w:ascii="Arial" w:hAnsi="Arial" w:cs="Arial"/>
          <w:b/>
          <w:bCs/>
          <w:sz w:val="22"/>
          <w:szCs w:val="22"/>
        </w:rPr>
        <w:t xml:space="preserve"> </w:t>
      </w:r>
      <w:r w:rsidR="009408D5" w:rsidRPr="662D5ECA">
        <w:rPr>
          <w:rFonts w:ascii="Arial" w:hAnsi="Arial" w:cs="Arial"/>
          <w:sz w:val="22"/>
          <w:szCs w:val="22"/>
        </w:rPr>
        <w:t>posredovala naslednji odgovor:</w:t>
      </w:r>
      <w:r w:rsidR="003B6399">
        <w:rPr>
          <w:rFonts w:ascii="Arial" w:hAnsi="Arial" w:cs="Arial"/>
          <w:sz w:val="22"/>
          <w:szCs w:val="22"/>
        </w:rPr>
        <w:t xml:space="preserve"> </w:t>
      </w:r>
    </w:p>
    <w:p w14:paraId="0DBFF185" w14:textId="77777777" w:rsidR="00342DE0" w:rsidRPr="00342DE0" w:rsidRDefault="00342DE0" w:rsidP="00342DE0">
      <w:pPr>
        <w:ind w:left="708"/>
        <w:jc w:val="both"/>
        <w:rPr>
          <w:rFonts w:ascii="Arial" w:hAnsi="Arial" w:cs="Arial"/>
          <w:sz w:val="22"/>
          <w:szCs w:val="22"/>
        </w:rPr>
      </w:pPr>
    </w:p>
    <w:p w14:paraId="25762DF9" w14:textId="4B52426D" w:rsidR="12307235" w:rsidRDefault="7FBBF727" w:rsidP="381DC49B">
      <w:pPr>
        <w:jc w:val="both"/>
        <w:rPr>
          <w:rFonts w:ascii="Arial" w:eastAsia="Arial" w:hAnsi="Arial" w:cs="Arial"/>
          <w:sz w:val="22"/>
          <w:szCs w:val="22"/>
        </w:rPr>
      </w:pPr>
      <w:r w:rsidRPr="381DC49B">
        <w:rPr>
          <w:rFonts w:ascii="Arial" w:eastAsia="Arial" w:hAnsi="Arial" w:cs="Arial"/>
          <w:sz w:val="22"/>
          <w:szCs w:val="22"/>
        </w:rPr>
        <w:lastRenderedPageBreak/>
        <w:t xml:space="preserve">Strinjamo se, da je osvetlitev pločnika in kolesarske steze na </w:t>
      </w:r>
      <w:r w:rsidR="0EF554C6" w:rsidRPr="381DC49B">
        <w:rPr>
          <w:rFonts w:ascii="Arial" w:hAnsi="Arial" w:cs="Arial"/>
          <w:sz w:val="22"/>
          <w:szCs w:val="22"/>
        </w:rPr>
        <w:t xml:space="preserve"> Ulici Gradnikove brigade</w:t>
      </w:r>
      <w:r w:rsidRPr="381DC49B">
        <w:rPr>
          <w:rFonts w:ascii="Arial" w:eastAsia="Arial" w:hAnsi="Arial" w:cs="Arial"/>
          <w:sz w:val="22"/>
          <w:szCs w:val="22"/>
        </w:rPr>
        <w:t xml:space="preserve"> mestoma nezadostna. Do priprave naslednjega proračuna/rebalansa bomo oblikovali predlog novega projekta </w:t>
      </w:r>
      <w:r w:rsidR="6EBE53CC" w:rsidRPr="381DC49B">
        <w:rPr>
          <w:rFonts w:ascii="Arial" w:eastAsia="Arial" w:hAnsi="Arial" w:cs="Arial"/>
          <w:sz w:val="22"/>
          <w:szCs w:val="22"/>
        </w:rPr>
        <w:t>za ureditev optimalnejše osvetlitve.</w:t>
      </w:r>
    </w:p>
    <w:p w14:paraId="6F3B66E5" w14:textId="15DB614F" w:rsidR="381DC49B" w:rsidRDefault="381DC49B" w:rsidP="381DC49B">
      <w:pPr>
        <w:jc w:val="both"/>
        <w:rPr>
          <w:rFonts w:ascii="Arial" w:eastAsia="Arial" w:hAnsi="Arial" w:cs="Arial"/>
          <w:sz w:val="22"/>
          <w:szCs w:val="22"/>
        </w:rPr>
      </w:pPr>
    </w:p>
    <w:p w14:paraId="5252BACD" w14:textId="3662FED1" w:rsidR="520F5A6A" w:rsidRDefault="6EBE53CC" w:rsidP="760C294B">
      <w:pPr>
        <w:jc w:val="both"/>
        <w:rPr>
          <w:rFonts w:ascii="Arial" w:eastAsia="Arial" w:hAnsi="Arial" w:cs="Arial"/>
          <w:sz w:val="22"/>
          <w:szCs w:val="22"/>
        </w:rPr>
      </w:pPr>
      <w:r w:rsidRPr="381DC49B">
        <w:rPr>
          <w:rFonts w:ascii="Arial" w:eastAsia="Arial" w:hAnsi="Arial" w:cs="Arial"/>
          <w:sz w:val="22"/>
          <w:szCs w:val="22"/>
        </w:rPr>
        <w:t>Živa meja</w:t>
      </w:r>
      <w:r w:rsidR="7069A969" w:rsidRPr="381DC49B">
        <w:rPr>
          <w:rFonts w:ascii="Arial" w:eastAsia="Arial" w:hAnsi="Arial" w:cs="Arial"/>
          <w:sz w:val="22"/>
          <w:szCs w:val="22"/>
        </w:rPr>
        <w:t xml:space="preserve"> na lokaciji, ki je navedena v pobudi in </w:t>
      </w:r>
      <w:r w:rsidRPr="381DC49B">
        <w:rPr>
          <w:rFonts w:ascii="Arial" w:eastAsia="Arial" w:hAnsi="Arial" w:cs="Arial"/>
          <w:sz w:val="22"/>
          <w:szCs w:val="22"/>
        </w:rPr>
        <w:t xml:space="preserve">raste na meji z </w:t>
      </w:r>
      <w:r w:rsidR="1572FADF" w:rsidRPr="381DC49B">
        <w:rPr>
          <w:rFonts w:ascii="Arial" w:eastAsia="Arial" w:hAnsi="Arial" w:cs="Arial"/>
          <w:sz w:val="22"/>
          <w:szCs w:val="22"/>
        </w:rPr>
        <w:t>zasebnim zemljiščem</w:t>
      </w:r>
      <w:r w:rsidR="0FA766CD" w:rsidRPr="381DC49B">
        <w:rPr>
          <w:rFonts w:ascii="Arial" w:eastAsia="Arial" w:hAnsi="Arial" w:cs="Arial"/>
          <w:sz w:val="22"/>
          <w:szCs w:val="22"/>
        </w:rPr>
        <w:t xml:space="preserve">, </w:t>
      </w:r>
      <w:r w:rsidRPr="381DC49B">
        <w:rPr>
          <w:rFonts w:ascii="Arial" w:eastAsia="Arial" w:hAnsi="Arial" w:cs="Arial"/>
          <w:sz w:val="22"/>
          <w:szCs w:val="22"/>
        </w:rPr>
        <w:t xml:space="preserve">je bila obrezana. </w:t>
      </w:r>
      <w:r w:rsidR="28678D77" w:rsidRPr="381DC49B">
        <w:rPr>
          <w:rFonts w:ascii="Arial" w:eastAsia="Arial" w:hAnsi="Arial" w:cs="Arial"/>
          <w:sz w:val="22"/>
          <w:szCs w:val="22"/>
        </w:rPr>
        <w:t>Proučuje se tudi možnost</w:t>
      </w:r>
      <w:r w:rsidRPr="381DC49B">
        <w:rPr>
          <w:rFonts w:ascii="Arial" w:eastAsia="Arial" w:hAnsi="Arial" w:cs="Arial"/>
          <w:sz w:val="22"/>
          <w:szCs w:val="22"/>
        </w:rPr>
        <w:t xml:space="preserve">, da se </w:t>
      </w:r>
      <w:r w:rsidR="2D8F0F74" w:rsidRPr="381DC49B">
        <w:rPr>
          <w:rFonts w:ascii="Arial" w:eastAsia="Arial" w:hAnsi="Arial" w:cs="Arial"/>
          <w:sz w:val="22"/>
          <w:szCs w:val="22"/>
        </w:rPr>
        <w:t xml:space="preserve">živo mejo </w:t>
      </w:r>
      <w:r w:rsidRPr="381DC49B">
        <w:rPr>
          <w:rFonts w:ascii="Arial" w:eastAsia="Arial" w:hAnsi="Arial" w:cs="Arial"/>
          <w:sz w:val="22"/>
          <w:szCs w:val="22"/>
        </w:rPr>
        <w:t>v krat</w:t>
      </w:r>
      <w:r w:rsidR="739690A2" w:rsidRPr="381DC49B">
        <w:rPr>
          <w:rFonts w:ascii="Arial" w:eastAsia="Arial" w:hAnsi="Arial" w:cs="Arial"/>
          <w:sz w:val="22"/>
          <w:szCs w:val="22"/>
        </w:rPr>
        <w:t>kem</w:t>
      </w:r>
      <w:r w:rsidR="274D18B3" w:rsidRPr="381DC49B">
        <w:rPr>
          <w:rFonts w:ascii="Arial" w:eastAsia="Arial" w:hAnsi="Arial" w:cs="Arial"/>
          <w:sz w:val="22"/>
          <w:szCs w:val="22"/>
        </w:rPr>
        <w:t xml:space="preserve"> zaradi dotrajanosti </w:t>
      </w:r>
      <w:r w:rsidR="739690A2" w:rsidRPr="381DC49B">
        <w:rPr>
          <w:rFonts w:ascii="Arial" w:eastAsia="Arial" w:hAnsi="Arial" w:cs="Arial"/>
          <w:sz w:val="22"/>
          <w:szCs w:val="22"/>
        </w:rPr>
        <w:t>odstrani in površino zatravi.</w:t>
      </w:r>
    </w:p>
    <w:p w14:paraId="4A0856C3" w14:textId="4104A81F" w:rsidR="760C294B" w:rsidRDefault="760C294B" w:rsidP="760C294B">
      <w:pPr>
        <w:rPr>
          <w:rFonts w:ascii="Arial" w:eastAsia="Arial" w:hAnsi="Arial" w:cs="Arial"/>
          <w:sz w:val="22"/>
          <w:szCs w:val="22"/>
        </w:rPr>
      </w:pPr>
    </w:p>
    <w:p w14:paraId="17A13E4E" w14:textId="77777777" w:rsidR="0027639E" w:rsidRPr="00342DE0" w:rsidRDefault="0027639E" w:rsidP="00342DE0">
      <w:pPr>
        <w:pStyle w:val="Odstavekseznama"/>
        <w:ind w:hanging="720"/>
        <w:jc w:val="both"/>
        <w:rPr>
          <w:b/>
          <w:bCs/>
          <w:sz w:val="22"/>
          <w:szCs w:val="22"/>
        </w:rPr>
      </w:pPr>
    </w:p>
    <w:p w14:paraId="1FDFF8A6" w14:textId="208C44B0" w:rsidR="0027639E" w:rsidRDefault="0027639E" w:rsidP="0027639E">
      <w:pPr>
        <w:pStyle w:val="Odstavekseznama"/>
        <w:numPr>
          <w:ilvl w:val="0"/>
          <w:numId w:val="31"/>
        </w:numPr>
        <w:ind w:hanging="720"/>
        <w:jc w:val="both"/>
        <w:rPr>
          <w:b/>
          <w:bCs/>
          <w:sz w:val="22"/>
          <w:szCs w:val="22"/>
        </w:rPr>
      </w:pPr>
      <w:r w:rsidRPr="00F7619E">
        <w:rPr>
          <w:b/>
          <w:sz w:val="22"/>
          <w:szCs w:val="22"/>
        </w:rPr>
        <w:t>SVETNI</w:t>
      </w:r>
      <w:r>
        <w:rPr>
          <w:b/>
          <w:sz w:val="22"/>
          <w:szCs w:val="22"/>
        </w:rPr>
        <w:t xml:space="preserve">CA </w:t>
      </w:r>
      <w:r w:rsidR="00B40FD9">
        <w:rPr>
          <w:b/>
          <w:sz w:val="22"/>
          <w:szCs w:val="22"/>
        </w:rPr>
        <w:t xml:space="preserve">LARA ŽNIDARČIČ </w:t>
      </w:r>
      <w:r w:rsidRPr="00CC59F5">
        <w:rPr>
          <w:sz w:val="22"/>
          <w:szCs w:val="22"/>
        </w:rPr>
        <w:t>je</w:t>
      </w:r>
      <w:r w:rsidRPr="00CC59F5">
        <w:rPr>
          <w:color w:val="000000"/>
          <w:sz w:val="22"/>
          <w:szCs w:val="22"/>
        </w:rPr>
        <w:t xml:space="preserve"> po</w:t>
      </w:r>
      <w:r w:rsidR="00B40FD9">
        <w:rPr>
          <w:color w:val="000000"/>
          <w:sz w:val="22"/>
          <w:szCs w:val="22"/>
        </w:rPr>
        <w:t>dala naslednj</w:t>
      </w:r>
      <w:r w:rsidR="00E93BE3">
        <w:rPr>
          <w:color w:val="000000"/>
          <w:sz w:val="22"/>
          <w:szCs w:val="22"/>
        </w:rPr>
        <w:t>o</w:t>
      </w:r>
      <w:r w:rsidR="00B3515A">
        <w:rPr>
          <w:color w:val="000000"/>
          <w:sz w:val="22"/>
          <w:szCs w:val="22"/>
        </w:rPr>
        <w:t xml:space="preserve"> </w:t>
      </w:r>
      <w:r w:rsidR="00E93BE3">
        <w:rPr>
          <w:color w:val="000000"/>
          <w:sz w:val="22"/>
          <w:szCs w:val="22"/>
        </w:rPr>
        <w:t xml:space="preserve">pobudo: </w:t>
      </w:r>
      <w:r w:rsidRPr="00CC59F5">
        <w:rPr>
          <w:color w:val="000000"/>
          <w:sz w:val="22"/>
          <w:szCs w:val="22"/>
        </w:rPr>
        <w:t xml:space="preserve">       </w:t>
      </w:r>
    </w:p>
    <w:p w14:paraId="6E52C8A0" w14:textId="35BCAC4A" w:rsidR="0027639E" w:rsidRDefault="00E93BE3" w:rsidP="0027639E">
      <w:pPr>
        <w:pStyle w:val="gmail-standard"/>
        <w:spacing w:before="0" w:beforeAutospacing="0" w:after="0" w:afterAutospacing="0"/>
        <w:ind w:firstLine="708"/>
        <w:jc w:val="both"/>
        <w:rPr>
          <w:rFonts w:ascii="Arial" w:hAnsi="Arial" w:cs="Arial"/>
        </w:rPr>
      </w:pPr>
      <w:r>
        <w:rPr>
          <w:rFonts w:ascii="Arial" w:hAnsi="Arial" w:cs="Arial"/>
        </w:rPr>
        <w:t xml:space="preserve"> </w:t>
      </w:r>
    </w:p>
    <w:p w14:paraId="77ADAC1C" w14:textId="78448E7D" w:rsidR="00E93BE3" w:rsidRDefault="42AF9266" w:rsidP="381DC49B">
      <w:pPr>
        <w:pStyle w:val="Odstavekseznama"/>
        <w:ind w:left="709"/>
        <w:jc w:val="both"/>
        <w:rPr>
          <w:sz w:val="22"/>
          <w:szCs w:val="22"/>
        </w:rPr>
      </w:pPr>
      <w:r w:rsidRPr="00B043FE">
        <w:rPr>
          <w:sz w:val="22"/>
          <w:szCs w:val="22"/>
        </w:rPr>
        <w:t xml:space="preserve">Moja pobuda se nanaša na sečnjo dreves. </w:t>
      </w:r>
      <w:r w:rsidR="538DBEB0" w:rsidRPr="381DC49B">
        <w:rPr>
          <w:sz w:val="22"/>
          <w:szCs w:val="22"/>
        </w:rPr>
        <w:t>Kar nekaj občanov se je obrnilo na stranko SD</w:t>
      </w:r>
      <w:r w:rsidR="2AABD085" w:rsidRPr="381DC49B">
        <w:rPr>
          <w:sz w:val="22"/>
          <w:szCs w:val="22"/>
        </w:rPr>
        <w:t>,</w:t>
      </w:r>
      <w:r w:rsidR="538DBEB0" w:rsidRPr="381DC49B">
        <w:rPr>
          <w:sz w:val="22"/>
          <w:szCs w:val="22"/>
        </w:rPr>
        <w:t xml:space="preserve"> in sicer, da so zgroženi in zaskrbljeni nad posekom dreves na pobočju </w:t>
      </w:r>
      <w:proofErr w:type="spellStart"/>
      <w:r w:rsidR="538DBEB0" w:rsidRPr="381DC49B">
        <w:rPr>
          <w:sz w:val="22"/>
          <w:szCs w:val="22"/>
        </w:rPr>
        <w:t>Panovca</w:t>
      </w:r>
      <w:proofErr w:type="spellEnd"/>
      <w:r w:rsidR="538DBEB0" w:rsidRPr="381DC49B">
        <w:rPr>
          <w:sz w:val="22"/>
          <w:szCs w:val="22"/>
        </w:rPr>
        <w:t xml:space="preserve"> pred predorom. Da povzamem njihove besede, da je delo narejeno na pol, slabo počiščeno, neurejeno ter z varnostnega vidika zelo nevarno, saj še vedno nekatera drevesa ležijo na pobočju in so zelo nevarna, da bi zdrsnila na cesto, še posebej če pride do močnega neurja. </w:t>
      </w:r>
    </w:p>
    <w:p w14:paraId="02BC5801" w14:textId="77777777" w:rsidR="00E93BE3" w:rsidRDefault="00E93BE3" w:rsidP="00A01C5B">
      <w:pPr>
        <w:pStyle w:val="Odstavekseznama"/>
        <w:ind w:left="709"/>
        <w:jc w:val="both"/>
        <w:rPr>
          <w:sz w:val="22"/>
          <w:szCs w:val="22"/>
        </w:rPr>
      </w:pPr>
    </w:p>
    <w:p w14:paraId="608831A1" w14:textId="2F2300EC" w:rsidR="00B40FD9" w:rsidRPr="00A2560B" w:rsidRDefault="00A2560B" w:rsidP="00A01C5B">
      <w:pPr>
        <w:pStyle w:val="Odstavekseznama"/>
        <w:ind w:left="709"/>
        <w:jc w:val="both"/>
        <w:rPr>
          <w:sz w:val="22"/>
          <w:szCs w:val="22"/>
        </w:rPr>
      </w:pPr>
      <w:r w:rsidRPr="00A2560B">
        <w:rPr>
          <w:sz w:val="22"/>
          <w:szCs w:val="22"/>
        </w:rPr>
        <w:t>V njihovem imenu dajem pobudo, da se pobočje počisti in uredi tako, da je varno</w:t>
      </w:r>
      <w:r w:rsidR="00592CD5">
        <w:rPr>
          <w:sz w:val="22"/>
          <w:szCs w:val="22"/>
        </w:rPr>
        <w:t>,</w:t>
      </w:r>
      <w:r w:rsidRPr="00A2560B">
        <w:rPr>
          <w:sz w:val="22"/>
          <w:szCs w:val="22"/>
        </w:rPr>
        <w:t xml:space="preserve"> ali s terasami ali z mrežo, da ne bo ob prihodnjem neurju prišlo do zdrsa dreves kot zemlje.</w:t>
      </w:r>
    </w:p>
    <w:p w14:paraId="302F2A91" w14:textId="77777777" w:rsidR="00E93BE3" w:rsidRDefault="00E93BE3" w:rsidP="00B40FD9">
      <w:pPr>
        <w:rPr>
          <w:rFonts w:ascii="Arial" w:hAnsi="Arial" w:cs="Arial"/>
          <w:b/>
          <w:bCs/>
          <w:sz w:val="22"/>
          <w:szCs w:val="22"/>
        </w:rPr>
      </w:pPr>
    </w:p>
    <w:p w14:paraId="63E4DA22" w14:textId="218B03F9" w:rsidR="00B40FD9" w:rsidRPr="00CA16FB" w:rsidRDefault="00B40FD9" w:rsidP="00B40FD9">
      <w:pPr>
        <w:rPr>
          <w:rFonts w:ascii="Arial" w:hAnsi="Arial" w:cs="Arial"/>
          <w:color w:val="FF0000"/>
          <w:sz w:val="22"/>
          <w:szCs w:val="22"/>
        </w:rPr>
      </w:pPr>
      <w:r w:rsidRPr="760C294B">
        <w:rPr>
          <w:rFonts w:ascii="Arial" w:hAnsi="Arial" w:cs="Arial"/>
          <w:b/>
          <w:bCs/>
          <w:sz w:val="22"/>
          <w:szCs w:val="22"/>
        </w:rPr>
        <w:t xml:space="preserve">Občinska uprava </w:t>
      </w:r>
      <w:r w:rsidRPr="760C294B">
        <w:rPr>
          <w:rFonts w:ascii="Arial" w:hAnsi="Arial" w:cs="Arial"/>
          <w:sz w:val="22"/>
          <w:szCs w:val="22"/>
        </w:rPr>
        <w:t>je</w:t>
      </w:r>
      <w:r w:rsidRPr="760C294B">
        <w:rPr>
          <w:rFonts w:ascii="Arial" w:hAnsi="Arial" w:cs="Arial"/>
          <w:b/>
          <w:bCs/>
          <w:sz w:val="22"/>
          <w:szCs w:val="22"/>
        </w:rPr>
        <w:t xml:space="preserve"> </w:t>
      </w:r>
      <w:r w:rsidRPr="760C294B">
        <w:rPr>
          <w:rFonts w:ascii="Arial" w:hAnsi="Arial" w:cs="Arial"/>
          <w:sz w:val="22"/>
          <w:szCs w:val="22"/>
        </w:rPr>
        <w:t>posredovala naslednji odgovor:</w:t>
      </w:r>
    </w:p>
    <w:p w14:paraId="32D4BE46" w14:textId="5719B8AB" w:rsidR="760C294B" w:rsidRDefault="760C294B" w:rsidP="00680182">
      <w:pPr>
        <w:spacing w:after="160" w:line="257" w:lineRule="auto"/>
        <w:jc w:val="both"/>
        <w:rPr>
          <w:rFonts w:ascii="Arial" w:eastAsia="Arial" w:hAnsi="Arial" w:cs="Arial"/>
          <w:sz w:val="22"/>
          <w:szCs w:val="22"/>
        </w:rPr>
      </w:pPr>
    </w:p>
    <w:p w14:paraId="31CBC40B" w14:textId="41A89AA9" w:rsidR="727EE7AC" w:rsidRDefault="591F685F" w:rsidP="00680182">
      <w:pPr>
        <w:spacing w:after="160" w:line="257" w:lineRule="auto"/>
        <w:jc w:val="both"/>
        <w:rPr>
          <w:rFonts w:ascii="Arial" w:eastAsia="Arial" w:hAnsi="Arial" w:cs="Arial"/>
          <w:sz w:val="22"/>
          <w:szCs w:val="22"/>
        </w:rPr>
      </w:pPr>
      <w:r w:rsidRPr="55578528">
        <w:rPr>
          <w:rFonts w:ascii="Arial" w:eastAsia="Arial" w:hAnsi="Arial" w:cs="Arial"/>
          <w:sz w:val="22"/>
          <w:szCs w:val="22"/>
        </w:rPr>
        <w:t>Sečnja pri predoru Panovec je bila izvedena kot nujna sanitarna sečnja visokoraslih in poškodovanih dreves ter grmičevja, saj je bila na tem območju že pred leti diagnosticirana glivična bolezen Mehurjevka zelenega bora (</w:t>
      </w:r>
      <w:r w:rsidRPr="55578528">
        <w:rPr>
          <w:rFonts w:ascii="Arial" w:eastAsia="Arial" w:hAnsi="Arial" w:cs="Arial"/>
          <w:i/>
          <w:iCs/>
          <w:sz w:val="22"/>
          <w:szCs w:val="22"/>
        </w:rPr>
        <w:t>Cronartium ribicola</w:t>
      </w:r>
      <w:r w:rsidRPr="55578528">
        <w:rPr>
          <w:rFonts w:ascii="Arial" w:eastAsia="Arial" w:hAnsi="Arial" w:cs="Arial"/>
          <w:sz w:val="22"/>
          <w:szCs w:val="22"/>
        </w:rPr>
        <w:t>), ki povzroča odmiranje dreves. V zadnjih letih se je bolezen še razširila. Sečnja je bila izvedena s strani strokovno usposobljene družbe, ki je registrirana za tovrstno dejavnost in pod strokovnim nadzorom predstavnikov Zavoda za gozdove. Dela so bila zaključena 20.</w:t>
      </w:r>
      <w:r w:rsidR="00CB1DC1">
        <w:rPr>
          <w:rFonts w:ascii="Arial" w:eastAsia="Arial" w:hAnsi="Arial" w:cs="Arial"/>
          <w:sz w:val="22"/>
          <w:szCs w:val="22"/>
        </w:rPr>
        <w:t xml:space="preserve"> </w:t>
      </w:r>
      <w:r w:rsidRPr="55578528">
        <w:rPr>
          <w:rFonts w:ascii="Arial" w:eastAsia="Arial" w:hAnsi="Arial" w:cs="Arial"/>
          <w:sz w:val="22"/>
          <w:szCs w:val="22"/>
        </w:rPr>
        <w:t>9.</w:t>
      </w:r>
      <w:r w:rsidR="00CB1DC1">
        <w:rPr>
          <w:rFonts w:ascii="Arial" w:eastAsia="Arial" w:hAnsi="Arial" w:cs="Arial"/>
          <w:sz w:val="22"/>
          <w:szCs w:val="22"/>
        </w:rPr>
        <w:t xml:space="preserve"> </w:t>
      </w:r>
      <w:r w:rsidRPr="55578528">
        <w:rPr>
          <w:rFonts w:ascii="Arial" w:eastAsia="Arial" w:hAnsi="Arial" w:cs="Arial"/>
          <w:sz w:val="22"/>
          <w:szCs w:val="22"/>
        </w:rPr>
        <w:t>2024. Območje je bilo po sečnji pregledano s strani upravljavca ceste in prav tako še vedno to območje spremlja Sektor za geomehaniko, družbe DRSI.</w:t>
      </w:r>
    </w:p>
    <w:p w14:paraId="2D5C91FC" w14:textId="77777777" w:rsidR="00663723" w:rsidRPr="005177DE" w:rsidRDefault="00663723" w:rsidP="006637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5177DE">
        <w:rPr>
          <w:rFonts w:ascii="Arial" w:hAnsi="Arial" w:cs="Arial"/>
          <w:sz w:val="22"/>
          <w:szCs w:val="22"/>
        </w:rPr>
        <w:t>♦♦♦♦♦♦♦♦♦♦♦♦♦♦♦♦♦♦♦♦♦♦♦♦♦♦♦♦♦♦♦♦♦♦♦♦♦♦♦♦♦♦♦♦♦♦♦♦♦♦♦♦♦♦♦♦♦♦♦♦♦♦♦♦♦♦♦♦♦♦♦♦♦♦♦♦♦♦♦♦</w:t>
      </w:r>
    </w:p>
    <w:p w14:paraId="535941B2" w14:textId="77777777" w:rsidR="00663723" w:rsidRDefault="00663723" w:rsidP="006637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p>
    <w:p w14:paraId="223A18A4" w14:textId="77777777" w:rsidR="00663723" w:rsidRPr="005177DE" w:rsidRDefault="00663723" w:rsidP="006637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5177DE">
        <w:rPr>
          <w:rFonts w:ascii="Arial" w:hAnsi="Arial" w:cs="Arial"/>
          <w:b/>
          <w:sz w:val="22"/>
          <w:szCs w:val="22"/>
        </w:rPr>
        <w:t>NEZADOVOLJSTVO OZ. NESTRINJANJE S PREJETIM ODGOVOROM, PRIPOMBE</w:t>
      </w:r>
      <w:r>
        <w:rPr>
          <w:rFonts w:ascii="Arial" w:hAnsi="Arial" w:cs="Arial"/>
          <w:b/>
          <w:sz w:val="22"/>
          <w:szCs w:val="22"/>
        </w:rPr>
        <w:t>, VPRAŠANJA</w:t>
      </w:r>
      <w:r w:rsidRPr="005177DE">
        <w:rPr>
          <w:rFonts w:ascii="Arial" w:hAnsi="Arial" w:cs="Arial"/>
          <w:b/>
          <w:sz w:val="22"/>
          <w:szCs w:val="22"/>
        </w:rPr>
        <w:t xml:space="preserve"> IN PREDLOGI</w:t>
      </w:r>
      <w:r>
        <w:rPr>
          <w:rFonts w:ascii="Arial" w:hAnsi="Arial" w:cs="Arial"/>
          <w:b/>
          <w:sz w:val="22"/>
          <w:szCs w:val="22"/>
        </w:rPr>
        <w:t xml:space="preserve"> TER POBUDE OZIROMA POHVALE</w:t>
      </w:r>
      <w:r w:rsidRPr="005177DE">
        <w:rPr>
          <w:rFonts w:ascii="Arial" w:hAnsi="Arial" w:cs="Arial"/>
          <w:b/>
          <w:sz w:val="22"/>
          <w:szCs w:val="22"/>
        </w:rPr>
        <w:t>:</w:t>
      </w:r>
    </w:p>
    <w:p w14:paraId="29D0104A" w14:textId="77777777" w:rsidR="00663723" w:rsidRDefault="00663723" w:rsidP="00663723">
      <w:pPr>
        <w:pStyle w:val="gmail-standard"/>
        <w:spacing w:before="0" w:beforeAutospacing="0" w:after="0" w:afterAutospacing="0"/>
        <w:ind w:left="708"/>
        <w:jc w:val="both"/>
      </w:pPr>
    </w:p>
    <w:p w14:paraId="101B9C3B" w14:textId="77777777" w:rsidR="00F81AC9" w:rsidRDefault="00F81AC9" w:rsidP="008D087A">
      <w:pPr>
        <w:rPr>
          <w:rFonts w:ascii="Arial" w:hAnsi="Arial" w:cs="Arial"/>
          <w:sz w:val="22"/>
          <w:szCs w:val="22"/>
        </w:rPr>
      </w:pPr>
    </w:p>
    <w:p w14:paraId="0E454081" w14:textId="268FDFFA" w:rsidR="00F81AC9" w:rsidRDefault="00F81AC9" w:rsidP="00AB403C">
      <w:pPr>
        <w:pStyle w:val="Odstavekseznama"/>
        <w:numPr>
          <w:ilvl w:val="0"/>
          <w:numId w:val="36"/>
        </w:numPr>
        <w:ind w:hanging="720"/>
        <w:jc w:val="both"/>
        <w:rPr>
          <w:b/>
          <w:bCs/>
          <w:sz w:val="22"/>
          <w:szCs w:val="22"/>
        </w:rPr>
      </w:pPr>
      <w:r w:rsidRPr="00F7619E">
        <w:rPr>
          <w:b/>
          <w:sz w:val="22"/>
          <w:szCs w:val="22"/>
        </w:rPr>
        <w:t>SVETNI</w:t>
      </w:r>
      <w:r w:rsidR="006459C4">
        <w:rPr>
          <w:b/>
          <w:sz w:val="22"/>
          <w:szCs w:val="22"/>
        </w:rPr>
        <w:t xml:space="preserve">K </w:t>
      </w:r>
      <w:r w:rsidR="00ED2528">
        <w:rPr>
          <w:b/>
          <w:sz w:val="22"/>
          <w:szCs w:val="22"/>
        </w:rPr>
        <w:t xml:space="preserve">MIŠEL MITROVIĆ </w:t>
      </w:r>
      <w:r w:rsidRPr="00CC59F5">
        <w:rPr>
          <w:sz w:val="22"/>
          <w:szCs w:val="22"/>
        </w:rPr>
        <w:t>je</w:t>
      </w:r>
      <w:r w:rsidRPr="00CC59F5">
        <w:rPr>
          <w:color w:val="000000"/>
          <w:sz w:val="22"/>
          <w:szCs w:val="22"/>
        </w:rPr>
        <w:t xml:space="preserve"> po</w:t>
      </w:r>
      <w:r>
        <w:rPr>
          <w:color w:val="000000"/>
          <w:sz w:val="22"/>
          <w:szCs w:val="22"/>
        </w:rPr>
        <w:t>dal naslednj</w:t>
      </w:r>
      <w:r w:rsidR="00ED2528">
        <w:rPr>
          <w:color w:val="000000"/>
          <w:sz w:val="22"/>
          <w:szCs w:val="22"/>
        </w:rPr>
        <w:t xml:space="preserve">o pripombo in naslednji </w:t>
      </w:r>
      <w:r>
        <w:rPr>
          <w:color w:val="000000"/>
          <w:sz w:val="22"/>
          <w:szCs w:val="22"/>
        </w:rPr>
        <w:t xml:space="preserve">predlog:   </w:t>
      </w:r>
      <w:r w:rsidRPr="00CC59F5">
        <w:rPr>
          <w:color w:val="000000"/>
          <w:sz w:val="22"/>
          <w:szCs w:val="22"/>
        </w:rPr>
        <w:t xml:space="preserve">     </w:t>
      </w:r>
      <w:r>
        <w:rPr>
          <w:color w:val="000000"/>
          <w:sz w:val="22"/>
          <w:szCs w:val="22"/>
        </w:rPr>
        <w:t xml:space="preserve"> </w:t>
      </w:r>
      <w:r w:rsidRPr="00CC59F5">
        <w:rPr>
          <w:color w:val="000000"/>
          <w:sz w:val="22"/>
          <w:szCs w:val="22"/>
        </w:rPr>
        <w:t xml:space="preserve">  </w:t>
      </w:r>
    </w:p>
    <w:p w14:paraId="11C849C4" w14:textId="77777777" w:rsidR="008D087A" w:rsidRDefault="008D087A" w:rsidP="6E87FD1B">
      <w:pPr>
        <w:jc w:val="both"/>
        <w:rPr>
          <w:rFonts w:ascii="Arial" w:hAnsi="Arial" w:cs="Arial"/>
          <w:sz w:val="22"/>
          <w:szCs w:val="22"/>
        </w:rPr>
      </w:pPr>
    </w:p>
    <w:p w14:paraId="66AC0166" w14:textId="3DD6C6AC" w:rsidR="006459C4" w:rsidRPr="0002417A" w:rsidRDefault="006459C4" w:rsidP="00B72756">
      <w:pPr>
        <w:ind w:left="708"/>
        <w:jc w:val="both"/>
        <w:rPr>
          <w:rFonts w:ascii="Arial" w:hAnsi="Arial" w:cs="Arial"/>
          <w:sz w:val="22"/>
          <w:szCs w:val="22"/>
        </w:rPr>
      </w:pPr>
      <w:r w:rsidRPr="0002417A">
        <w:rPr>
          <w:rFonts w:ascii="Arial" w:hAnsi="Arial" w:cs="Arial"/>
          <w:sz w:val="22"/>
          <w:szCs w:val="22"/>
        </w:rPr>
        <w:t xml:space="preserve">Zahvaljujem se za poslani odgovor na moje svetniško vprašanje. Glede na podatke, ki smo jih prejeli, sem ogorčen in verjetno nisem edini. Plača dveh direktorjev, kjer je Mestna občina Nova Gorica 100 % lastnica oziroma ustanoviteljica in imata med 7 in 10 zaposlenih, je tako visoka, da prekašata celo predsednika vlade za nekaj 100,00 evrov. Glede na funkcijo in odgovornost sta plači obeh direktorjev absolutno previsoki. Govorim pa o KENOG-u in o Mestnih storitvah. </w:t>
      </w:r>
    </w:p>
    <w:p w14:paraId="0A15CA52" w14:textId="77777777" w:rsidR="00B72756" w:rsidRPr="0002417A" w:rsidRDefault="00B72756" w:rsidP="006459C4">
      <w:pPr>
        <w:pStyle w:val="Standard"/>
        <w:tabs>
          <w:tab w:val="left" w:pos="709"/>
          <w:tab w:val="left" w:pos="2216"/>
        </w:tabs>
        <w:ind w:left="708"/>
        <w:jc w:val="both"/>
        <w:rPr>
          <w:rFonts w:ascii="Arial" w:hAnsi="Arial" w:cs="Arial"/>
          <w:sz w:val="22"/>
          <w:szCs w:val="22"/>
        </w:rPr>
      </w:pPr>
    </w:p>
    <w:p w14:paraId="2EE60BAD" w14:textId="7390839B" w:rsidR="001364A1" w:rsidRPr="0002417A" w:rsidRDefault="006459C4" w:rsidP="006459C4">
      <w:pPr>
        <w:pStyle w:val="Standard"/>
        <w:tabs>
          <w:tab w:val="left" w:pos="709"/>
          <w:tab w:val="left" w:pos="2216"/>
        </w:tabs>
        <w:ind w:left="708"/>
        <w:jc w:val="both"/>
        <w:rPr>
          <w:rFonts w:ascii="Arial" w:hAnsi="Arial" w:cs="Arial"/>
          <w:sz w:val="22"/>
          <w:szCs w:val="22"/>
        </w:rPr>
      </w:pPr>
      <w:r w:rsidRPr="0002417A">
        <w:rPr>
          <w:rFonts w:ascii="Arial" w:hAnsi="Arial" w:cs="Arial"/>
          <w:sz w:val="22"/>
          <w:szCs w:val="22"/>
        </w:rPr>
        <w:t>Zato pa ustanovitelju MONG predlagam, da prouči možnost združitve obeh podjetij in da pripravi Pravilnik o prejemkih direktorjev podjetij v lasti Mestne občine Nova Gorica.</w:t>
      </w:r>
    </w:p>
    <w:p w14:paraId="428B5BC7" w14:textId="77777777" w:rsidR="008749C3" w:rsidRPr="0002417A" w:rsidRDefault="008749C3" w:rsidP="006459C4">
      <w:pPr>
        <w:pStyle w:val="Standard"/>
        <w:tabs>
          <w:tab w:val="left" w:pos="709"/>
          <w:tab w:val="left" w:pos="2216"/>
        </w:tabs>
        <w:ind w:left="708"/>
        <w:jc w:val="both"/>
        <w:rPr>
          <w:rFonts w:ascii="Arial" w:hAnsi="Arial" w:cs="Arial"/>
          <w:sz w:val="22"/>
          <w:szCs w:val="22"/>
        </w:rPr>
      </w:pPr>
    </w:p>
    <w:p w14:paraId="4A5ACB15" w14:textId="4E403E7D" w:rsidR="005A585B" w:rsidRDefault="005A585B" w:rsidP="005A585B">
      <w:pPr>
        <w:rPr>
          <w:rFonts w:ascii="Arial" w:hAnsi="Arial" w:cs="Arial"/>
          <w:color w:val="FF0000"/>
          <w:sz w:val="22"/>
          <w:szCs w:val="22"/>
        </w:rPr>
      </w:pPr>
      <w:r w:rsidRPr="7BA4C6C5">
        <w:rPr>
          <w:rFonts w:ascii="Arial" w:hAnsi="Arial" w:cs="Arial"/>
          <w:b/>
          <w:bCs/>
          <w:sz w:val="22"/>
          <w:szCs w:val="22"/>
        </w:rPr>
        <w:lastRenderedPageBreak/>
        <w:t xml:space="preserve">Občinska uprava </w:t>
      </w:r>
      <w:r w:rsidRPr="7BA4C6C5">
        <w:rPr>
          <w:rFonts w:ascii="Arial" w:hAnsi="Arial" w:cs="Arial"/>
          <w:sz w:val="22"/>
          <w:szCs w:val="22"/>
        </w:rPr>
        <w:t>je</w:t>
      </w:r>
      <w:r w:rsidRPr="7BA4C6C5">
        <w:rPr>
          <w:rFonts w:ascii="Arial" w:hAnsi="Arial" w:cs="Arial"/>
          <w:b/>
          <w:bCs/>
          <w:sz w:val="22"/>
          <w:szCs w:val="22"/>
        </w:rPr>
        <w:t xml:space="preserve"> </w:t>
      </w:r>
      <w:r w:rsidRPr="7BA4C6C5">
        <w:rPr>
          <w:rFonts w:ascii="Arial" w:hAnsi="Arial" w:cs="Arial"/>
          <w:sz w:val="22"/>
          <w:szCs w:val="22"/>
        </w:rPr>
        <w:t>posredovala naslednji odgovor:</w:t>
      </w:r>
      <w:r w:rsidR="00CA16FB">
        <w:rPr>
          <w:rFonts w:ascii="Arial" w:hAnsi="Arial" w:cs="Arial"/>
          <w:sz w:val="22"/>
          <w:szCs w:val="22"/>
        </w:rPr>
        <w:t xml:space="preserve"> </w:t>
      </w:r>
    </w:p>
    <w:p w14:paraId="3BC65502" w14:textId="77777777" w:rsidR="008F7C81" w:rsidRDefault="008F7C81" w:rsidP="005A585B">
      <w:pPr>
        <w:rPr>
          <w:rFonts w:ascii="Arial" w:hAnsi="Arial" w:cs="Arial"/>
          <w:color w:val="FF0000"/>
          <w:sz w:val="22"/>
          <w:szCs w:val="22"/>
        </w:rPr>
      </w:pPr>
    </w:p>
    <w:p w14:paraId="4153CD3D" w14:textId="0CD7BAFD" w:rsidR="000A00DE" w:rsidRDefault="283A0907" w:rsidP="00CF756A">
      <w:pPr>
        <w:jc w:val="both"/>
        <w:rPr>
          <w:rFonts w:ascii="Arial" w:hAnsi="Arial" w:cs="Arial"/>
          <w:sz w:val="22"/>
          <w:szCs w:val="22"/>
        </w:rPr>
      </w:pPr>
      <w:r w:rsidRPr="00B93973">
        <w:rPr>
          <w:rFonts w:ascii="Arial" w:hAnsi="Arial" w:cs="Arial"/>
          <w:sz w:val="22"/>
          <w:szCs w:val="22"/>
        </w:rPr>
        <w:t>Občinska uprava je že pri</w:t>
      </w:r>
      <w:r w:rsidR="5A1BCB68" w:rsidRPr="00B93973">
        <w:rPr>
          <w:rFonts w:ascii="Arial" w:hAnsi="Arial" w:cs="Arial"/>
          <w:sz w:val="22"/>
          <w:szCs w:val="22"/>
        </w:rPr>
        <w:t xml:space="preserve">čela s postopki za pridobitev strokovnega mnenja </w:t>
      </w:r>
      <w:r w:rsidR="09CCB678" w:rsidRPr="00B93973">
        <w:rPr>
          <w:rFonts w:ascii="Arial" w:hAnsi="Arial" w:cs="Arial"/>
          <w:sz w:val="22"/>
          <w:szCs w:val="22"/>
        </w:rPr>
        <w:t>o morebitni združitvi javnih podjeti</w:t>
      </w:r>
      <w:r w:rsidR="28A8A16E" w:rsidRPr="00B93973">
        <w:rPr>
          <w:rFonts w:ascii="Arial" w:hAnsi="Arial" w:cs="Arial"/>
          <w:sz w:val="22"/>
          <w:szCs w:val="22"/>
        </w:rPr>
        <w:t>j</w:t>
      </w:r>
      <w:r w:rsidR="09CCB678" w:rsidRPr="00B93973">
        <w:rPr>
          <w:rFonts w:ascii="Arial" w:hAnsi="Arial" w:cs="Arial"/>
          <w:sz w:val="22"/>
          <w:szCs w:val="22"/>
        </w:rPr>
        <w:t xml:space="preserve"> KENOG</w:t>
      </w:r>
      <w:r w:rsidR="28A8A16E" w:rsidRPr="00B93973">
        <w:rPr>
          <w:rFonts w:ascii="Arial" w:hAnsi="Arial" w:cs="Arial"/>
          <w:sz w:val="22"/>
          <w:szCs w:val="22"/>
        </w:rPr>
        <w:t xml:space="preserve"> d.o.o.</w:t>
      </w:r>
      <w:r w:rsidR="09CCB678" w:rsidRPr="00B93973">
        <w:rPr>
          <w:rFonts w:ascii="Arial" w:hAnsi="Arial" w:cs="Arial"/>
          <w:sz w:val="22"/>
          <w:szCs w:val="22"/>
        </w:rPr>
        <w:t xml:space="preserve"> </w:t>
      </w:r>
      <w:r w:rsidR="77C48596" w:rsidRPr="00B93973">
        <w:rPr>
          <w:rFonts w:ascii="Arial" w:hAnsi="Arial" w:cs="Arial"/>
          <w:sz w:val="22"/>
          <w:szCs w:val="22"/>
        </w:rPr>
        <w:t>ter Mestnih storitev</w:t>
      </w:r>
      <w:r w:rsidR="28A8A16E" w:rsidRPr="00B93973">
        <w:rPr>
          <w:rFonts w:ascii="Arial" w:hAnsi="Arial" w:cs="Arial"/>
          <w:sz w:val="22"/>
          <w:szCs w:val="22"/>
        </w:rPr>
        <w:t xml:space="preserve"> d.o.o.</w:t>
      </w:r>
      <w:r w:rsidR="77C48596" w:rsidRPr="00B93973">
        <w:rPr>
          <w:rFonts w:ascii="Arial" w:hAnsi="Arial" w:cs="Arial"/>
          <w:sz w:val="22"/>
          <w:szCs w:val="22"/>
        </w:rPr>
        <w:t xml:space="preserve">. </w:t>
      </w:r>
      <w:r w:rsidR="005E0CC3" w:rsidRPr="00B93973">
        <w:rPr>
          <w:rFonts w:ascii="Arial" w:hAnsi="Arial" w:cs="Arial"/>
          <w:sz w:val="22"/>
          <w:szCs w:val="22"/>
        </w:rPr>
        <w:t>S</w:t>
      </w:r>
      <w:r w:rsidR="77C48596" w:rsidRPr="00B93973">
        <w:rPr>
          <w:rFonts w:ascii="Arial" w:hAnsi="Arial" w:cs="Arial"/>
          <w:sz w:val="22"/>
          <w:szCs w:val="22"/>
        </w:rPr>
        <w:t xml:space="preserve">trokovne službe MONG </w:t>
      </w:r>
      <w:r w:rsidR="005E0CC3" w:rsidRPr="00B93973">
        <w:rPr>
          <w:rFonts w:ascii="Arial" w:hAnsi="Arial" w:cs="Arial"/>
          <w:sz w:val="22"/>
          <w:szCs w:val="22"/>
        </w:rPr>
        <w:t>bodo pripravile za oktobrsko sejo Mestnega sveta</w:t>
      </w:r>
      <w:r w:rsidR="54769FC1" w:rsidRPr="00B93973">
        <w:rPr>
          <w:rFonts w:ascii="Arial" w:hAnsi="Arial" w:cs="Arial"/>
          <w:sz w:val="22"/>
          <w:szCs w:val="22"/>
        </w:rPr>
        <w:t xml:space="preserve"> Pravilnik o izvajanju ustanoviteljskih </w:t>
      </w:r>
      <w:r w:rsidR="28A8A16E" w:rsidRPr="00B93973">
        <w:rPr>
          <w:rFonts w:ascii="Arial" w:hAnsi="Arial" w:cs="Arial"/>
          <w:sz w:val="22"/>
          <w:szCs w:val="22"/>
        </w:rPr>
        <w:t>pravic v zvezi s prejemki direktorjev in članov</w:t>
      </w:r>
      <w:r w:rsidR="049AD93C" w:rsidRPr="00B93973">
        <w:rPr>
          <w:rFonts w:ascii="Arial" w:hAnsi="Arial" w:cs="Arial"/>
          <w:sz w:val="22"/>
          <w:szCs w:val="22"/>
        </w:rPr>
        <w:t xml:space="preserve"> nadzornih svetov gospodarskih družb, katerih lastnica oziroma solastnica je Mestna občina Nova Go</w:t>
      </w:r>
      <w:r w:rsidR="4B18BBAE" w:rsidRPr="00B93973">
        <w:rPr>
          <w:rFonts w:ascii="Arial" w:hAnsi="Arial" w:cs="Arial"/>
          <w:sz w:val="22"/>
          <w:szCs w:val="22"/>
        </w:rPr>
        <w:t>rica.</w:t>
      </w:r>
      <w:r w:rsidR="28A8A16E" w:rsidRPr="00B93973">
        <w:rPr>
          <w:rFonts w:ascii="Arial" w:hAnsi="Arial" w:cs="Arial"/>
          <w:sz w:val="22"/>
          <w:szCs w:val="22"/>
        </w:rPr>
        <w:t xml:space="preserve"> </w:t>
      </w:r>
    </w:p>
    <w:p w14:paraId="54589059" w14:textId="77777777" w:rsidR="000A00DE" w:rsidRPr="00653B9C" w:rsidRDefault="000A00DE" w:rsidP="00D8239B">
      <w:pPr>
        <w:pStyle w:val="Standard"/>
        <w:ind w:left="708"/>
        <w:jc w:val="both"/>
        <w:rPr>
          <w:rFonts w:ascii="Arial" w:hAnsi="Arial" w:cs="Arial"/>
          <w:sz w:val="22"/>
          <w:szCs w:val="22"/>
        </w:rPr>
      </w:pPr>
    </w:p>
    <w:p w14:paraId="0EF1EC17" w14:textId="4A7C4F52" w:rsidR="00D8239B" w:rsidRDefault="00D8239B" w:rsidP="00D8239B">
      <w:pPr>
        <w:pStyle w:val="Odstavekseznama"/>
        <w:numPr>
          <w:ilvl w:val="0"/>
          <w:numId w:val="36"/>
        </w:numPr>
        <w:ind w:hanging="720"/>
        <w:jc w:val="both"/>
        <w:rPr>
          <w:b/>
          <w:bCs/>
          <w:sz w:val="22"/>
          <w:szCs w:val="22"/>
        </w:rPr>
      </w:pPr>
      <w:r w:rsidRPr="00F7619E">
        <w:rPr>
          <w:b/>
          <w:sz w:val="22"/>
          <w:szCs w:val="22"/>
        </w:rPr>
        <w:t>SVETNI</w:t>
      </w:r>
      <w:r>
        <w:rPr>
          <w:b/>
          <w:sz w:val="22"/>
          <w:szCs w:val="22"/>
        </w:rPr>
        <w:t xml:space="preserve">K </w:t>
      </w:r>
      <w:r w:rsidR="00C63628">
        <w:rPr>
          <w:b/>
          <w:sz w:val="22"/>
          <w:szCs w:val="22"/>
        </w:rPr>
        <w:t xml:space="preserve">OTON MOZETIČ </w:t>
      </w:r>
      <w:r w:rsidRPr="00CC59F5">
        <w:rPr>
          <w:sz w:val="22"/>
          <w:szCs w:val="22"/>
        </w:rPr>
        <w:t>je</w:t>
      </w:r>
      <w:r w:rsidRPr="00CC59F5">
        <w:rPr>
          <w:color w:val="000000"/>
          <w:sz w:val="22"/>
          <w:szCs w:val="22"/>
        </w:rPr>
        <w:t xml:space="preserve"> </w:t>
      </w:r>
      <w:r w:rsidR="00FE2AF5">
        <w:rPr>
          <w:color w:val="000000"/>
          <w:sz w:val="22"/>
          <w:szCs w:val="22"/>
        </w:rPr>
        <w:t>izrazil</w:t>
      </w:r>
      <w:r>
        <w:rPr>
          <w:color w:val="000000"/>
          <w:sz w:val="22"/>
          <w:szCs w:val="22"/>
        </w:rPr>
        <w:t xml:space="preserve"> naslednj</w:t>
      </w:r>
      <w:r w:rsidR="00C63628">
        <w:rPr>
          <w:color w:val="000000"/>
          <w:sz w:val="22"/>
          <w:szCs w:val="22"/>
        </w:rPr>
        <w:t xml:space="preserve">e nezadovoljstvo </w:t>
      </w:r>
      <w:r w:rsidR="00FE2AF5">
        <w:rPr>
          <w:color w:val="000000"/>
          <w:sz w:val="22"/>
          <w:szCs w:val="22"/>
        </w:rPr>
        <w:t xml:space="preserve">s prejetim odgovorom: </w:t>
      </w:r>
      <w:r>
        <w:rPr>
          <w:color w:val="000000"/>
          <w:sz w:val="22"/>
          <w:szCs w:val="22"/>
        </w:rPr>
        <w:t xml:space="preserve">   </w:t>
      </w:r>
      <w:r w:rsidRPr="00CC59F5">
        <w:rPr>
          <w:color w:val="000000"/>
          <w:sz w:val="22"/>
          <w:szCs w:val="22"/>
        </w:rPr>
        <w:t xml:space="preserve">     </w:t>
      </w:r>
      <w:r>
        <w:rPr>
          <w:color w:val="000000"/>
          <w:sz w:val="22"/>
          <w:szCs w:val="22"/>
        </w:rPr>
        <w:t xml:space="preserve"> </w:t>
      </w:r>
      <w:r w:rsidRPr="00CC59F5">
        <w:rPr>
          <w:color w:val="000000"/>
          <w:sz w:val="22"/>
          <w:szCs w:val="22"/>
        </w:rPr>
        <w:t xml:space="preserve">  </w:t>
      </w:r>
    </w:p>
    <w:p w14:paraId="24E2E004" w14:textId="77777777" w:rsidR="00D8239B" w:rsidRDefault="00D8239B" w:rsidP="00D8239B">
      <w:pPr>
        <w:ind w:left="360"/>
        <w:jc w:val="both"/>
        <w:rPr>
          <w:rFonts w:ascii="Arial" w:hAnsi="Arial" w:cs="Arial"/>
          <w:sz w:val="22"/>
          <w:szCs w:val="22"/>
        </w:rPr>
      </w:pPr>
    </w:p>
    <w:p w14:paraId="65BB929C" w14:textId="2C49C3A2" w:rsidR="00D8239B" w:rsidRPr="00D8239B" w:rsidRDefault="00D8239B" w:rsidP="00D8239B">
      <w:pPr>
        <w:ind w:left="708"/>
        <w:jc w:val="both"/>
        <w:rPr>
          <w:rFonts w:ascii="Arial" w:hAnsi="Arial" w:cs="Arial"/>
          <w:sz w:val="22"/>
          <w:szCs w:val="22"/>
        </w:rPr>
      </w:pPr>
      <w:r w:rsidRPr="00D8239B">
        <w:rPr>
          <w:rFonts w:ascii="Arial" w:hAnsi="Arial" w:cs="Arial"/>
          <w:sz w:val="22"/>
          <w:szCs w:val="22"/>
        </w:rPr>
        <w:t xml:space="preserve">Zadnjič sem postavil svetniško vprašanje v zvezi z izrabo javnega prostora in z divjim prilaščanjem in stvarmi, ki se dogajajo izven konteksta, torej v našem mestu in dobil pač odgovor, ki z njim ne morem biti najbolj zadovoljen.  </w:t>
      </w:r>
    </w:p>
    <w:p w14:paraId="000AFE67" w14:textId="77777777" w:rsidR="00D8239B" w:rsidRDefault="00D8239B" w:rsidP="00D8239B">
      <w:pPr>
        <w:ind w:left="708"/>
        <w:jc w:val="both"/>
        <w:rPr>
          <w:rFonts w:ascii="Arial" w:hAnsi="Arial" w:cs="Arial"/>
          <w:sz w:val="22"/>
          <w:szCs w:val="22"/>
        </w:rPr>
      </w:pPr>
    </w:p>
    <w:p w14:paraId="67F44CAD" w14:textId="2C242DC0" w:rsidR="00D8239B" w:rsidRPr="00D8239B" w:rsidRDefault="00D8239B" w:rsidP="00D8239B">
      <w:pPr>
        <w:ind w:left="708"/>
        <w:jc w:val="both"/>
        <w:rPr>
          <w:rFonts w:ascii="Arial" w:hAnsi="Arial" w:cs="Arial"/>
          <w:sz w:val="22"/>
          <w:szCs w:val="22"/>
        </w:rPr>
      </w:pPr>
      <w:r w:rsidRPr="00D8239B">
        <w:rPr>
          <w:rFonts w:ascii="Arial" w:hAnsi="Arial" w:cs="Arial"/>
          <w:sz w:val="22"/>
          <w:szCs w:val="22"/>
        </w:rPr>
        <w:t xml:space="preserve">V odgovoru je navedeno, da bo zadeva rešena z novim odlokom, ki bo natančneje določal, kaj se sme, kaj se ne sme in da je </w:t>
      </w:r>
      <w:r w:rsidR="000E11B8">
        <w:rPr>
          <w:rFonts w:ascii="Arial" w:hAnsi="Arial" w:cs="Arial"/>
          <w:sz w:val="22"/>
          <w:szCs w:val="22"/>
        </w:rPr>
        <w:t xml:space="preserve">zdajšnji </w:t>
      </w:r>
      <w:r w:rsidRPr="00D8239B">
        <w:rPr>
          <w:rFonts w:ascii="Arial" w:hAnsi="Arial" w:cs="Arial"/>
          <w:sz w:val="22"/>
          <w:szCs w:val="22"/>
        </w:rPr>
        <w:t xml:space="preserve">odlok </w:t>
      </w:r>
      <w:proofErr w:type="spellStart"/>
      <w:r w:rsidRPr="00D8239B">
        <w:rPr>
          <w:rFonts w:ascii="Arial" w:hAnsi="Arial" w:cs="Arial"/>
          <w:sz w:val="22"/>
          <w:szCs w:val="22"/>
        </w:rPr>
        <w:t>podnormiran</w:t>
      </w:r>
      <w:proofErr w:type="spellEnd"/>
      <w:r w:rsidRPr="00D8239B">
        <w:rPr>
          <w:rFonts w:ascii="Arial" w:hAnsi="Arial" w:cs="Arial"/>
          <w:sz w:val="22"/>
          <w:szCs w:val="22"/>
        </w:rPr>
        <w:t xml:space="preserve"> v tem smislu. Sicer sem zadovoljen, da se tak odlok pripravlja in ta posodobitev pripravlja, prepričan pa sem, da to ni glavni razlog oziroma, da ni najpomembnejši razlog za to, kar se dogaja in da je odlok sam po sebi črka na papirju, ki, če se ne izvaja, nima nobene vrednosti. Torej, posodobitev občinskih predpisov je vsekakor dobrodošla in jo pozdravljam, ampak pravim še enkrat, da je večji problem v tem, da je potrebno odlok pravočasno uporabiti in takoj sankcionirati nepravilnosti. </w:t>
      </w:r>
    </w:p>
    <w:p w14:paraId="475EE49A" w14:textId="77777777" w:rsidR="00D8239B" w:rsidRDefault="00D8239B" w:rsidP="00D8239B">
      <w:pPr>
        <w:ind w:left="708"/>
        <w:jc w:val="both"/>
        <w:rPr>
          <w:rFonts w:ascii="Arial" w:hAnsi="Arial" w:cs="Arial"/>
          <w:sz w:val="22"/>
          <w:szCs w:val="22"/>
        </w:rPr>
      </w:pPr>
    </w:p>
    <w:p w14:paraId="4976458C" w14:textId="77777777" w:rsidR="00AB56D0" w:rsidRDefault="00D8239B" w:rsidP="00D8239B">
      <w:pPr>
        <w:ind w:left="708"/>
        <w:jc w:val="both"/>
        <w:rPr>
          <w:rFonts w:ascii="Arial" w:hAnsi="Arial" w:cs="Arial"/>
          <w:sz w:val="22"/>
          <w:szCs w:val="22"/>
        </w:rPr>
      </w:pPr>
      <w:r w:rsidRPr="00D8239B">
        <w:rPr>
          <w:rFonts w:ascii="Arial" w:hAnsi="Arial" w:cs="Arial"/>
          <w:sz w:val="22"/>
          <w:szCs w:val="22"/>
        </w:rPr>
        <w:t>Primer, ki sem ga navedel na Ulici Gradnikove brigade je zagotovo tak, da ne potrebuje novega odloka. Gre za pločnik, ki je zaseden v širini več kot pol širine, ki je zagotovo vpisan tudi kot pločnik in v nobenem primeru ne more postati letni vrt in mislim, da je z obstoječim odlokom možno zadevo sankcionirati. Zame je to zagotovo stvar komunalne inšpekcije in tisto, kar je najbolj pomembno in zaradi česar sem sploh postavil vprašanje je to, da je te stvari treba narediti takoj, ker v nasprotnem primeru nam ne pomaga nič, kako smo mi idealno vse določili</w:t>
      </w:r>
      <w:r w:rsidR="006B411C">
        <w:rPr>
          <w:rFonts w:ascii="Arial" w:hAnsi="Arial" w:cs="Arial"/>
          <w:sz w:val="22"/>
          <w:szCs w:val="22"/>
        </w:rPr>
        <w:t>,</w:t>
      </w:r>
      <w:r w:rsidRPr="00D8239B">
        <w:rPr>
          <w:rFonts w:ascii="Arial" w:hAnsi="Arial" w:cs="Arial"/>
          <w:sz w:val="22"/>
          <w:szCs w:val="22"/>
        </w:rPr>
        <w:t xml:space="preserve"> kaj se sme, kaj se ne sme, če tega takoj v začetku, ko se pojavljajo nepravilnosti, ne sankcioniramo. </w:t>
      </w:r>
    </w:p>
    <w:p w14:paraId="74ED9EC0" w14:textId="77777777" w:rsidR="00AB56D0" w:rsidRDefault="00AB56D0" w:rsidP="00D8239B">
      <w:pPr>
        <w:ind w:left="708"/>
        <w:jc w:val="both"/>
        <w:rPr>
          <w:rFonts w:ascii="Arial" w:hAnsi="Arial" w:cs="Arial"/>
          <w:sz w:val="22"/>
          <w:szCs w:val="22"/>
        </w:rPr>
      </w:pPr>
    </w:p>
    <w:p w14:paraId="323B9709" w14:textId="5956E074" w:rsidR="00D8239B" w:rsidRDefault="00D8239B" w:rsidP="00D8239B">
      <w:pPr>
        <w:ind w:left="708"/>
        <w:jc w:val="both"/>
        <w:rPr>
          <w:rFonts w:ascii="Arial" w:hAnsi="Arial" w:cs="Arial"/>
          <w:sz w:val="22"/>
          <w:szCs w:val="22"/>
        </w:rPr>
      </w:pPr>
      <w:r w:rsidRPr="00D8239B">
        <w:rPr>
          <w:rFonts w:ascii="Arial" w:hAnsi="Arial" w:cs="Arial"/>
          <w:sz w:val="22"/>
          <w:szCs w:val="22"/>
        </w:rPr>
        <w:t>V odgovoru je tudi rečeno, da je inšpekcija za ta primer uvedla postopek</w:t>
      </w:r>
      <w:r w:rsidR="00AB56D0">
        <w:rPr>
          <w:rFonts w:ascii="Arial" w:hAnsi="Arial" w:cs="Arial"/>
          <w:sz w:val="22"/>
          <w:szCs w:val="22"/>
        </w:rPr>
        <w:t>, ampak</w:t>
      </w:r>
      <w:r w:rsidRPr="00D8239B">
        <w:rPr>
          <w:rFonts w:ascii="Arial" w:hAnsi="Arial" w:cs="Arial"/>
          <w:sz w:val="22"/>
          <w:szCs w:val="22"/>
        </w:rPr>
        <w:t xml:space="preserve"> lepo prosim, ta zadeva je tam že dva meseca. Torej mi ni jasno kako in zakaj pač ta postopek še ni bil uveden in izveden. Kajti inšpektor mora tja priti in zadeve se morajo v trenutku odstraniti.</w:t>
      </w:r>
    </w:p>
    <w:p w14:paraId="6CC5FD65" w14:textId="77777777" w:rsidR="00993946" w:rsidRPr="00D8239B" w:rsidRDefault="00993946" w:rsidP="00D8239B">
      <w:pPr>
        <w:ind w:left="708"/>
        <w:jc w:val="both"/>
        <w:rPr>
          <w:rFonts w:ascii="Arial" w:hAnsi="Arial" w:cs="Arial"/>
          <w:sz w:val="22"/>
          <w:szCs w:val="22"/>
        </w:rPr>
      </w:pPr>
    </w:p>
    <w:p w14:paraId="03219402" w14:textId="18922CCC" w:rsidR="00993946" w:rsidRPr="00CF756A" w:rsidRDefault="047456FD" w:rsidP="00CF756A">
      <w:pPr>
        <w:jc w:val="both"/>
        <w:rPr>
          <w:rFonts w:ascii="Arial" w:hAnsi="Arial" w:cs="Arial"/>
          <w:sz w:val="22"/>
          <w:szCs w:val="22"/>
        </w:rPr>
      </w:pPr>
      <w:r w:rsidRPr="55578528">
        <w:rPr>
          <w:rFonts w:ascii="Arial" w:hAnsi="Arial" w:cs="Arial"/>
          <w:b/>
          <w:bCs/>
          <w:sz w:val="22"/>
          <w:szCs w:val="22"/>
        </w:rPr>
        <w:t xml:space="preserve">Medobčinska inšpekcijska </w:t>
      </w:r>
      <w:r w:rsidR="502C4A82" w:rsidRPr="55578528">
        <w:rPr>
          <w:rFonts w:ascii="Arial" w:hAnsi="Arial" w:cs="Arial"/>
          <w:b/>
          <w:bCs/>
          <w:sz w:val="22"/>
          <w:szCs w:val="22"/>
        </w:rPr>
        <w:t xml:space="preserve">in medobčinska redarska </w:t>
      </w:r>
      <w:r w:rsidRPr="55578528">
        <w:rPr>
          <w:rFonts w:ascii="Arial" w:hAnsi="Arial" w:cs="Arial"/>
          <w:b/>
          <w:bCs/>
          <w:sz w:val="22"/>
          <w:szCs w:val="22"/>
        </w:rPr>
        <w:t>služba</w:t>
      </w:r>
      <w:r w:rsidR="40F0E49F" w:rsidRPr="55578528">
        <w:rPr>
          <w:rFonts w:ascii="Arial" w:hAnsi="Arial" w:cs="Arial"/>
          <w:sz w:val="22"/>
          <w:szCs w:val="22"/>
        </w:rPr>
        <w:t xml:space="preserve"> je posredovala naslednji odgovor:</w:t>
      </w:r>
    </w:p>
    <w:p w14:paraId="34422062" w14:textId="3C536FB3" w:rsidR="55578528" w:rsidRDefault="55578528" w:rsidP="55578528">
      <w:pPr>
        <w:jc w:val="both"/>
        <w:rPr>
          <w:rFonts w:ascii="Arial" w:hAnsi="Arial" w:cs="Arial"/>
          <w:sz w:val="22"/>
          <w:szCs w:val="22"/>
        </w:rPr>
      </w:pPr>
    </w:p>
    <w:p w14:paraId="577E9947" w14:textId="127D63E2" w:rsidR="694AFF9D" w:rsidRPr="00CF756A" w:rsidRDefault="694AFF9D" w:rsidP="55578528">
      <w:pPr>
        <w:spacing w:line="259" w:lineRule="auto"/>
        <w:jc w:val="both"/>
        <w:rPr>
          <w:rFonts w:ascii="Arial" w:eastAsia="Calibri" w:hAnsi="Arial" w:cs="Arial"/>
          <w:sz w:val="22"/>
          <w:szCs w:val="22"/>
        </w:rPr>
      </w:pPr>
      <w:r w:rsidRPr="55578528">
        <w:rPr>
          <w:rFonts w:ascii="Arial" w:hAnsi="Arial" w:cs="Arial"/>
          <w:sz w:val="22"/>
          <w:szCs w:val="22"/>
        </w:rPr>
        <w:t>Medobčinsko inšpekcijsko nadzorstvo</w:t>
      </w:r>
      <w:r w:rsidR="3A6D86C4" w:rsidRPr="55578528">
        <w:rPr>
          <w:rFonts w:ascii="Arial" w:hAnsi="Arial" w:cs="Arial"/>
          <w:sz w:val="22"/>
          <w:szCs w:val="22"/>
        </w:rPr>
        <w:t>,</w:t>
      </w:r>
      <w:r w:rsidRPr="55578528">
        <w:rPr>
          <w:rFonts w:ascii="Arial" w:hAnsi="Arial" w:cs="Arial"/>
          <w:sz w:val="22"/>
          <w:szCs w:val="22"/>
        </w:rPr>
        <w:t xml:space="preserve"> </w:t>
      </w:r>
      <w:r w:rsidR="355B31EA" w:rsidRPr="55578528">
        <w:rPr>
          <w:rFonts w:ascii="Arial" w:hAnsi="Arial" w:cs="Arial"/>
          <w:sz w:val="22"/>
          <w:szCs w:val="22"/>
        </w:rPr>
        <w:t xml:space="preserve">kot </w:t>
      </w:r>
      <w:proofErr w:type="spellStart"/>
      <w:r w:rsidR="355B31EA" w:rsidRPr="55578528">
        <w:rPr>
          <w:rFonts w:ascii="Arial" w:hAnsi="Arial" w:cs="Arial"/>
          <w:sz w:val="22"/>
          <w:szCs w:val="22"/>
        </w:rPr>
        <w:t>prekrškovni</w:t>
      </w:r>
      <w:proofErr w:type="spellEnd"/>
      <w:r w:rsidR="355B31EA" w:rsidRPr="55578528">
        <w:rPr>
          <w:rFonts w:ascii="Arial" w:hAnsi="Arial" w:cs="Arial"/>
          <w:sz w:val="22"/>
          <w:szCs w:val="22"/>
        </w:rPr>
        <w:t xml:space="preserve"> organ</w:t>
      </w:r>
      <w:r w:rsidR="38E82506" w:rsidRPr="55578528">
        <w:rPr>
          <w:rFonts w:ascii="Arial" w:hAnsi="Arial" w:cs="Arial"/>
          <w:sz w:val="22"/>
          <w:szCs w:val="22"/>
        </w:rPr>
        <w:t>,</w:t>
      </w:r>
      <w:r w:rsidR="355B31EA" w:rsidRPr="55578528">
        <w:rPr>
          <w:rFonts w:ascii="Arial" w:hAnsi="Arial" w:cs="Arial"/>
          <w:sz w:val="22"/>
          <w:szCs w:val="22"/>
        </w:rPr>
        <w:t xml:space="preserve"> </w:t>
      </w:r>
      <w:r w:rsidR="146C7363" w:rsidRPr="55578528">
        <w:rPr>
          <w:rFonts w:ascii="Arial" w:hAnsi="Arial" w:cs="Arial"/>
          <w:sz w:val="22"/>
          <w:szCs w:val="22"/>
        </w:rPr>
        <w:t xml:space="preserve">je </w:t>
      </w:r>
      <w:r w:rsidRPr="55578528">
        <w:rPr>
          <w:rFonts w:ascii="Arial" w:hAnsi="Arial" w:cs="Arial"/>
          <w:sz w:val="22"/>
          <w:szCs w:val="22"/>
        </w:rPr>
        <w:t xml:space="preserve">v zadevi lokala na Ulici Gradnikove brigade v Novi Gorici </w:t>
      </w:r>
      <w:r w:rsidR="34FA0910" w:rsidRPr="55578528">
        <w:rPr>
          <w:rFonts w:ascii="Arial" w:eastAsia="Aptos" w:hAnsi="Arial" w:cs="Arial"/>
          <w:sz w:val="22"/>
          <w:szCs w:val="22"/>
        </w:rPr>
        <w:t>uvedlo inšpekcijski postopek v mesecu avgustu 2024</w:t>
      </w:r>
      <w:r w:rsidR="25F9B185" w:rsidRPr="55578528">
        <w:rPr>
          <w:rFonts w:ascii="Arial" w:eastAsia="Aptos" w:hAnsi="Arial" w:cs="Arial"/>
          <w:sz w:val="22"/>
          <w:szCs w:val="22"/>
        </w:rPr>
        <w:t>.</w:t>
      </w:r>
      <w:r w:rsidR="34FA0910" w:rsidRPr="55578528">
        <w:rPr>
          <w:rFonts w:ascii="Arial" w:hAnsi="Arial" w:cs="Arial"/>
          <w:sz w:val="22"/>
          <w:szCs w:val="22"/>
        </w:rPr>
        <w:t xml:space="preserve"> </w:t>
      </w:r>
      <w:r w:rsidR="1CCFBD22" w:rsidRPr="55578528">
        <w:rPr>
          <w:rFonts w:ascii="Arial" w:hAnsi="Arial" w:cs="Arial"/>
          <w:sz w:val="22"/>
          <w:szCs w:val="22"/>
        </w:rPr>
        <w:t>I</w:t>
      </w:r>
      <w:r w:rsidRPr="55578528">
        <w:rPr>
          <w:rFonts w:ascii="Arial" w:hAnsi="Arial" w:cs="Arial"/>
          <w:sz w:val="22"/>
          <w:szCs w:val="22"/>
        </w:rPr>
        <w:t>nšpekcijski postopek</w:t>
      </w:r>
      <w:r w:rsidR="31166D45" w:rsidRPr="55578528">
        <w:rPr>
          <w:rFonts w:ascii="Arial" w:hAnsi="Arial" w:cs="Arial"/>
          <w:sz w:val="22"/>
          <w:szCs w:val="22"/>
        </w:rPr>
        <w:t xml:space="preserve"> se izvaja</w:t>
      </w:r>
      <w:r w:rsidRPr="55578528">
        <w:rPr>
          <w:rFonts w:ascii="Arial" w:hAnsi="Arial" w:cs="Arial"/>
          <w:sz w:val="22"/>
          <w:szCs w:val="22"/>
        </w:rPr>
        <w:t xml:space="preserve"> v skladu z določbami </w:t>
      </w:r>
      <w:r w:rsidR="00A56414" w:rsidRPr="55578528">
        <w:rPr>
          <w:rFonts w:ascii="Arial" w:hAnsi="Arial" w:cs="Arial"/>
          <w:sz w:val="22"/>
          <w:szCs w:val="22"/>
        </w:rPr>
        <w:t xml:space="preserve">Zakona o inšpekcijskem nadzoru, </w:t>
      </w:r>
      <w:r w:rsidRPr="55578528">
        <w:rPr>
          <w:rFonts w:ascii="Arial" w:hAnsi="Arial" w:cs="Arial"/>
          <w:sz w:val="22"/>
          <w:szCs w:val="22"/>
        </w:rPr>
        <w:t xml:space="preserve">Zakona o cestah in drugimi </w:t>
      </w:r>
      <w:r w:rsidR="6BA6C38E" w:rsidRPr="55578528">
        <w:rPr>
          <w:rFonts w:ascii="Arial" w:hAnsi="Arial" w:cs="Arial"/>
          <w:sz w:val="22"/>
          <w:szCs w:val="22"/>
        </w:rPr>
        <w:t>predpisi</w:t>
      </w:r>
      <w:r w:rsidRPr="55578528">
        <w:rPr>
          <w:rFonts w:ascii="Arial" w:hAnsi="Arial" w:cs="Arial"/>
          <w:sz w:val="22"/>
          <w:szCs w:val="22"/>
        </w:rPr>
        <w:t xml:space="preserve">. </w:t>
      </w:r>
      <w:r w:rsidR="02926507" w:rsidRPr="55578528">
        <w:rPr>
          <w:rFonts w:ascii="Arial" w:hAnsi="Arial" w:cs="Arial"/>
          <w:sz w:val="22"/>
          <w:szCs w:val="22"/>
        </w:rPr>
        <w:t xml:space="preserve">Zaradi vseh postopkovnih pravil </w:t>
      </w:r>
      <w:r w:rsidR="3F6A059D" w:rsidRPr="55578528">
        <w:rPr>
          <w:rFonts w:ascii="Arial" w:eastAsia="Calibri" w:hAnsi="Arial" w:cs="Arial"/>
          <w:sz w:val="22"/>
          <w:szCs w:val="22"/>
        </w:rPr>
        <w:t>postopek</w:t>
      </w:r>
      <w:r w:rsidR="510E098D" w:rsidRPr="55578528">
        <w:rPr>
          <w:rFonts w:ascii="Arial" w:eastAsia="Calibri" w:hAnsi="Arial" w:cs="Arial"/>
          <w:sz w:val="22"/>
          <w:szCs w:val="22"/>
        </w:rPr>
        <w:t xml:space="preserve"> še ni zaključen</w:t>
      </w:r>
      <w:r w:rsidR="3F6A059D" w:rsidRPr="55578528">
        <w:rPr>
          <w:rFonts w:ascii="Arial" w:eastAsia="Calibri" w:hAnsi="Arial" w:cs="Arial"/>
          <w:sz w:val="22"/>
          <w:szCs w:val="22"/>
        </w:rPr>
        <w:t>.</w:t>
      </w:r>
    </w:p>
    <w:p w14:paraId="4B76292D" w14:textId="3C8E74AF" w:rsidR="694AFF9D" w:rsidRPr="00CF756A" w:rsidRDefault="694AFF9D" w:rsidP="00CF756A">
      <w:pPr>
        <w:jc w:val="both"/>
        <w:rPr>
          <w:rFonts w:ascii="Arial" w:eastAsia="Aptos" w:hAnsi="Arial" w:cs="Arial"/>
          <w:sz w:val="22"/>
          <w:szCs w:val="22"/>
        </w:rPr>
      </w:pPr>
      <w:r w:rsidRPr="55578528">
        <w:rPr>
          <w:rFonts w:ascii="Arial" w:eastAsia="Aptos" w:hAnsi="Arial" w:cs="Arial"/>
          <w:sz w:val="22"/>
          <w:szCs w:val="22"/>
        </w:rPr>
        <w:t xml:space="preserve"> </w:t>
      </w:r>
    </w:p>
    <w:p w14:paraId="7AE5CDF2" w14:textId="77777777" w:rsidR="0028423D" w:rsidRDefault="0028423D" w:rsidP="00D8239B">
      <w:pPr>
        <w:ind w:left="2124"/>
        <w:jc w:val="both"/>
        <w:rPr>
          <w:rFonts w:ascii="Arial" w:hAnsi="Arial" w:cs="Arial"/>
          <w:sz w:val="22"/>
          <w:szCs w:val="22"/>
        </w:rPr>
      </w:pPr>
    </w:p>
    <w:p w14:paraId="652D4E32" w14:textId="5E2ED7A6" w:rsidR="0028423D" w:rsidRDefault="0028423D" w:rsidP="0028423D">
      <w:pPr>
        <w:pStyle w:val="Odstavekseznama"/>
        <w:numPr>
          <w:ilvl w:val="0"/>
          <w:numId w:val="36"/>
        </w:numPr>
        <w:ind w:hanging="720"/>
        <w:jc w:val="both"/>
        <w:rPr>
          <w:b/>
          <w:bCs/>
          <w:sz w:val="22"/>
          <w:szCs w:val="22"/>
        </w:rPr>
      </w:pPr>
      <w:r w:rsidRPr="00F7619E">
        <w:rPr>
          <w:b/>
          <w:sz w:val="22"/>
          <w:szCs w:val="22"/>
        </w:rPr>
        <w:t>SVETNI</w:t>
      </w:r>
      <w:r>
        <w:rPr>
          <w:b/>
          <w:sz w:val="22"/>
          <w:szCs w:val="22"/>
        </w:rPr>
        <w:t>K</w:t>
      </w:r>
      <w:r w:rsidR="00CC2D81">
        <w:rPr>
          <w:b/>
          <w:sz w:val="22"/>
          <w:szCs w:val="22"/>
        </w:rPr>
        <w:t xml:space="preserve"> NEĐAT ŠALJA</w:t>
      </w:r>
      <w:r>
        <w:rPr>
          <w:b/>
          <w:sz w:val="22"/>
          <w:szCs w:val="22"/>
        </w:rPr>
        <w:t xml:space="preserve"> </w:t>
      </w:r>
      <w:r w:rsidRPr="00CC59F5">
        <w:rPr>
          <w:sz w:val="22"/>
          <w:szCs w:val="22"/>
        </w:rPr>
        <w:t>je</w:t>
      </w:r>
      <w:r w:rsidRPr="00CC59F5">
        <w:rPr>
          <w:color w:val="000000"/>
          <w:sz w:val="22"/>
          <w:szCs w:val="22"/>
        </w:rPr>
        <w:t xml:space="preserve"> </w:t>
      </w:r>
      <w:r w:rsidR="00A7482C">
        <w:rPr>
          <w:color w:val="000000"/>
          <w:sz w:val="22"/>
          <w:szCs w:val="22"/>
        </w:rPr>
        <w:t xml:space="preserve">podal naslednjo pripombo na prejeti odgovor: </w:t>
      </w:r>
      <w:r>
        <w:rPr>
          <w:color w:val="000000"/>
          <w:sz w:val="22"/>
          <w:szCs w:val="22"/>
        </w:rPr>
        <w:t xml:space="preserve">    </w:t>
      </w:r>
      <w:r w:rsidRPr="00CC59F5">
        <w:rPr>
          <w:color w:val="000000"/>
          <w:sz w:val="22"/>
          <w:szCs w:val="22"/>
        </w:rPr>
        <w:t xml:space="preserve">     </w:t>
      </w:r>
      <w:r>
        <w:rPr>
          <w:color w:val="000000"/>
          <w:sz w:val="22"/>
          <w:szCs w:val="22"/>
        </w:rPr>
        <w:t xml:space="preserve"> </w:t>
      </w:r>
      <w:r w:rsidRPr="00CC59F5">
        <w:rPr>
          <w:color w:val="000000"/>
          <w:sz w:val="22"/>
          <w:szCs w:val="22"/>
        </w:rPr>
        <w:t xml:space="preserve">  </w:t>
      </w:r>
    </w:p>
    <w:p w14:paraId="6312D975" w14:textId="77777777" w:rsidR="0028423D" w:rsidRPr="00D8239B" w:rsidRDefault="0028423D" w:rsidP="00D8239B">
      <w:pPr>
        <w:ind w:left="2124"/>
        <w:jc w:val="both"/>
        <w:rPr>
          <w:rFonts w:ascii="Arial" w:hAnsi="Arial" w:cs="Arial"/>
          <w:sz w:val="22"/>
          <w:szCs w:val="22"/>
        </w:rPr>
      </w:pPr>
    </w:p>
    <w:p w14:paraId="507A4B70" w14:textId="12DD0707" w:rsidR="00D8239B" w:rsidRPr="0028423D" w:rsidRDefault="0028423D" w:rsidP="00A071DB">
      <w:pPr>
        <w:ind w:left="709" w:hanging="1418"/>
        <w:jc w:val="both"/>
        <w:rPr>
          <w:rFonts w:ascii="Arial" w:hAnsi="Arial" w:cs="Arial"/>
          <w:sz w:val="22"/>
          <w:szCs w:val="22"/>
        </w:rPr>
      </w:pPr>
      <w:r w:rsidRPr="0028423D">
        <w:rPr>
          <w:rFonts w:ascii="Arial" w:hAnsi="Arial" w:cs="Arial"/>
          <w:sz w:val="22"/>
          <w:szCs w:val="22"/>
        </w:rPr>
        <w:t xml:space="preserve"> </w:t>
      </w:r>
      <w:r>
        <w:rPr>
          <w:rFonts w:ascii="Arial" w:hAnsi="Arial" w:cs="Arial"/>
          <w:sz w:val="22"/>
          <w:szCs w:val="22"/>
        </w:rPr>
        <w:tab/>
      </w:r>
      <w:r w:rsidRPr="0028423D">
        <w:rPr>
          <w:rFonts w:ascii="Arial" w:hAnsi="Arial" w:cs="Arial"/>
          <w:sz w:val="22"/>
          <w:szCs w:val="22"/>
        </w:rPr>
        <w:t xml:space="preserve">Zahvaljujem se za odgovor z županom, ki je navedel, da smo tudi sami odgovorni za skrb za red in čistočo. S tem se lahko deloma strinjam. V največji meri je res odgovornost na nas samih, vendar imamo primere, ko to ni dovolj. Na primer, na Ulici </w:t>
      </w:r>
      <w:r w:rsidRPr="0028423D">
        <w:rPr>
          <w:rFonts w:ascii="Arial" w:hAnsi="Arial" w:cs="Arial"/>
          <w:sz w:val="22"/>
          <w:szCs w:val="22"/>
        </w:rPr>
        <w:lastRenderedPageBreak/>
        <w:t>Gradnikove brigade imajo bloki s številko 9, 11, 13, 15 in 17 samo en ekološki otok, ki je znatno premajhen</w:t>
      </w:r>
      <w:r w:rsidR="00DB554A">
        <w:rPr>
          <w:rFonts w:ascii="Arial" w:hAnsi="Arial" w:cs="Arial"/>
          <w:sz w:val="22"/>
          <w:szCs w:val="22"/>
        </w:rPr>
        <w:t>,</w:t>
      </w:r>
      <w:r w:rsidRPr="0028423D">
        <w:rPr>
          <w:rFonts w:ascii="Arial" w:hAnsi="Arial" w:cs="Arial"/>
          <w:sz w:val="22"/>
          <w:szCs w:val="22"/>
        </w:rPr>
        <w:t xml:space="preserve"> neurejen in potreben takojšnje prenove. Pa še marsikje je tako. Res je, da moramo prebivalci skrbeti za red, a hkrati je pogoj za to redno praznjenje in zadostne kapacitete otokov. To pa je naloga občine.</w:t>
      </w:r>
    </w:p>
    <w:p w14:paraId="0CBD21A0" w14:textId="77777777" w:rsidR="0028423D" w:rsidRDefault="0028423D" w:rsidP="00D8239B">
      <w:pPr>
        <w:ind w:left="2124"/>
        <w:jc w:val="both"/>
        <w:rPr>
          <w:rFonts w:ascii="Arial" w:hAnsi="Arial" w:cs="Arial"/>
          <w:sz w:val="22"/>
          <w:szCs w:val="22"/>
        </w:rPr>
      </w:pPr>
    </w:p>
    <w:p w14:paraId="3F0CDD1E" w14:textId="144E43E1" w:rsidR="00B84096" w:rsidRPr="00914570" w:rsidRDefault="00B84096" w:rsidP="00B84096">
      <w:pPr>
        <w:rPr>
          <w:rFonts w:ascii="Arial" w:hAnsi="Arial" w:cs="Arial"/>
          <w:color w:val="FF0000"/>
          <w:sz w:val="22"/>
          <w:szCs w:val="22"/>
        </w:rPr>
      </w:pPr>
      <w:r w:rsidRPr="31E4E900">
        <w:rPr>
          <w:rFonts w:ascii="Arial" w:hAnsi="Arial" w:cs="Arial"/>
          <w:b/>
          <w:bCs/>
          <w:sz w:val="22"/>
          <w:szCs w:val="22"/>
        </w:rPr>
        <w:t xml:space="preserve">Občinska uprava </w:t>
      </w:r>
      <w:r w:rsidRPr="31E4E900">
        <w:rPr>
          <w:rFonts w:ascii="Arial" w:hAnsi="Arial" w:cs="Arial"/>
          <w:sz w:val="22"/>
          <w:szCs w:val="22"/>
        </w:rPr>
        <w:t>je</w:t>
      </w:r>
      <w:r w:rsidRPr="31E4E900">
        <w:rPr>
          <w:rFonts w:ascii="Arial" w:hAnsi="Arial" w:cs="Arial"/>
          <w:b/>
          <w:bCs/>
          <w:sz w:val="22"/>
          <w:szCs w:val="22"/>
        </w:rPr>
        <w:t xml:space="preserve"> </w:t>
      </w:r>
      <w:r w:rsidRPr="31E4E900">
        <w:rPr>
          <w:rFonts w:ascii="Arial" w:hAnsi="Arial" w:cs="Arial"/>
          <w:sz w:val="22"/>
          <w:szCs w:val="22"/>
        </w:rPr>
        <w:t>posredovala naslednji odgovor:</w:t>
      </w:r>
    </w:p>
    <w:p w14:paraId="22DBD14E" w14:textId="48D4266D" w:rsidR="31E4E900" w:rsidRDefault="31E4E900" w:rsidP="31E4E900">
      <w:pPr>
        <w:rPr>
          <w:rFonts w:ascii="Arial" w:hAnsi="Arial" w:cs="Arial"/>
          <w:color w:val="FF0000"/>
          <w:sz w:val="22"/>
          <w:szCs w:val="22"/>
        </w:rPr>
      </w:pPr>
    </w:p>
    <w:p w14:paraId="38691AC6" w14:textId="010F16A4" w:rsidR="0B8CD15E" w:rsidRPr="00CF756A" w:rsidRDefault="637AF9C2" w:rsidP="00A071DB">
      <w:pPr>
        <w:jc w:val="both"/>
        <w:rPr>
          <w:rFonts w:ascii="Arial" w:hAnsi="Arial" w:cs="Arial"/>
          <w:sz w:val="22"/>
          <w:szCs w:val="22"/>
        </w:rPr>
      </w:pPr>
      <w:r w:rsidRPr="00CF756A">
        <w:rPr>
          <w:rFonts w:ascii="Arial" w:hAnsi="Arial" w:cs="Arial"/>
          <w:sz w:val="22"/>
          <w:szCs w:val="22"/>
        </w:rPr>
        <w:t>V času gradnje prizidka Zdravstvenega doma in garažne hiše so bili stanovalci blokov na Ulici Gradnikove brigade 9 in 11 usmerjeni na začasen ekološki otok. Verjamemo, da je problematika, ki jo navajate nastala predvsem zato, ker je lokacija nadomestnega ekološkega otoka precej oddaljena od končnih uporabnikov. Ti se</w:t>
      </w:r>
      <w:r w:rsidR="4F2A86BA" w:rsidRPr="00CF756A">
        <w:rPr>
          <w:rFonts w:ascii="Arial" w:hAnsi="Arial" w:cs="Arial"/>
          <w:sz w:val="22"/>
          <w:szCs w:val="22"/>
        </w:rPr>
        <w:t xml:space="preserve"> zato</w:t>
      </w:r>
      <w:r w:rsidRPr="00CF756A">
        <w:rPr>
          <w:rFonts w:ascii="Arial" w:hAnsi="Arial" w:cs="Arial"/>
          <w:sz w:val="22"/>
          <w:szCs w:val="22"/>
        </w:rPr>
        <w:t xml:space="preserve"> poslužujejo najbližjega ekološkega otoka, ki pa je posledično preobremenjen. </w:t>
      </w:r>
    </w:p>
    <w:p w14:paraId="528BF598" w14:textId="4B2D31C9" w:rsidR="0B8CD15E" w:rsidRPr="00CF756A" w:rsidRDefault="637AF9C2" w:rsidP="33063220">
      <w:pPr>
        <w:spacing w:line="259" w:lineRule="auto"/>
        <w:jc w:val="both"/>
        <w:rPr>
          <w:rFonts w:ascii="Arial" w:hAnsi="Arial" w:cs="Arial"/>
          <w:sz w:val="22"/>
          <w:szCs w:val="22"/>
        </w:rPr>
      </w:pPr>
      <w:r w:rsidRPr="00CF756A">
        <w:rPr>
          <w:rFonts w:ascii="Arial" w:hAnsi="Arial" w:cs="Arial"/>
          <w:sz w:val="22"/>
          <w:szCs w:val="22"/>
        </w:rPr>
        <w:t xml:space="preserve">Projekt izgradnje prizidka Zdravstvenega doma predvideva tudi ureditev ekološkega otoka, ki bo namenjen </w:t>
      </w:r>
      <w:r w:rsidR="2BBB728D" w:rsidRPr="00CF756A">
        <w:rPr>
          <w:rFonts w:ascii="Arial" w:hAnsi="Arial" w:cs="Arial"/>
          <w:sz w:val="22"/>
          <w:szCs w:val="22"/>
        </w:rPr>
        <w:t xml:space="preserve">stanovalcem blokov </w:t>
      </w:r>
      <w:r w:rsidRPr="00CF756A">
        <w:rPr>
          <w:rFonts w:ascii="Arial" w:hAnsi="Arial" w:cs="Arial"/>
          <w:sz w:val="22"/>
          <w:szCs w:val="22"/>
        </w:rPr>
        <w:t>na Ul</w:t>
      </w:r>
      <w:r w:rsidR="5AFDF3DB" w:rsidRPr="00CF756A">
        <w:rPr>
          <w:rFonts w:ascii="Arial" w:hAnsi="Arial" w:cs="Arial"/>
          <w:sz w:val="22"/>
          <w:szCs w:val="22"/>
        </w:rPr>
        <w:t>ici</w:t>
      </w:r>
      <w:r w:rsidRPr="00CF756A">
        <w:rPr>
          <w:rFonts w:ascii="Arial" w:hAnsi="Arial" w:cs="Arial"/>
          <w:sz w:val="22"/>
          <w:szCs w:val="22"/>
        </w:rPr>
        <w:t xml:space="preserve"> Gradnikove brigade 9 in 11. Ureditev bo izvedena do konca leta 2024. Z novo ureditvijo bo tudi ekološki otok, </w:t>
      </w:r>
      <w:r w:rsidR="40414005" w:rsidRPr="00CF756A">
        <w:rPr>
          <w:rFonts w:ascii="Arial" w:hAnsi="Arial" w:cs="Arial"/>
          <w:sz w:val="22"/>
          <w:szCs w:val="22"/>
        </w:rPr>
        <w:t xml:space="preserve">ki je namenjen </w:t>
      </w:r>
      <w:r w:rsidR="522B01EB" w:rsidRPr="00CF756A">
        <w:rPr>
          <w:rFonts w:ascii="Arial" w:hAnsi="Arial" w:cs="Arial"/>
          <w:sz w:val="22"/>
          <w:szCs w:val="22"/>
        </w:rPr>
        <w:t>stanovalcem blokov na Ulic</w:t>
      </w:r>
      <w:r w:rsidR="1D8DCE20" w:rsidRPr="00CF756A">
        <w:rPr>
          <w:rFonts w:ascii="Arial" w:hAnsi="Arial" w:cs="Arial"/>
          <w:sz w:val="22"/>
          <w:szCs w:val="22"/>
        </w:rPr>
        <w:t>e</w:t>
      </w:r>
      <w:r w:rsidRPr="00CF756A">
        <w:rPr>
          <w:rFonts w:ascii="Arial" w:hAnsi="Arial" w:cs="Arial"/>
          <w:sz w:val="22"/>
          <w:szCs w:val="22"/>
        </w:rPr>
        <w:t xml:space="preserve"> Gradnikove brigade 13, 15 in 17 razbremenjen. Stanje bomo po realizaciji navedenega spremljali.</w:t>
      </w:r>
    </w:p>
    <w:p w14:paraId="5A2669A5" w14:textId="4E14CAE9" w:rsidR="31E4E900" w:rsidRDefault="31E4E900" w:rsidP="31E4E900">
      <w:pPr>
        <w:rPr>
          <w:rFonts w:ascii="Arial" w:hAnsi="Arial" w:cs="Arial"/>
          <w:color w:val="FF0000"/>
          <w:sz w:val="22"/>
          <w:szCs w:val="22"/>
        </w:rPr>
      </w:pPr>
    </w:p>
    <w:p w14:paraId="2BCBA886" w14:textId="77777777" w:rsidR="00B84096" w:rsidRDefault="00B84096" w:rsidP="00D8239B">
      <w:pPr>
        <w:ind w:left="2124"/>
        <w:jc w:val="both"/>
        <w:rPr>
          <w:rFonts w:ascii="Arial" w:hAnsi="Arial" w:cs="Arial"/>
          <w:sz w:val="22"/>
          <w:szCs w:val="22"/>
        </w:rPr>
      </w:pPr>
    </w:p>
    <w:p w14:paraId="3F96BF9C" w14:textId="77777777" w:rsidR="00B84096" w:rsidRDefault="00B84096" w:rsidP="00D8239B">
      <w:pPr>
        <w:ind w:left="2124"/>
        <w:jc w:val="both"/>
        <w:rPr>
          <w:rFonts w:ascii="Arial" w:hAnsi="Arial" w:cs="Arial"/>
          <w:sz w:val="22"/>
          <w:szCs w:val="22"/>
        </w:rPr>
      </w:pPr>
    </w:p>
    <w:p w14:paraId="4EA5DEF3" w14:textId="77777777" w:rsidR="0028423D" w:rsidRDefault="0028423D" w:rsidP="008A3706">
      <w:pPr>
        <w:jc w:val="both"/>
        <w:rPr>
          <w:rFonts w:ascii="Arial" w:hAnsi="Arial" w:cs="Arial"/>
          <w:sz w:val="22"/>
          <w:szCs w:val="22"/>
        </w:rPr>
      </w:pPr>
    </w:p>
    <w:p w14:paraId="22785AD9" w14:textId="77777777" w:rsidR="0028423D" w:rsidRPr="00D8239B" w:rsidRDefault="0028423D" w:rsidP="00D8239B">
      <w:pPr>
        <w:ind w:left="2124"/>
        <w:jc w:val="both"/>
        <w:rPr>
          <w:rFonts w:ascii="Arial" w:hAnsi="Arial" w:cs="Arial"/>
          <w:sz w:val="22"/>
          <w:szCs w:val="22"/>
        </w:rPr>
      </w:pPr>
    </w:p>
    <w:p w14:paraId="17B4F689" w14:textId="7CEDF91A" w:rsidR="00A520DA" w:rsidRDefault="00D814EE" w:rsidP="4AF27218">
      <w:pPr>
        <w:ind w:left="1416"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E44D8BC">
        <w:rPr>
          <w:rFonts w:ascii="Arial" w:hAnsi="Arial" w:cs="Arial"/>
          <w:sz w:val="22"/>
          <w:szCs w:val="22"/>
        </w:rPr>
        <w:t xml:space="preserve"> </w:t>
      </w:r>
      <w:r>
        <w:rPr>
          <w:rFonts w:ascii="Arial" w:hAnsi="Arial" w:cs="Arial"/>
          <w:sz w:val="22"/>
          <w:szCs w:val="22"/>
        </w:rPr>
        <w:tab/>
      </w:r>
      <w:r w:rsidR="5BBB7DAD">
        <w:rPr>
          <w:rFonts w:ascii="Arial" w:hAnsi="Arial" w:cs="Arial"/>
          <w:sz w:val="22"/>
          <w:szCs w:val="22"/>
        </w:rPr>
        <w:t xml:space="preserve">      </w:t>
      </w:r>
      <w:r w:rsidR="55679CC1">
        <w:rPr>
          <w:rFonts w:ascii="Arial" w:hAnsi="Arial" w:cs="Arial"/>
          <w:sz w:val="22"/>
          <w:szCs w:val="22"/>
        </w:rPr>
        <w:t xml:space="preserve">   </w:t>
      </w:r>
      <w:r w:rsidR="37093633">
        <w:rPr>
          <w:rFonts w:ascii="Arial" w:hAnsi="Arial" w:cs="Arial"/>
          <w:sz w:val="22"/>
          <w:szCs w:val="22"/>
        </w:rPr>
        <w:t xml:space="preserve">  </w:t>
      </w:r>
      <w:r w:rsidR="55679CC1">
        <w:rPr>
          <w:rFonts w:ascii="Arial" w:hAnsi="Arial" w:cs="Arial"/>
          <w:sz w:val="22"/>
          <w:szCs w:val="22"/>
        </w:rPr>
        <w:t xml:space="preserve">      </w:t>
      </w:r>
      <w:r w:rsidR="09001283" w:rsidRPr="00DA301F">
        <w:rPr>
          <w:rFonts w:ascii="Arial" w:hAnsi="Arial" w:cs="Arial"/>
          <w:sz w:val="22"/>
          <w:szCs w:val="22"/>
        </w:rPr>
        <w:t>Miran L</w:t>
      </w:r>
      <w:r w:rsidR="2D4C1B14" w:rsidRPr="00DA301F">
        <w:rPr>
          <w:rFonts w:ascii="Arial" w:hAnsi="Arial" w:cs="Arial"/>
          <w:sz w:val="22"/>
          <w:szCs w:val="22"/>
        </w:rPr>
        <w:t>jucovič</w:t>
      </w:r>
    </w:p>
    <w:p w14:paraId="6E99A8BF" w14:textId="0C7F1745" w:rsidR="00A071DB" w:rsidRPr="00DA301F" w:rsidRDefault="00BE363C" w:rsidP="4AF27218">
      <w:pPr>
        <w:ind w:left="1416"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VODJA SLUŽBE ZA MS IN KS</w:t>
      </w:r>
    </w:p>
    <w:p w14:paraId="755FE066" w14:textId="6DC30AD6" w:rsidR="00A520DA" w:rsidRPr="00DA301F" w:rsidRDefault="4F33D694" w:rsidP="55578528">
      <w:pPr>
        <w:ind w:left="1416" w:firstLine="708"/>
        <w:jc w:val="both"/>
        <w:rPr>
          <w:rFonts w:ascii="Arial" w:hAnsi="Arial" w:cs="Arial"/>
          <w:sz w:val="22"/>
          <w:szCs w:val="22"/>
        </w:rPr>
      </w:pPr>
      <w:r w:rsidRPr="55578528">
        <w:rPr>
          <w:rFonts w:ascii="Arial" w:hAnsi="Arial" w:cs="Arial"/>
          <w:sz w:val="22"/>
          <w:szCs w:val="22"/>
        </w:rPr>
        <w:t xml:space="preserve">     </w:t>
      </w:r>
      <w:r w:rsidR="2D4C1B14">
        <w:tab/>
      </w:r>
      <w:r w:rsidR="2D4C1B14">
        <w:tab/>
      </w:r>
      <w:r w:rsidR="2D4C1B14">
        <w:tab/>
      </w:r>
    </w:p>
    <w:p w14:paraId="2C3E398F" w14:textId="02AC6073" w:rsidR="00A520DA" w:rsidRPr="00DA301F" w:rsidRDefault="2D4C1B14" w:rsidP="00A071DB">
      <w:pPr>
        <w:ind w:left="1418" w:firstLine="709"/>
        <w:jc w:val="both"/>
        <w:rPr>
          <w:rFonts w:ascii="Arial" w:hAnsi="Arial" w:cs="Arial"/>
          <w:sz w:val="22"/>
          <w:szCs w:val="22"/>
        </w:rPr>
      </w:pPr>
      <w:r>
        <w:tab/>
      </w:r>
      <w:r w:rsidR="4F33D694" w:rsidRPr="55578528">
        <w:rPr>
          <w:rFonts w:ascii="Arial" w:hAnsi="Arial" w:cs="Arial"/>
          <w:sz w:val="22"/>
          <w:szCs w:val="22"/>
        </w:rPr>
        <w:t xml:space="preserve">  </w:t>
      </w:r>
      <w:r w:rsidR="579FFFCD" w:rsidRPr="55578528">
        <w:rPr>
          <w:rFonts w:ascii="Arial" w:hAnsi="Arial" w:cs="Arial"/>
          <w:sz w:val="22"/>
          <w:szCs w:val="22"/>
        </w:rPr>
        <w:t xml:space="preserve">                                                                           </w:t>
      </w:r>
    </w:p>
    <w:sectPr w:rsidR="00A520DA" w:rsidRPr="00DA301F">
      <w:footerReference w:type="default" r:id="rId11"/>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60ACC" w14:textId="77777777" w:rsidR="00BD3315" w:rsidRDefault="00BD3315">
      <w:r>
        <w:separator/>
      </w:r>
    </w:p>
  </w:endnote>
  <w:endnote w:type="continuationSeparator" w:id="0">
    <w:p w14:paraId="2F087452" w14:textId="77777777" w:rsidR="00BD3315" w:rsidRDefault="00BD3315">
      <w:r>
        <w:continuationSeparator/>
      </w:r>
    </w:p>
  </w:endnote>
  <w:endnote w:type="continuationNotice" w:id="1">
    <w:p w14:paraId="6397D5FD" w14:textId="77777777" w:rsidR="00BD3315" w:rsidRDefault="00BD3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ova">
    <w:charset w:val="EE"/>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2499" w14:textId="77777777" w:rsidR="004947AA" w:rsidRDefault="004947AA">
    <w:pPr>
      <w:pStyle w:val="Noga"/>
      <w:jc w:val="right"/>
    </w:pPr>
  </w:p>
  <w:p w14:paraId="1993F307" w14:textId="77777777" w:rsidR="004947AA" w:rsidRDefault="004947AA">
    <w:pPr>
      <w:pStyle w:val="Noga"/>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p w14:paraId="5BDF072B" w14:textId="4B6F9F0E" w:rsidR="004947AA" w:rsidRDefault="00022686" w:rsidP="00D53ADF">
    <w:pPr>
      <w:pStyle w:val="Noga"/>
      <w:tabs>
        <w:tab w:val="clear" w:pos="4536"/>
        <w:tab w:val="clear" w:pos="9072"/>
        <w:tab w:val="right" w:pos="8784"/>
      </w:tabs>
      <w:ind w:right="360"/>
      <w:rPr>
        <w:lang w:eastAsia="sl-SI"/>
      </w:rPr>
    </w:pPr>
    <w:r>
      <w:rPr>
        <w:noProof/>
        <w:color w:val="2B579A"/>
        <w:shd w:val="clear" w:color="auto" w:fill="E6E6E6"/>
      </w:rPr>
      <w:drawing>
        <wp:anchor distT="0" distB="0" distL="114300" distR="114300" simplePos="0" relativeHeight="251658240" behindDoc="0" locked="0" layoutInCell="1" allowOverlap="1" wp14:anchorId="6ABBE71A" wp14:editId="0A50739A">
          <wp:simplePos x="0" y="0"/>
          <wp:positionH relativeFrom="page">
            <wp:posOffset>288290</wp:posOffset>
          </wp:positionH>
          <wp:positionV relativeFrom="page">
            <wp:posOffset>9829165</wp:posOffset>
          </wp:positionV>
          <wp:extent cx="5543550" cy="3143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4099C" w14:textId="77777777" w:rsidR="00BD3315" w:rsidRDefault="00BD3315">
      <w:r>
        <w:separator/>
      </w:r>
    </w:p>
  </w:footnote>
  <w:footnote w:type="continuationSeparator" w:id="0">
    <w:p w14:paraId="1848EE43" w14:textId="77777777" w:rsidR="00BD3315" w:rsidRDefault="00BD3315">
      <w:r>
        <w:continuationSeparator/>
      </w:r>
    </w:p>
  </w:footnote>
  <w:footnote w:type="continuationNotice" w:id="1">
    <w:p w14:paraId="5058695C" w14:textId="77777777" w:rsidR="00BD3315" w:rsidRDefault="00BD33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14FE28F"/>
    <w:multiLevelType w:val="hybridMultilevel"/>
    <w:tmpl w:val="005AD01A"/>
    <w:lvl w:ilvl="0" w:tplc="0FE63F1C">
      <w:start w:val="1"/>
      <w:numFmt w:val="decimal"/>
      <w:lvlText w:val="%1."/>
      <w:lvlJc w:val="left"/>
      <w:pPr>
        <w:ind w:left="720" w:hanging="360"/>
      </w:pPr>
    </w:lvl>
    <w:lvl w:ilvl="1" w:tplc="6DBAF454">
      <w:start w:val="1"/>
      <w:numFmt w:val="lowerLetter"/>
      <w:lvlText w:val="%2."/>
      <w:lvlJc w:val="left"/>
      <w:pPr>
        <w:ind w:left="1440" w:hanging="360"/>
      </w:pPr>
    </w:lvl>
    <w:lvl w:ilvl="2" w:tplc="BFBE8D86">
      <w:start w:val="1"/>
      <w:numFmt w:val="lowerRoman"/>
      <w:lvlText w:val="%3."/>
      <w:lvlJc w:val="right"/>
      <w:pPr>
        <w:ind w:left="2160" w:hanging="180"/>
      </w:pPr>
    </w:lvl>
    <w:lvl w:ilvl="3" w:tplc="E9E8234A">
      <w:start w:val="1"/>
      <w:numFmt w:val="decimal"/>
      <w:lvlText w:val="%4."/>
      <w:lvlJc w:val="left"/>
      <w:pPr>
        <w:ind w:left="2880" w:hanging="360"/>
      </w:pPr>
    </w:lvl>
    <w:lvl w:ilvl="4" w:tplc="2EEEA54C">
      <w:start w:val="1"/>
      <w:numFmt w:val="lowerLetter"/>
      <w:lvlText w:val="%5."/>
      <w:lvlJc w:val="left"/>
      <w:pPr>
        <w:ind w:left="3600" w:hanging="360"/>
      </w:pPr>
    </w:lvl>
    <w:lvl w:ilvl="5" w:tplc="E974BA3C">
      <w:start w:val="1"/>
      <w:numFmt w:val="lowerRoman"/>
      <w:lvlText w:val="%6."/>
      <w:lvlJc w:val="right"/>
      <w:pPr>
        <w:ind w:left="4320" w:hanging="180"/>
      </w:pPr>
    </w:lvl>
    <w:lvl w:ilvl="6" w:tplc="1E9226EC">
      <w:start w:val="1"/>
      <w:numFmt w:val="decimal"/>
      <w:lvlText w:val="%7."/>
      <w:lvlJc w:val="left"/>
      <w:pPr>
        <w:ind w:left="5040" w:hanging="360"/>
      </w:pPr>
    </w:lvl>
    <w:lvl w:ilvl="7" w:tplc="91DC50BE">
      <w:start w:val="1"/>
      <w:numFmt w:val="lowerLetter"/>
      <w:lvlText w:val="%8."/>
      <w:lvlJc w:val="left"/>
      <w:pPr>
        <w:ind w:left="5760" w:hanging="360"/>
      </w:pPr>
    </w:lvl>
    <w:lvl w:ilvl="8" w:tplc="0D7CCB4E">
      <w:start w:val="1"/>
      <w:numFmt w:val="lowerRoman"/>
      <w:lvlText w:val="%9."/>
      <w:lvlJc w:val="right"/>
      <w:pPr>
        <w:ind w:left="6480" w:hanging="180"/>
      </w:pPr>
    </w:lvl>
  </w:abstractNum>
  <w:abstractNum w:abstractNumId="6" w15:restartNumberingAfterBreak="0">
    <w:nsid w:val="03823FA4"/>
    <w:multiLevelType w:val="hybridMultilevel"/>
    <w:tmpl w:val="0D3ACE9A"/>
    <w:lvl w:ilvl="0" w:tplc="1FAEBF6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7A16D0B"/>
    <w:multiLevelType w:val="hybridMultilevel"/>
    <w:tmpl w:val="FFFFFFFF"/>
    <w:lvl w:ilvl="0" w:tplc="06BEDF8C">
      <w:start w:val="1"/>
      <w:numFmt w:val="bullet"/>
      <w:lvlText w:val="-"/>
      <w:lvlJc w:val="left"/>
      <w:pPr>
        <w:ind w:left="720" w:hanging="360"/>
      </w:pPr>
      <w:rPr>
        <w:rFonts w:ascii="Aptos" w:hAnsi="Aptos" w:hint="default"/>
      </w:rPr>
    </w:lvl>
    <w:lvl w:ilvl="1" w:tplc="987C3FFA">
      <w:start w:val="1"/>
      <w:numFmt w:val="bullet"/>
      <w:lvlText w:val="o"/>
      <w:lvlJc w:val="left"/>
      <w:pPr>
        <w:ind w:left="1440" w:hanging="360"/>
      </w:pPr>
      <w:rPr>
        <w:rFonts w:ascii="Courier New" w:hAnsi="Courier New" w:hint="default"/>
      </w:rPr>
    </w:lvl>
    <w:lvl w:ilvl="2" w:tplc="DBBC55BA">
      <w:start w:val="1"/>
      <w:numFmt w:val="bullet"/>
      <w:lvlText w:val=""/>
      <w:lvlJc w:val="left"/>
      <w:pPr>
        <w:ind w:left="2160" w:hanging="360"/>
      </w:pPr>
      <w:rPr>
        <w:rFonts w:ascii="Wingdings" w:hAnsi="Wingdings" w:hint="default"/>
      </w:rPr>
    </w:lvl>
    <w:lvl w:ilvl="3" w:tplc="3D6E0474">
      <w:start w:val="1"/>
      <w:numFmt w:val="bullet"/>
      <w:lvlText w:val=""/>
      <w:lvlJc w:val="left"/>
      <w:pPr>
        <w:ind w:left="2880" w:hanging="360"/>
      </w:pPr>
      <w:rPr>
        <w:rFonts w:ascii="Symbol" w:hAnsi="Symbol" w:hint="default"/>
      </w:rPr>
    </w:lvl>
    <w:lvl w:ilvl="4" w:tplc="39AABC86">
      <w:start w:val="1"/>
      <w:numFmt w:val="bullet"/>
      <w:lvlText w:val="o"/>
      <w:lvlJc w:val="left"/>
      <w:pPr>
        <w:ind w:left="3600" w:hanging="360"/>
      </w:pPr>
      <w:rPr>
        <w:rFonts w:ascii="Courier New" w:hAnsi="Courier New" w:hint="default"/>
      </w:rPr>
    </w:lvl>
    <w:lvl w:ilvl="5" w:tplc="1980C5D4">
      <w:start w:val="1"/>
      <w:numFmt w:val="bullet"/>
      <w:lvlText w:val=""/>
      <w:lvlJc w:val="left"/>
      <w:pPr>
        <w:ind w:left="4320" w:hanging="360"/>
      </w:pPr>
      <w:rPr>
        <w:rFonts w:ascii="Wingdings" w:hAnsi="Wingdings" w:hint="default"/>
      </w:rPr>
    </w:lvl>
    <w:lvl w:ilvl="6" w:tplc="D2A6AC58">
      <w:start w:val="1"/>
      <w:numFmt w:val="bullet"/>
      <w:lvlText w:val=""/>
      <w:lvlJc w:val="left"/>
      <w:pPr>
        <w:ind w:left="5040" w:hanging="360"/>
      </w:pPr>
      <w:rPr>
        <w:rFonts w:ascii="Symbol" w:hAnsi="Symbol" w:hint="default"/>
      </w:rPr>
    </w:lvl>
    <w:lvl w:ilvl="7" w:tplc="1B2262DA">
      <w:start w:val="1"/>
      <w:numFmt w:val="bullet"/>
      <w:lvlText w:val="o"/>
      <w:lvlJc w:val="left"/>
      <w:pPr>
        <w:ind w:left="5760" w:hanging="360"/>
      </w:pPr>
      <w:rPr>
        <w:rFonts w:ascii="Courier New" w:hAnsi="Courier New" w:hint="default"/>
      </w:rPr>
    </w:lvl>
    <w:lvl w:ilvl="8" w:tplc="DBB678BA">
      <w:start w:val="1"/>
      <w:numFmt w:val="bullet"/>
      <w:lvlText w:val=""/>
      <w:lvlJc w:val="left"/>
      <w:pPr>
        <w:ind w:left="6480" w:hanging="360"/>
      </w:pPr>
      <w:rPr>
        <w:rFonts w:ascii="Wingdings" w:hAnsi="Wingdings" w:hint="default"/>
      </w:rPr>
    </w:lvl>
  </w:abstractNum>
  <w:abstractNum w:abstractNumId="8" w15:restartNumberingAfterBreak="0">
    <w:nsid w:val="0E2B0A1C"/>
    <w:multiLevelType w:val="hybridMultilevel"/>
    <w:tmpl w:val="FFFFFFFF"/>
    <w:lvl w:ilvl="0" w:tplc="29F06096">
      <w:start w:val="1"/>
      <w:numFmt w:val="bullet"/>
      <w:lvlText w:val="-"/>
      <w:lvlJc w:val="left"/>
      <w:pPr>
        <w:ind w:left="720" w:hanging="360"/>
      </w:pPr>
      <w:rPr>
        <w:rFonts w:ascii="Aptos" w:hAnsi="Aptos" w:hint="default"/>
      </w:rPr>
    </w:lvl>
    <w:lvl w:ilvl="1" w:tplc="B74C8CEE">
      <w:start w:val="1"/>
      <w:numFmt w:val="bullet"/>
      <w:lvlText w:val="o"/>
      <w:lvlJc w:val="left"/>
      <w:pPr>
        <w:ind w:left="1440" w:hanging="360"/>
      </w:pPr>
      <w:rPr>
        <w:rFonts w:ascii="Courier New" w:hAnsi="Courier New" w:hint="default"/>
      </w:rPr>
    </w:lvl>
    <w:lvl w:ilvl="2" w:tplc="F2763180">
      <w:start w:val="1"/>
      <w:numFmt w:val="bullet"/>
      <w:lvlText w:val=""/>
      <w:lvlJc w:val="left"/>
      <w:pPr>
        <w:ind w:left="2160" w:hanging="360"/>
      </w:pPr>
      <w:rPr>
        <w:rFonts w:ascii="Wingdings" w:hAnsi="Wingdings" w:hint="default"/>
      </w:rPr>
    </w:lvl>
    <w:lvl w:ilvl="3" w:tplc="75140A2A">
      <w:start w:val="1"/>
      <w:numFmt w:val="bullet"/>
      <w:lvlText w:val=""/>
      <w:lvlJc w:val="left"/>
      <w:pPr>
        <w:ind w:left="2880" w:hanging="360"/>
      </w:pPr>
      <w:rPr>
        <w:rFonts w:ascii="Symbol" w:hAnsi="Symbol" w:hint="default"/>
      </w:rPr>
    </w:lvl>
    <w:lvl w:ilvl="4" w:tplc="27AC69F2">
      <w:start w:val="1"/>
      <w:numFmt w:val="bullet"/>
      <w:lvlText w:val="o"/>
      <w:lvlJc w:val="left"/>
      <w:pPr>
        <w:ind w:left="3600" w:hanging="360"/>
      </w:pPr>
      <w:rPr>
        <w:rFonts w:ascii="Courier New" w:hAnsi="Courier New" w:hint="default"/>
      </w:rPr>
    </w:lvl>
    <w:lvl w:ilvl="5" w:tplc="E1CC025C">
      <w:start w:val="1"/>
      <w:numFmt w:val="bullet"/>
      <w:lvlText w:val=""/>
      <w:lvlJc w:val="left"/>
      <w:pPr>
        <w:ind w:left="4320" w:hanging="360"/>
      </w:pPr>
      <w:rPr>
        <w:rFonts w:ascii="Wingdings" w:hAnsi="Wingdings" w:hint="default"/>
      </w:rPr>
    </w:lvl>
    <w:lvl w:ilvl="6" w:tplc="CBE6D4A2">
      <w:start w:val="1"/>
      <w:numFmt w:val="bullet"/>
      <w:lvlText w:val=""/>
      <w:lvlJc w:val="left"/>
      <w:pPr>
        <w:ind w:left="5040" w:hanging="360"/>
      </w:pPr>
      <w:rPr>
        <w:rFonts w:ascii="Symbol" w:hAnsi="Symbol" w:hint="default"/>
      </w:rPr>
    </w:lvl>
    <w:lvl w:ilvl="7" w:tplc="05E23380">
      <w:start w:val="1"/>
      <w:numFmt w:val="bullet"/>
      <w:lvlText w:val="o"/>
      <w:lvlJc w:val="left"/>
      <w:pPr>
        <w:ind w:left="5760" w:hanging="360"/>
      </w:pPr>
      <w:rPr>
        <w:rFonts w:ascii="Courier New" w:hAnsi="Courier New" w:hint="default"/>
      </w:rPr>
    </w:lvl>
    <w:lvl w:ilvl="8" w:tplc="1EB67850">
      <w:start w:val="1"/>
      <w:numFmt w:val="bullet"/>
      <w:lvlText w:val=""/>
      <w:lvlJc w:val="left"/>
      <w:pPr>
        <w:ind w:left="6480" w:hanging="360"/>
      </w:pPr>
      <w:rPr>
        <w:rFonts w:ascii="Wingdings" w:hAnsi="Wingdings" w:hint="default"/>
      </w:rPr>
    </w:lvl>
  </w:abstractNum>
  <w:abstractNum w:abstractNumId="9" w15:restartNumberingAfterBreak="0">
    <w:nsid w:val="0F14D54C"/>
    <w:multiLevelType w:val="hybridMultilevel"/>
    <w:tmpl w:val="ED28C838"/>
    <w:lvl w:ilvl="0" w:tplc="92AA2A54">
      <w:start w:val="1"/>
      <w:numFmt w:val="bullet"/>
      <w:lvlText w:val="·"/>
      <w:lvlJc w:val="left"/>
      <w:pPr>
        <w:ind w:left="720" w:hanging="360"/>
      </w:pPr>
      <w:rPr>
        <w:rFonts w:ascii="Symbol" w:hAnsi="Symbol" w:hint="default"/>
      </w:rPr>
    </w:lvl>
    <w:lvl w:ilvl="1" w:tplc="269EFFB2">
      <w:start w:val="1"/>
      <w:numFmt w:val="bullet"/>
      <w:lvlText w:val="o"/>
      <w:lvlJc w:val="left"/>
      <w:pPr>
        <w:ind w:left="1440" w:hanging="360"/>
      </w:pPr>
      <w:rPr>
        <w:rFonts w:ascii="Courier New" w:hAnsi="Courier New" w:hint="default"/>
      </w:rPr>
    </w:lvl>
    <w:lvl w:ilvl="2" w:tplc="D9DA1E90">
      <w:start w:val="1"/>
      <w:numFmt w:val="bullet"/>
      <w:lvlText w:val=""/>
      <w:lvlJc w:val="left"/>
      <w:pPr>
        <w:ind w:left="2160" w:hanging="360"/>
      </w:pPr>
      <w:rPr>
        <w:rFonts w:ascii="Wingdings" w:hAnsi="Wingdings" w:hint="default"/>
      </w:rPr>
    </w:lvl>
    <w:lvl w:ilvl="3" w:tplc="E0BE66C4">
      <w:start w:val="1"/>
      <w:numFmt w:val="bullet"/>
      <w:lvlText w:val=""/>
      <w:lvlJc w:val="left"/>
      <w:pPr>
        <w:ind w:left="2880" w:hanging="360"/>
      </w:pPr>
      <w:rPr>
        <w:rFonts w:ascii="Symbol" w:hAnsi="Symbol" w:hint="default"/>
      </w:rPr>
    </w:lvl>
    <w:lvl w:ilvl="4" w:tplc="E722BF6E">
      <w:start w:val="1"/>
      <w:numFmt w:val="bullet"/>
      <w:lvlText w:val="o"/>
      <w:lvlJc w:val="left"/>
      <w:pPr>
        <w:ind w:left="3600" w:hanging="360"/>
      </w:pPr>
      <w:rPr>
        <w:rFonts w:ascii="Courier New" w:hAnsi="Courier New" w:hint="default"/>
      </w:rPr>
    </w:lvl>
    <w:lvl w:ilvl="5" w:tplc="88B85A9A">
      <w:start w:val="1"/>
      <w:numFmt w:val="bullet"/>
      <w:lvlText w:val=""/>
      <w:lvlJc w:val="left"/>
      <w:pPr>
        <w:ind w:left="4320" w:hanging="360"/>
      </w:pPr>
      <w:rPr>
        <w:rFonts w:ascii="Wingdings" w:hAnsi="Wingdings" w:hint="default"/>
      </w:rPr>
    </w:lvl>
    <w:lvl w:ilvl="6" w:tplc="258E2BD6">
      <w:start w:val="1"/>
      <w:numFmt w:val="bullet"/>
      <w:lvlText w:val=""/>
      <w:lvlJc w:val="left"/>
      <w:pPr>
        <w:ind w:left="5040" w:hanging="360"/>
      </w:pPr>
      <w:rPr>
        <w:rFonts w:ascii="Symbol" w:hAnsi="Symbol" w:hint="default"/>
      </w:rPr>
    </w:lvl>
    <w:lvl w:ilvl="7" w:tplc="FBDE284A">
      <w:start w:val="1"/>
      <w:numFmt w:val="bullet"/>
      <w:lvlText w:val="o"/>
      <w:lvlJc w:val="left"/>
      <w:pPr>
        <w:ind w:left="5760" w:hanging="360"/>
      </w:pPr>
      <w:rPr>
        <w:rFonts w:ascii="Courier New" w:hAnsi="Courier New" w:hint="default"/>
      </w:rPr>
    </w:lvl>
    <w:lvl w:ilvl="8" w:tplc="2A5C5E0A">
      <w:start w:val="1"/>
      <w:numFmt w:val="bullet"/>
      <w:lvlText w:val=""/>
      <w:lvlJc w:val="left"/>
      <w:pPr>
        <w:ind w:left="6480" w:hanging="360"/>
      </w:pPr>
      <w:rPr>
        <w:rFonts w:ascii="Wingdings" w:hAnsi="Wingdings" w:hint="default"/>
      </w:rPr>
    </w:lvl>
  </w:abstractNum>
  <w:abstractNum w:abstractNumId="10" w15:restartNumberingAfterBreak="0">
    <w:nsid w:val="113A2190"/>
    <w:multiLevelType w:val="hybridMultilevel"/>
    <w:tmpl w:val="ECD8AA5E"/>
    <w:lvl w:ilvl="0" w:tplc="EE8865D0">
      <w:start w:val="1"/>
      <w:numFmt w:val="decimal"/>
      <w:lvlText w:val="%1."/>
      <w:lvlJc w:val="left"/>
      <w:pPr>
        <w:ind w:left="720" w:hanging="360"/>
      </w:pPr>
      <w:rPr>
        <w:rFonts w:hint="default"/>
        <w:b/>
        <w:bCs w: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608533A"/>
    <w:multiLevelType w:val="hybridMultilevel"/>
    <w:tmpl w:val="0C986D92"/>
    <w:lvl w:ilvl="0" w:tplc="DCB24806">
      <w:start w:val="2"/>
      <w:numFmt w:val="decimal"/>
      <w:lvlText w:val="%1."/>
      <w:lvlJc w:val="left"/>
      <w:pPr>
        <w:ind w:left="720" w:hanging="360"/>
      </w:pPr>
    </w:lvl>
    <w:lvl w:ilvl="1" w:tplc="89FE7498">
      <w:start w:val="1"/>
      <w:numFmt w:val="lowerLetter"/>
      <w:lvlText w:val="%2."/>
      <w:lvlJc w:val="left"/>
      <w:pPr>
        <w:ind w:left="1440" w:hanging="360"/>
      </w:pPr>
    </w:lvl>
    <w:lvl w:ilvl="2" w:tplc="7C94E166">
      <w:start w:val="1"/>
      <w:numFmt w:val="lowerRoman"/>
      <w:lvlText w:val="%3."/>
      <w:lvlJc w:val="right"/>
      <w:pPr>
        <w:ind w:left="2160" w:hanging="180"/>
      </w:pPr>
    </w:lvl>
    <w:lvl w:ilvl="3" w:tplc="ABF8E394">
      <w:start w:val="1"/>
      <w:numFmt w:val="decimal"/>
      <w:lvlText w:val="%4."/>
      <w:lvlJc w:val="left"/>
      <w:pPr>
        <w:ind w:left="2880" w:hanging="360"/>
      </w:pPr>
    </w:lvl>
    <w:lvl w:ilvl="4" w:tplc="4708766C">
      <w:start w:val="1"/>
      <w:numFmt w:val="lowerLetter"/>
      <w:lvlText w:val="%5."/>
      <w:lvlJc w:val="left"/>
      <w:pPr>
        <w:ind w:left="3600" w:hanging="360"/>
      </w:pPr>
    </w:lvl>
    <w:lvl w:ilvl="5" w:tplc="AA120038">
      <w:start w:val="1"/>
      <w:numFmt w:val="lowerRoman"/>
      <w:lvlText w:val="%6."/>
      <w:lvlJc w:val="right"/>
      <w:pPr>
        <w:ind w:left="4320" w:hanging="180"/>
      </w:pPr>
    </w:lvl>
    <w:lvl w:ilvl="6" w:tplc="E52EC8C6">
      <w:start w:val="1"/>
      <w:numFmt w:val="decimal"/>
      <w:lvlText w:val="%7."/>
      <w:lvlJc w:val="left"/>
      <w:pPr>
        <w:ind w:left="5040" w:hanging="360"/>
      </w:pPr>
    </w:lvl>
    <w:lvl w:ilvl="7" w:tplc="C7D4919C">
      <w:start w:val="1"/>
      <w:numFmt w:val="lowerLetter"/>
      <w:lvlText w:val="%8."/>
      <w:lvlJc w:val="left"/>
      <w:pPr>
        <w:ind w:left="5760" w:hanging="360"/>
      </w:pPr>
    </w:lvl>
    <w:lvl w:ilvl="8" w:tplc="80803760">
      <w:start w:val="1"/>
      <w:numFmt w:val="lowerRoman"/>
      <w:lvlText w:val="%9."/>
      <w:lvlJc w:val="right"/>
      <w:pPr>
        <w:ind w:left="6480" w:hanging="180"/>
      </w:pPr>
    </w:lvl>
  </w:abstractNum>
  <w:abstractNum w:abstractNumId="12" w15:restartNumberingAfterBreak="0">
    <w:nsid w:val="21C8E134"/>
    <w:multiLevelType w:val="hybridMultilevel"/>
    <w:tmpl w:val="FFFFFFFF"/>
    <w:lvl w:ilvl="0" w:tplc="6846E56E">
      <w:start w:val="1"/>
      <w:numFmt w:val="bullet"/>
      <w:lvlText w:val="-"/>
      <w:lvlJc w:val="left"/>
      <w:pPr>
        <w:ind w:left="720" w:hanging="360"/>
      </w:pPr>
      <w:rPr>
        <w:rFonts w:ascii="Aptos" w:hAnsi="Aptos" w:hint="default"/>
      </w:rPr>
    </w:lvl>
    <w:lvl w:ilvl="1" w:tplc="4FA85D5C">
      <w:start w:val="1"/>
      <w:numFmt w:val="bullet"/>
      <w:lvlText w:val="o"/>
      <w:lvlJc w:val="left"/>
      <w:pPr>
        <w:ind w:left="1440" w:hanging="360"/>
      </w:pPr>
      <w:rPr>
        <w:rFonts w:ascii="Courier New" w:hAnsi="Courier New" w:hint="default"/>
      </w:rPr>
    </w:lvl>
    <w:lvl w:ilvl="2" w:tplc="E932B782">
      <w:start w:val="1"/>
      <w:numFmt w:val="bullet"/>
      <w:lvlText w:val=""/>
      <w:lvlJc w:val="left"/>
      <w:pPr>
        <w:ind w:left="2160" w:hanging="360"/>
      </w:pPr>
      <w:rPr>
        <w:rFonts w:ascii="Wingdings" w:hAnsi="Wingdings" w:hint="default"/>
      </w:rPr>
    </w:lvl>
    <w:lvl w:ilvl="3" w:tplc="8CA293A6">
      <w:start w:val="1"/>
      <w:numFmt w:val="bullet"/>
      <w:lvlText w:val=""/>
      <w:lvlJc w:val="left"/>
      <w:pPr>
        <w:ind w:left="2880" w:hanging="360"/>
      </w:pPr>
      <w:rPr>
        <w:rFonts w:ascii="Symbol" w:hAnsi="Symbol" w:hint="default"/>
      </w:rPr>
    </w:lvl>
    <w:lvl w:ilvl="4" w:tplc="EC7E60BA">
      <w:start w:val="1"/>
      <w:numFmt w:val="bullet"/>
      <w:lvlText w:val="o"/>
      <w:lvlJc w:val="left"/>
      <w:pPr>
        <w:ind w:left="3600" w:hanging="360"/>
      </w:pPr>
      <w:rPr>
        <w:rFonts w:ascii="Courier New" w:hAnsi="Courier New" w:hint="default"/>
      </w:rPr>
    </w:lvl>
    <w:lvl w:ilvl="5" w:tplc="30823044">
      <w:start w:val="1"/>
      <w:numFmt w:val="bullet"/>
      <w:lvlText w:val=""/>
      <w:lvlJc w:val="left"/>
      <w:pPr>
        <w:ind w:left="4320" w:hanging="360"/>
      </w:pPr>
      <w:rPr>
        <w:rFonts w:ascii="Wingdings" w:hAnsi="Wingdings" w:hint="default"/>
      </w:rPr>
    </w:lvl>
    <w:lvl w:ilvl="6" w:tplc="14A446BC">
      <w:start w:val="1"/>
      <w:numFmt w:val="bullet"/>
      <w:lvlText w:val=""/>
      <w:lvlJc w:val="left"/>
      <w:pPr>
        <w:ind w:left="5040" w:hanging="360"/>
      </w:pPr>
      <w:rPr>
        <w:rFonts w:ascii="Symbol" w:hAnsi="Symbol" w:hint="default"/>
      </w:rPr>
    </w:lvl>
    <w:lvl w:ilvl="7" w:tplc="0FCC6A9C">
      <w:start w:val="1"/>
      <w:numFmt w:val="bullet"/>
      <w:lvlText w:val="o"/>
      <w:lvlJc w:val="left"/>
      <w:pPr>
        <w:ind w:left="5760" w:hanging="360"/>
      </w:pPr>
      <w:rPr>
        <w:rFonts w:ascii="Courier New" w:hAnsi="Courier New" w:hint="default"/>
      </w:rPr>
    </w:lvl>
    <w:lvl w:ilvl="8" w:tplc="4662A7F2">
      <w:start w:val="1"/>
      <w:numFmt w:val="bullet"/>
      <w:lvlText w:val=""/>
      <w:lvlJc w:val="left"/>
      <w:pPr>
        <w:ind w:left="6480" w:hanging="360"/>
      </w:pPr>
      <w:rPr>
        <w:rFonts w:ascii="Wingdings" w:hAnsi="Wingdings" w:hint="default"/>
      </w:rPr>
    </w:lvl>
  </w:abstractNum>
  <w:abstractNum w:abstractNumId="13" w15:restartNumberingAfterBreak="0">
    <w:nsid w:val="243837A1"/>
    <w:multiLevelType w:val="hybridMultilevel"/>
    <w:tmpl w:val="ED3E2CFA"/>
    <w:lvl w:ilvl="0" w:tplc="EC8A1A8C">
      <w:start w:val="1"/>
      <w:numFmt w:val="bullet"/>
      <w:lvlText w:val="·"/>
      <w:lvlJc w:val="left"/>
      <w:pPr>
        <w:ind w:left="720" w:hanging="360"/>
      </w:pPr>
      <w:rPr>
        <w:rFonts w:ascii="Symbol" w:hAnsi="Symbol" w:hint="default"/>
      </w:rPr>
    </w:lvl>
    <w:lvl w:ilvl="1" w:tplc="BF7C9AA0">
      <w:start w:val="1"/>
      <w:numFmt w:val="bullet"/>
      <w:lvlText w:val="o"/>
      <w:lvlJc w:val="left"/>
      <w:pPr>
        <w:ind w:left="1440" w:hanging="360"/>
      </w:pPr>
      <w:rPr>
        <w:rFonts w:ascii="Courier New" w:hAnsi="Courier New" w:hint="default"/>
      </w:rPr>
    </w:lvl>
    <w:lvl w:ilvl="2" w:tplc="73D4E530">
      <w:start w:val="1"/>
      <w:numFmt w:val="bullet"/>
      <w:lvlText w:val=""/>
      <w:lvlJc w:val="left"/>
      <w:pPr>
        <w:ind w:left="2160" w:hanging="360"/>
      </w:pPr>
      <w:rPr>
        <w:rFonts w:ascii="Wingdings" w:hAnsi="Wingdings" w:hint="default"/>
      </w:rPr>
    </w:lvl>
    <w:lvl w:ilvl="3" w:tplc="E94CBF72">
      <w:start w:val="1"/>
      <w:numFmt w:val="bullet"/>
      <w:lvlText w:val=""/>
      <w:lvlJc w:val="left"/>
      <w:pPr>
        <w:ind w:left="2880" w:hanging="360"/>
      </w:pPr>
      <w:rPr>
        <w:rFonts w:ascii="Symbol" w:hAnsi="Symbol" w:hint="default"/>
      </w:rPr>
    </w:lvl>
    <w:lvl w:ilvl="4" w:tplc="032E4596">
      <w:start w:val="1"/>
      <w:numFmt w:val="bullet"/>
      <w:lvlText w:val="o"/>
      <w:lvlJc w:val="left"/>
      <w:pPr>
        <w:ind w:left="3600" w:hanging="360"/>
      </w:pPr>
      <w:rPr>
        <w:rFonts w:ascii="Courier New" w:hAnsi="Courier New" w:hint="default"/>
      </w:rPr>
    </w:lvl>
    <w:lvl w:ilvl="5" w:tplc="EC4CDE7E">
      <w:start w:val="1"/>
      <w:numFmt w:val="bullet"/>
      <w:lvlText w:val=""/>
      <w:lvlJc w:val="left"/>
      <w:pPr>
        <w:ind w:left="4320" w:hanging="360"/>
      </w:pPr>
      <w:rPr>
        <w:rFonts w:ascii="Wingdings" w:hAnsi="Wingdings" w:hint="default"/>
      </w:rPr>
    </w:lvl>
    <w:lvl w:ilvl="6" w:tplc="0DB08ACC">
      <w:start w:val="1"/>
      <w:numFmt w:val="bullet"/>
      <w:lvlText w:val=""/>
      <w:lvlJc w:val="left"/>
      <w:pPr>
        <w:ind w:left="5040" w:hanging="360"/>
      </w:pPr>
      <w:rPr>
        <w:rFonts w:ascii="Symbol" w:hAnsi="Symbol" w:hint="default"/>
      </w:rPr>
    </w:lvl>
    <w:lvl w:ilvl="7" w:tplc="5D56FFDC">
      <w:start w:val="1"/>
      <w:numFmt w:val="bullet"/>
      <w:lvlText w:val="o"/>
      <w:lvlJc w:val="left"/>
      <w:pPr>
        <w:ind w:left="5760" w:hanging="360"/>
      </w:pPr>
      <w:rPr>
        <w:rFonts w:ascii="Courier New" w:hAnsi="Courier New" w:hint="default"/>
      </w:rPr>
    </w:lvl>
    <w:lvl w:ilvl="8" w:tplc="5BA2D3A2">
      <w:start w:val="1"/>
      <w:numFmt w:val="bullet"/>
      <w:lvlText w:val=""/>
      <w:lvlJc w:val="left"/>
      <w:pPr>
        <w:ind w:left="6480" w:hanging="360"/>
      </w:pPr>
      <w:rPr>
        <w:rFonts w:ascii="Wingdings" w:hAnsi="Wingdings" w:hint="default"/>
      </w:rPr>
    </w:lvl>
  </w:abstractNum>
  <w:abstractNum w:abstractNumId="14" w15:restartNumberingAfterBreak="0">
    <w:nsid w:val="257A6207"/>
    <w:multiLevelType w:val="hybridMultilevel"/>
    <w:tmpl w:val="FFFFFFFF"/>
    <w:lvl w:ilvl="0" w:tplc="9B58FF02">
      <w:start w:val="1"/>
      <w:numFmt w:val="decimal"/>
      <w:lvlText w:val="%1."/>
      <w:lvlJc w:val="left"/>
      <w:pPr>
        <w:ind w:left="720" w:hanging="360"/>
      </w:pPr>
    </w:lvl>
    <w:lvl w:ilvl="1" w:tplc="9438A628">
      <w:start w:val="1"/>
      <w:numFmt w:val="lowerLetter"/>
      <w:lvlText w:val="%2."/>
      <w:lvlJc w:val="left"/>
      <w:pPr>
        <w:ind w:left="1440" w:hanging="360"/>
      </w:pPr>
    </w:lvl>
    <w:lvl w:ilvl="2" w:tplc="F0CC6942">
      <w:start w:val="1"/>
      <w:numFmt w:val="lowerRoman"/>
      <w:lvlText w:val="%3."/>
      <w:lvlJc w:val="right"/>
      <w:pPr>
        <w:ind w:left="2160" w:hanging="180"/>
      </w:pPr>
    </w:lvl>
    <w:lvl w:ilvl="3" w:tplc="739CBFE6">
      <w:start w:val="1"/>
      <w:numFmt w:val="decimal"/>
      <w:lvlText w:val="%4."/>
      <w:lvlJc w:val="left"/>
      <w:pPr>
        <w:ind w:left="2880" w:hanging="360"/>
      </w:pPr>
    </w:lvl>
    <w:lvl w:ilvl="4" w:tplc="75606476">
      <w:start w:val="1"/>
      <w:numFmt w:val="lowerLetter"/>
      <w:lvlText w:val="%5."/>
      <w:lvlJc w:val="left"/>
      <w:pPr>
        <w:ind w:left="3600" w:hanging="360"/>
      </w:pPr>
    </w:lvl>
    <w:lvl w:ilvl="5" w:tplc="6B447CCE">
      <w:start w:val="1"/>
      <w:numFmt w:val="lowerRoman"/>
      <w:lvlText w:val="%6."/>
      <w:lvlJc w:val="right"/>
      <w:pPr>
        <w:ind w:left="4320" w:hanging="180"/>
      </w:pPr>
    </w:lvl>
    <w:lvl w:ilvl="6" w:tplc="8DB257EE">
      <w:start w:val="1"/>
      <w:numFmt w:val="decimal"/>
      <w:lvlText w:val="%7."/>
      <w:lvlJc w:val="left"/>
      <w:pPr>
        <w:ind w:left="5040" w:hanging="360"/>
      </w:pPr>
    </w:lvl>
    <w:lvl w:ilvl="7" w:tplc="9C7012FE">
      <w:start w:val="1"/>
      <w:numFmt w:val="lowerLetter"/>
      <w:lvlText w:val="%8."/>
      <w:lvlJc w:val="left"/>
      <w:pPr>
        <w:ind w:left="5760" w:hanging="360"/>
      </w:pPr>
    </w:lvl>
    <w:lvl w:ilvl="8" w:tplc="0C402E5E">
      <w:start w:val="1"/>
      <w:numFmt w:val="lowerRoman"/>
      <w:lvlText w:val="%9."/>
      <w:lvlJc w:val="right"/>
      <w:pPr>
        <w:ind w:left="6480" w:hanging="180"/>
      </w:pPr>
    </w:lvl>
  </w:abstractNum>
  <w:abstractNum w:abstractNumId="15" w15:restartNumberingAfterBreak="0">
    <w:nsid w:val="25A377BC"/>
    <w:multiLevelType w:val="hybridMultilevel"/>
    <w:tmpl w:val="FFFFFFFF"/>
    <w:lvl w:ilvl="0" w:tplc="1E946124">
      <w:start w:val="1"/>
      <w:numFmt w:val="bullet"/>
      <w:lvlText w:val="-"/>
      <w:lvlJc w:val="left"/>
      <w:pPr>
        <w:ind w:left="720" w:hanging="360"/>
      </w:pPr>
      <w:rPr>
        <w:rFonts w:ascii="Aptos" w:hAnsi="Aptos" w:hint="default"/>
      </w:rPr>
    </w:lvl>
    <w:lvl w:ilvl="1" w:tplc="190AD74A">
      <w:start w:val="1"/>
      <w:numFmt w:val="bullet"/>
      <w:lvlText w:val="o"/>
      <w:lvlJc w:val="left"/>
      <w:pPr>
        <w:ind w:left="1440" w:hanging="360"/>
      </w:pPr>
      <w:rPr>
        <w:rFonts w:ascii="Courier New" w:hAnsi="Courier New" w:hint="default"/>
      </w:rPr>
    </w:lvl>
    <w:lvl w:ilvl="2" w:tplc="DA76592E">
      <w:start w:val="1"/>
      <w:numFmt w:val="bullet"/>
      <w:lvlText w:val=""/>
      <w:lvlJc w:val="left"/>
      <w:pPr>
        <w:ind w:left="2160" w:hanging="360"/>
      </w:pPr>
      <w:rPr>
        <w:rFonts w:ascii="Wingdings" w:hAnsi="Wingdings" w:hint="default"/>
      </w:rPr>
    </w:lvl>
    <w:lvl w:ilvl="3" w:tplc="CEE6034C">
      <w:start w:val="1"/>
      <w:numFmt w:val="bullet"/>
      <w:lvlText w:val=""/>
      <w:lvlJc w:val="left"/>
      <w:pPr>
        <w:ind w:left="2880" w:hanging="360"/>
      </w:pPr>
      <w:rPr>
        <w:rFonts w:ascii="Symbol" w:hAnsi="Symbol" w:hint="default"/>
      </w:rPr>
    </w:lvl>
    <w:lvl w:ilvl="4" w:tplc="BC68711E">
      <w:start w:val="1"/>
      <w:numFmt w:val="bullet"/>
      <w:lvlText w:val="o"/>
      <w:lvlJc w:val="left"/>
      <w:pPr>
        <w:ind w:left="3600" w:hanging="360"/>
      </w:pPr>
      <w:rPr>
        <w:rFonts w:ascii="Courier New" w:hAnsi="Courier New" w:hint="default"/>
      </w:rPr>
    </w:lvl>
    <w:lvl w:ilvl="5" w:tplc="11D2FB7E">
      <w:start w:val="1"/>
      <w:numFmt w:val="bullet"/>
      <w:lvlText w:val=""/>
      <w:lvlJc w:val="left"/>
      <w:pPr>
        <w:ind w:left="4320" w:hanging="360"/>
      </w:pPr>
      <w:rPr>
        <w:rFonts w:ascii="Wingdings" w:hAnsi="Wingdings" w:hint="default"/>
      </w:rPr>
    </w:lvl>
    <w:lvl w:ilvl="6" w:tplc="A86A84A2">
      <w:start w:val="1"/>
      <w:numFmt w:val="bullet"/>
      <w:lvlText w:val=""/>
      <w:lvlJc w:val="left"/>
      <w:pPr>
        <w:ind w:left="5040" w:hanging="360"/>
      </w:pPr>
      <w:rPr>
        <w:rFonts w:ascii="Symbol" w:hAnsi="Symbol" w:hint="default"/>
      </w:rPr>
    </w:lvl>
    <w:lvl w:ilvl="7" w:tplc="B8D0B2BC">
      <w:start w:val="1"/>
      <w:numFmt w:val="bullet"/>
      <w:lvlText w:val="o"/>
      <w:lvlJc w:val="left"/>
      <w:pPr>
        <w:ind w:left="5760" w:hanging="360"/>
      </w:pPr>
      <w:rPr>
        <w:rFonts w:ascii="Courier New" w:hAnsi="Courier New" w:hint="default"/>
      </w:rPr>
    </w:lvl>
    <w:lvl w:ilvl="8" w:tplc="70D88612">
      <w:start w:val="1"/>
      <w:numFmt w:val="bullet"/>
      <w:lvlText w:val=""/>
      <w:lvlJc w:val="left"/>
      <w:pPr>
        <w:ind w:left="6480" w:hanging="360"/>
      </w:pPr>
      <w:rPr>
        <w:rFonts w:ascii="Wingdings" w:hAnsi="Wingdings" w:hint="default"/>
      </w:rPr>
    </w:lvl>
  </w:abstractNum>
  <w:abstractNum w:abstractNumId="16" w15:restartNumberingAfterBreak="0">
    <w:nsid w:val="30E56F3A"/>
    <w:multiLevelType w:val="hybridMultilevel"/>
    <w:tmpl w:val="8FD2E988"/>
    <w:lvl w:ilvl="0" w:tplc="DC4E35C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92BFBF"/>
    <w:multiLevelType w:val="hybridMultilevel"/>
    <w:tmpl w:val="ED3CC840"/>
    <w:lvl w:ilvl="0" w:tplc="B65A2048">
      <w:start w:val="1"/>
      <w:numFmt w:val="bullet"/>
      <w:lvlText w:val="·"/>
      <w:lvlJc w:val="left"/>
      <w:pPr>
        <w:ind w:left="720" w:hanging="360"/>
      </w:pPr>
      <w:rPr>
        <w:rFonts w:ascii="Symbol" w:hAnsi="Symbol" w:hint="default"/>
      </w:rPr>
    </w:lvl>
    <w:lvl w:ilvl="1" w:tplc="F0522F44">
      <w:start w:val="1"/>
      <w:numFmt w:val="bullet"/>
      <w:lvlText w:val="o"/>
      <w:lvlJc w:val="left"/>
      <w:pPr>
        <w:ind w:left="1440" w:hanging="360"/>
      </w:pPr>
      <w:rPr>
        <w:rFonts w:ascii="Courier New" w:hAnsi="Courier New" w:hint="default"/>
      </w:rPr>
    </w:lvl>
    <w:lvl w:ilvl="2" w:tplc="C652C542">
      <w:start w:val="1"/>
      <w:numFmt w:val="bullet"/>
      <w:lvlText w:val=""/>
      <w:lvlJc w:val="left"/>
      <w:pPr>
        <w:ind w:left="2160" w:hanging="360"/>
      </w:pPr>
      <w:rPr>
        <w:rFonts w:ascii="Wingdings" w:hAnsi="Wingdings" w:hint="default"/>
      </w:rPr>
    </w:lvl>
    <w:lvl w:ilvl="3" w:tplc="0AEC4B06">
      <w:start w:val="1"/>
      <w:numFmt w:val="bullet"/>
      <w:lvlText w:val=""/>
      <w:lvlJc w:val="left"/>
      <w:pPr>
        <w:ind w:left="2880" w:hanging="360"/>
      </w:pPr>
      <w:rPr>
        <w:rFonts w:ascii="Symbol" w:hAnsi="Symbol" w:hint="default"/>
      </w:rPr>
    </w:lvl>
    <w:lvl w:ilvl="4" w:tplc="7818D550">
      <w:start w:val="1"/>
      <w:numFmt w:val="bullet"/>
      <w:lvlText w:val="o"/>
      <w:lvlJc w:val="left"/>
      <w:pPr>
        <w:ind w:left="3600" w:hanging="360"/>
      </w:pPr>
      <w:rPr>
        <w:rFonts w:ascii="Courier New" w:hAnsi="Courier New" w:hint="default"/>
      </w:rPr>
    </w:lvl>
    <w:lvl w:ilvl="5" w:tplc="ECE21C2C">
      <w:start w:val="1"/>
      <w:numFmt w:val="bullet"/>
      <w:lvlText w:val=""/>
      <w:lvlJc w:val="left"/>
      <w:pPr>
        <w:ind w:left="4320" w:hanging="360"/>
      </w:pPr>
      <w:rPr>
        <w:rFonts w:ascii="Wingdings" w:hAnsi="Wingdings" w:hint="default"/>
      </w:rPr>
    </w:lvl>
    <w:lvl w:ilvl="6" w:tplc="33B4E588">
      <w:start w:val="1"/>
      <w:numFmt w:val="bullet"/>
      <w:lvlText w:val=""/>
      <w:lvlJc w:val="left"/>
      <w:pPr>
        <w:ind w:left="5040" w:hanging="360"/>
      </w:pPr>
      <w:rPr>
        <w:rFonts w:ascii="Symbol" w:hAnsi="Symbol" w:hint="default"/>
      </w:rPr>
    </w:lvl>
    <w:lvl w:ilvl="7" w:tplc="2F3ECA02">
      <w:start w:val="1"/>
      <w:numFmt w:val="bullet"/>
      <w:lvlText w:val="o"/>
      <w:lvlJc w:val="left"/>
      <w:pPr>
        <w:ind w:left="5760" w:hanging="360"/>
      </w:pPr>
      <w:rPr>
        <w:rFonts w:ascii="Courier New" w:hAnsi="Courier New" w:hint="default"/>
      </w:rPr>
    </w:lvl>
    <w:lvl w:ilvl="8" w:tplc="48A8D510">
      <w:start w:val="1"/>
      <w:numFmt w:val="bullet"/>
      <w:lvlText w:val=""/>
      <w:lvlJc w:val="left"/>
      <w:pPr>
        <w:ind w:left="6480" w:hanging="360"/>
      </w:pPr>
      <w:rPr>
        <w:rFonts w:ascii="Wingdings" w:hAnsi="Wingdings" w:hint="default"/>
      </w:rPr>
    </w:lvl>
  </w:abstractNum>
  <w:abstractNum w:abstractNumId="18" w15:restartNumberingAfterBreak="0">
    <w:nsid w:val="38423ABB"/>
    <w:multiLevelType w:val="hybridMultilevel"/>
    <w:tmpl w:val="FFFFFFFF"/>
    <w:lvl w:ilvl="0" w:tplc="DBB42D8E">
      <w:start w:val="1"/>
      <w:numFmt w:val="bullet"/>
      <w:lvlText w:val="-"/>
      <w:lvlJc w:val="left"/>
      <w:pPr>
        <w:ind w:left="720" w:hanging="360"/>
      </w:pPr>
      <w:rPr>
        <w:rFonts w:ascii="Aptos" w:hAnsi="Aptos" w:hint="default"/>
      </w:rPr>
    </w:lvl>
    <w:lvl w:ilvl="1" w:tplc="155CF34E">
      <w:start w:val="1"/>
      <w:numFmt w:val="bullet"/>
      <w:lvlText w:val="o"/>
      <w:lvlJc w:val="left"/>
      <w:pPr>
        <w:ind w:left="1440" w:hanging="360"/>
      </w:pPr>
      <w:rPr>
        <w:rFonts w:ascii="Courier New" w:hAnsi="Courier New" w:hint="default"/>
      </w:rPr>
    </w:lvl>
    <w:lvl w:ilvl="2" w:tplc="926814CC">
      <w:start w:val="1"/>
      <w:numFmt w:val="bullet"/>
      <w:lvlText w:val=""/>
      <w:lvlJc w:val="left"/>
      <w:pPr>
        <w:ind w:left="2160" w:hanging="360"/>
      </w:pPr>
      <w:rPr>
        <w:rFonts w:ascii="Wingdings" w:hAnsi="Wingdings" w:hint="default"/>
      </w:rPr>
    </w:lvl>
    <w:lvl w:ilvl="3" w:tplc="40B6F51A">
      <w:start w:val="1"/>
      <w:numFmt w:val="bullet"/>
      <w:lvlText w:val=""/>
      <w:lvlJc w:val="left"/>
      <w:pPr>
        <w:ind w:left="2880" w:hanging="360"/>
      </w:pPr>
      <w:rPr>
        <w:rFonts w:ascii="Symbol" w:hAnsi="Symbol" w:hint="default"/>
      </w:rPr>
    </w:lvl>
    <w:lvl w:ilvl="4" w:tplc="6AC48146">
      <w:start w:val="1"/>
      <w:numFmt w:val="bullet"/>
      <w:lvlText w:val="o"/>
      <w:lvlJc w:val="left"/>
      <w:pPr>
        <w:ind w:left="3600" w:hanging="360"/>
      </w:pPr>
      <w:rPr>
        <w:rFonts w:ascii="Courier New" w:hAnsi="Courier New" w:hint="default"/>
      </w:rPr>
    </w:lvl>
    <w:lvl w:ilvl="5" w:tplc="C56C44C8">
      <w:start w:val="1"/>
      <w:numFmt w:val="bullet"/>
      <w:lvlText w:val=""/>
      <w:lvlJc w:val="left"/>
      <w:pPr>
        <w:ind w:left="4320" w:hanging="360"/>
      </w:pPr>
      <w:rPr>
        <w:rFonts w:ascii="Wingdings" w:hAnsi="Wingdings" w:hint="default"/>
      </w:rPr>
    </w:lvl>
    <w:lvl w:ilvl="6" w:tplc="07F48FA8">
      <w:start w:val="1"/>
      <w:numFmt w:val="bullet"/>
      <w:lvlText w:val=""/>
      <w:lvlJc w:val="left"/>
      <w:pPr>
        <w:ind w:left="5040" w:hanging="360"/>
      </w:pPr>
      <w:rPr>
        <w:rFonts w:ascii="Symbol" w:hAnsi="Symbol" w:hint="default"/>
      </w:rPr>
    </w:lvl>
    <w:lvl w:ilvl="7" w:tplc="ACEA4184">
      <w:start w:val="1"/>
      <w:numFmt w:val="bullet"/>
      <w:lvlText w:val="o"/>
      <w:lvlJc w:val="left"/>
      <w:pPr>
        <w:ind w:left="5760" w:hanging="360"/>
      </w:pPr>
      <w:rPr>
        <w:rFonts w:ascii="Courier New" w:hAnsi="Courier New" w:hint="default"/>
      </w:rPr>
    </w:lvl>
    <w:lvl w:ilvl="8" w:tplc="C4580016">
      <w:start w:val="1"/>
      <w:numFmt w:val="bullet"/>
      <w:lvlText w:val=""/>
      <w:lvlJc w:val="left"/>
      <w:pPr>
        <w:ind w:left="6480" w:hanging="360"/>
      </w:pPr>
      <w:rPr>
        <w:rFonts w:ascii="Wingdings" w:hAnsi="Wingdings" w:hint="default"/>
      </w:rPr>
    </w:lvl>
  </w:abstractNum>
  <w:abstractNum w:abstractNumId="19" w15:restartNumberingAfterBreak="0">
    <w:nsid w:val="3B9C2DD6"/>
    <w:multiLevelType w:val="hybridMultilevel"/>
    <w:tmpl w:val="D5B87FE0"/>
    <w:lvl w:ilvl="0" w:tplc="5CCEE61A">
      <w:start w:val="1"/>
      <w:numFmt w:val="bullet"/>
      <w:lvlText w:val="·"/>
      <w:lvlJc w:val="left"/>
      <w:pPr>
        <w:ind w:left="720" w:hanging="360"/>
      </w:pPr>
      <w:rPr>
        <w:rFonts w:ascii="Symbol" w:hAnsi="Symbol" w:hint="default"/>
      </w:rPr>
    </w:lvl>
    <w:lvl w:ilvl="1" w:tplc="FF96BE24">
      <w:start w:val="1"/>
      <w:numFmt w:val="bullet"/>
      <w:lvlText w:val="o"/>
      <w:lvlJc w:val="left"/>
      <w:pPr>
        <w:ind w:left="1440" w:hanging="360"/>
      </w:pPr>
      <w:rPr>
        <w:rFonts w:ascii="Courier New" w:hAnsi="Courier New" w:hint="default"/>
      </w:rPr>
    </w:lvl>
    <w:lvl w:ilvl="2" w:tplc="1A6058A8">
      <w:start w:val="1"/>
      <w:numFmt w:val="bullet"/>
      <w:lvlText w:val=""/>
      <w:lvlJc w:val="left"/>
      <w:pPr>
        <w:ind w:left="2160" w:hanging="360"/>
      </w:pPr>
      <w:rPr>
        <w:rFonts w:ascii="Wingdings" w:hAnsi="Wingdings" w:hint="default"/>
      </w:rPr>
    </w:lvl>
    <w:lvl w:ilvl="3" w:tplc="BB066BE2">
      <w:start w:val="1"/>
      <w:numFmt w:val="bullet"/>
      <w:lvlText w:val=""/>
      <w:lvlJc w:val="left"/>
      <w:pPr>
        <w:ind w:left="2880" w:hanging="360"/>
      </w:pPr>
      <w:rPr>
        <w:rFonts w:ascii="Symbol" w:hAnsi="Symbol" w:hint="default"/>
      </w:rPr>
    </w:lvl>
    <w:lvl w:ilvl="4" w:tplc="4588F1AA">
      <w:start w:val="1"/>
      <w:numFmt w:val="bullet"/>
      <w:lvlText w:val="o"/>
      <w:lvlJc w:val="left"/>
      <w:pPr>
        <w:ind w:left="3600" w:hanging="360"/>
      </w:pPr>
      <w:rPr>
        <w:rFonts w:ascii="Courier New" w:hAnsi="Courier New" w:hint="default"/>
      </w:rPr>
    </w:lvl>
    <w:lvl w:ilvl="5" w:tplc="BD9EF5B0">
      <w:start w:val="1"/>
      <w:numFmt w:val="bullet"/>
      <w:lvlText w:val=""/>
      <w:lvlJc w:val="left"/>
      <w:pPr>
        <w:ind w:left="4320" w:hanging="360"/>
      </w:pPr>
      <w:rPr>
        <w:rFonts w:ascii="Wingdings" w:hAnsi="Wingdings" w:hint="default"/>
      </w:rPr>
    </w:lvl>
    <w:lvl w:ilvl="6" w:tplc="ECCE3B00">
      <w:start w:val="1"/>
      <w:numFmt w:val="bullet"/>
      <w:lvlText w:val=""/>
      <w:lvlJc w:val="left"/>
      <w:pPr>
        <w:ind w:left="5040" w:hanging="360"/>
      </w:pPr>
      <w:rPr>
        <w:rFonts w:ascii="Symbol" w:hAnsi="Symbol" w:hint="default"/>
      </w:rPr>
    </w:lvl>
    <w:lvl w:ilvl="7" w:tplc="C1F08BA6">
      <w:start w:val="1"/>
      <w:numFmt w:val="bullet"/>
      <w:lvlText w:val="o"/>
      <w:lvlJc w:val="left"/>
      <w:pPr>
        <w:ind w:left="5760" w:hanging="360"/>
      </w:pPr>
      <w:rPr>
        <w:rFonts w:ascii="Courier New" w:hAnsi="Courier New" w:hint="default"/>
      </w:rPr>
    </w:lvl>
    <w:lvl w:ilvl="8" w:tplc="E1A4EDF0">
      <w:start w:val="1"/>
      <w:numFmt w:val="bullet"/>
      <w:lvlText w:val=""/>
      <w:lvlJc w:val="left"/>
      <w:pPr>
        <w:ind w:left="6480" w:hanging="360"/>
      </w:pPr>
      <w:rPr>
        <w:rFonts w:ascii="Wingdings" w:hAnsi="Wingdings" w:hint="default"/>
      </w:rPr>
    </w:lvl>
  </w:abstractNum>
  <w:abstractNum w:abstractNumId="20" w15:restartNumberingAfterBreak="0">
    <w:nsid w:val="3C3F3A69"/>
    <w:multiLevelType w:val="hybridMultilevel"/>
    <w:tmpl w:val="FFFFFFFF"/>
    <w:lvl w:ilvl="0" w:tplc="65863832">
      <w:start w:val="1"/>
      <w:numFmt w:val="bullet"/>
      <w:lvlText w:val="-"/>
      <w:lvlJc w:val="left"/>
      <w:pPr>
        <w:ind w:left="720" w:hanging="360"/>
      </w:pPr>
      <w:rPr>
        <w:rFonts w:ascii="Aptos" w:hAnsi="Aptos" w:hint="default"/>
      </w:rPr>
    </w:lvl>
    <w:lvl w:ilvl="1" w:tplc="3B385ABE">
      <w:start w:val="1"/>
      <w:numFmt w:val="bullet"/>
      <w:lvlText w:val="o"/>
      <w:lvlJc w:val="left"/>
      <w:pPr>
        <w:ind w:left="1440" w:hanging="360"/>
      </w:pPr>
      <w:rPr>
        <w:rFonts w:ascii="Courier New" w:hAnsi="Courier New" w:hint="default"/>
      </w:rPr>
    </w:lvl>
    <w:lvl w:ilvl="2" w:tplc="C504AFD6">
      <w:start w:val="1"/>
      <w:numFmt w:val="bullet"/>
      <w:lvlText w:val=""/>
      <w:lvlJc w:val="left"/>
      <w:pPr>
        <w:ind w:left="2160" w:hanging="360"/>
      </w:pPr>
      <w:rPr>
        <w:rFonts w:ascii="Wingdings" w:hAnsi="Wingdings" w:hint="default"/>
      </w:rPr>
    </w:lvl>
    <w:lvl w:ilvl="3" w:tplc="14A0C3D0">
      <w:start w:val="1"/>
      <w:numFmt w:val="bullet"/>
      <w:lvlText w:val=""/>
      <w:lvlJc w:val="left"/>
      <w:pPr>
        <w:ind w:left="2880" w:hanging="360"/>
      </w:pPr>
      <w:rPr>
        <w:rFonts w:ascii="Symbol" w:hAnsi="Symbol" w:hint="default"/>
      </w:rPr>
    </w:lvl>
    <w:lvl w:ilvl="4" w:tplc="B442CA44">
      <w:start w:val="1"/>
      <w:numFmt w:val="bullet"/>
      <w:lvlText w:val="o"/>
      <w:lvlJc w:val="left"/>
      <w:pPr>
        <w:ind w:left="3600" w:hanging="360"/>
      </w:pPr>
      <w:rPr>
        <w:rFonts w:ascii="Courier New" w:hAnsi="Courier New" w:hint="default"/>
      </w:rPr>
    </w:lvl>
    <w:lvl w:ilvl="5" w:tplc="479ED33A">
      <w:start w:val="1"/>
      <w:numFmt w:val="bullet"/>
      <w:lvlText w:val=""/>
      <w:lvlJc w:val="left"/>
      <w:pPr>
        <w:ind w:left="4320" w:hanging="360"/>
      </w:pPr>
      <w:rPr>
        <w:rFonts w:ascii="Wingdings" w:hAnsi="Wingdings" w:hint="default"/>
      </w:rPr>
    </w:lvl>
    <w:lvl w:ilvl="6" w:tplc="E8BE4766">
      <w:start w:val="1"/>
      <w:numFmt w:val="bullet"/>
      <w:lvlText w:val=""/>
      <w:lvlJc w:val="left"/>
      <w:pPr>
        <w:ind w:left="5040" w:hanging="360"/>
      </w:pPr>
      <w:rPr>
        <w:rFonts w:ascii="Symbol" w:hAnsi="Symbol" w:hint="default"/>
      </w:rPr>
    </w:lvl>
    <w:lvl w:ilvl="7" w:tplc="8ADA378E">
      <w:start w:val="1"/>
      <w:numFmt w:val="bullet"/>
      <w:lvlText w:val="o"/>
      <w:lvlJc w:val="left"/>
      <w:pPr>
        <w:ind w:left="5760" w:hanging="360"/>
      </w:pPr>
      <w:rPr>
        <w:rFonts w:ascii="Courier New" w:hAnsi="Courier New" w:hint="default"/>
      </w:rPr>
    </w:lvl>
    <w:lvl w:ilvl="8" w:tplc="9CBEBA90">
      <w:start w:val="1"/>
      <w:numFmt w:val="bullet"/>
      <w:lvlText w:val=""/>
      <w:lvlJc w:val="left"/>
      <w:pPr>
        <w:ind w:left="6480" w:hanging="360"/>
      </w:pPr>
      <w:rPr>
        <w:rFonts w:ascii="Wingdings" w:hAnsi="Wingdings" w:hint="default"/>
      </w:rPr>
    </w:lvl>
  </w:abstractNum>
  <w:abstractNum w:abstractNumId="21" w15:restartNumberingAfterBreak="0">
    <w:nsid w:val="3E5C7402"/>
    <w:multiLevelType w:val="hybridMultilevel"/>
    <w:tmpl w:val="C81C5CCA"/>
    <w:lvl w:ilvl="0" w:tplc="23306168">
      <w:start w:val="3"/>
      <w:numFmt w:val="decimal"/>
      <w:lvlText w:val="%1."/>
      <w:lvlJc w:val="left"/>
      <w:pPr>
        <w:ind w:left="720" w:hanging="360"/>
      </w:pPr>
    </w:lvl>
    <w:lvl w:ilvl="1" w:tplc="3CDACBF8">
      <w:start w:val="1"/>
      <w:numFmt w:val="lowerLetter"/>
      <w:lvlText w:val="%2."/>
      <w:lvlJc w:val="left"/>
      <w:pPr>
        <w:ind w:left="1440" w:hanging="360"/>
      </w:pPr>
    </w:lvl>
    <w:lvl w:ilvl="2" w:tplc="6A2476E0">
      <w:start w:val="1"/>
      <w:numFmt w:val="lowerRoman"/>
      <w:lvlText w:val="%3."/>
      <w:lvlJc w:val="right"/>
      <w:pPr>
        <w:ind w:left="2160" w:hanging="180"/>
      </w:pPr>
    </w:lvl>
    <w:lvl w:ilvl="3" w:tplc="05249708">
      <w:start w:val="1"/>
      <w:numFmt w:val="decimal"/>
      <w:lvlText w:val="%4."/>
      <w:lvlJc w:val="left"/>
      <w:pPr>
        <w:ind w:left="2880" w:hanging="360"/>
      </w:pPr>
    </w:lvl>
    <w:lvl w:ilvl="4" w:tplc="7A90803C">
      <w:start w:val="1"/>
      <w:numFmt w:val="lowerLetter"/>
      <w:lvlText w:val="%5."/>
      <w:lvlJc w:val="left"/>
      <w:pPr>
        <w:ind w:left="3600" w:hanging="360"/>
      </w:pPr>
    </w:lvl>
    <w:lvl w:ilvl="5" w:tplc="23AA87F4">
      <w:start w:val="1"/>
      <w:numFmt w:val="lowerRoman"/>
      <w:lvlText w:val="%6."/>
      <w:lvlJc w:val="right"/>
      <w:pPr>
        <w:ind w:left="4320" w:hanging="180"/>
      </w:pPr>
    </w:lvl>
    <w:lvl w:ilvl="6" w:tplc="33E4F852">
      <w:start w:val="1"/>
      <w:numFmt w:val="decimal"/>
      <w:lvlText w:val="%7."/>
      <w:lvlJc w:val="left"/>
      <w:pPr>
        <w:ind w:left="5040" w:hanging="360"/>
      </w:pPr>
    </w:lvl>
    <w:lvl w:ilvl="7" w:tplc="2320C968">
      <w:start w:val="1"/>
      <w:numFmt w:val="lowerLetter"/>
      <w:lvlText w:val="%8."/>
      <w:lvlJc w:val="left"/>
      <w:pPr>
        <w:ind w:left="5760" w:hanging="360"/>
      </w:pPr>
    </w:lvl>
    <w:lvl w:ilvl="8" w:tplc="47BE9BCE">
      <w:start w:val="1"/>
      <w:numFmt w:val="lowerRoman"/>
      <w:lvlText w:val="%9."/>
      <w:lvlJc w:val="right"/>
      <w:pPr>
        <w:ind w:left="6480" w:hanging="180"/>
      </w:pPr>
    </w:lvl>
  </w:abstractNum>
  <w:abstractNum w:abstractNumId="22" w15:restartNumberingAfterBreak="0">
    <w:nsid w:val="3EE16D3D"/>
    <w:multiLevelType w:val="hybridMultilevel"/>
    <w:tmpl w:val="076E64A8"/>
    <w:lvl w:ilvl="0" w:tplc="210AD05A">
      <w:start w:val="1"/>
      <w:numFmt w:val="decimal"/>
      <w:lvlText w:val="%1)"/>
      <w:lvlJc w:val="left"/>
      <w:pPr>
        <w:ind w:left="786" w:hanging="360"/>
      </w:pPr>
      <w:rPr>
        <w:b w:val="0"/>
        <w:bCs w:val="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start w:val="1"/>
      <w:numFmt w:val="decimal"/>
      <w:lvlText w:val="%4."/>
      <w:lvlJc w:val="left"/>
      <w:pPr>
        <w:ind w:left="2946" w:hanging="360"/>
      </w:pPr>
    </w:lvl>
    <w:lvl w:ilvl="4" w:tplc="04240019">
      <w:start w:val="1"/>
      <w:numFmt w:val="lowerLetter"/>
      <w:lvlText w:val="%5."/>
      <w:lvlJc w:val="left"/>
      <w:pPr>
        <w:ind w:left="3666" w:hanging="360"/>
      </w:pPr>
    </w:lvl>
    <w:lvl w:ilvl="5" w:tplc="0424001B">
      <w:start w:val="1"/>
      <w:numFmt w:val="lowerRoman"/>
      <w:lvlText w:val="%6."/>
      <w:lvlJc w:val="right"/>
      <w:pPr>
        <w:ind w:left="4386" w:hanging="180"/>
      </w:pPr>
    </w:lvl>
    <w:lvl w:ilvl="6" w:tplc="0424000F">
      <w:start w:val="1"/>
      <w:numFmt w:val="decimal"/>
      <w:lvlText w:val="%7."/>
      <w:lvlJc w:val="left"/>
      <w:pPr>
        <w:ind w:left="5106" w:hanging="360"/>
      </w:pPr>
    </w:lvl>
    <w:lvl w:ilvl="7" w:tplc="04240019">
      <w:start w:val="1"/>
      <w:numFmt w:val="lowerLetter"/>
      <w:lvlText w:val="%8."/>
      <w:lvlJc w:val="left"/>
      <w:pPr>
        <w:ind w:left="5826" w:hanging="360"/>
      </w:pPr>
    </w:lvl>
    <w:lvl w:ilvl="8" w:tplc="0424001B">
      <w:start w:val="1"/>
      <w:numFmt w:val="lowerRoman"/>
      <w:lvlText w:val="%9."/>
      <w:lvlJc w:val="right"/>
      <w:pPr>
        <w:ind w:left="6546" w:hanging="180"/>
      </w:pPr>
    </w:lvl>
  </w:abstractNum>
  <w:abstractNum w:abstractNumId="23" w15:restartNumberingAfterBreak="0">
    <w:nsid w:val="409F5C45"/>
    <w:multiLevelType w:val="multilevel"/>
    <w:tmpl w:val="FBF8DD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3BB0D4B"/>
    <w:multiLevelType w:val="hybridMultilevel"/>
    <w:tmpl w:val="B7F4A0B8"/>
    <w:lvl w:ilvl="0" w:tplc="4F307B68">
      <w:start w:val="1"/>
      <w:numFmt w:val="decimal"/>
      <w:lvlText w:val="%1."/>
      <w:lvlJc w:val="left"/>
      <w:pPr>
        <w:ind w:left="720" w:hanging="360"/>
      </w:pPr>
    </w:lvl>
    <w:lvl w:ilvl="1" w:tplc="E124BD8E">
      <w:start w:val="1"/>
      <w:numFmt w:val="lowerLetter"/>
      <w:lvlText w:val="%2."/>
      <w:lvlJc w:val="left"/>
      <w:pPr>
        <w:ind w:left="1440" w:hanging="360"/>
      </w:pPr>
    </w:lvl>
    <w:lvl w:ilvl="2" w:tplc="9C0854E6">
      <w:start w:val="1"/>
      <w:numFmt w:val="lowerRoman"/>
      <w:lvlText w:val="%3."/>
      <w:lvlJc w:val="right"/>
      <w:pPr>
        <w:ind w:left="2160" w:hanging="180"/>
      </w:pPr>
    </w:lvl>
    <w:lvl w:ilvl="3" w:tplc="8FB243AC">
      <w:start w:val="1"/>
      <w:numFmt w:val="decimal"/>
      <w:lvlText w:val="%4."/>
      <w:lvlJc w:val="left"/>
      <w:pPr>
        <w:ind w:left="2880" w:hanging="360"/>
      </w:pPr>
    </w:lvl>
    <w:lvl w:ilvl="4" w:tplc="807225C6">
      <w:start w:val="1"/>
      <w:numFmt w:val="lowerLetter"/>
      <w:lvlText w:val="%5."/>
      <w:lvlJc w:val="left"/>
      <w:pPr>
        <w:ind w:left="3600" w:hanging="360"/>
      </w:pPr>
    </w:lvl>
    <w:lvl w:ilvl="5" w:tplc="99667296">
      <w:start w:val="1"/>
      <w:numFmt w:val="lowerRoman"/>
      <w:lvlText w:val="%6."/>
      <w:lvlJc w:val="right"/>
      <w:pPr>
        <w:ind w:left="4320" w:hanging="180"/>
      </w:pPr>
    </w:lvl>
    <w:lvl w:ilvl="6" w:tplc="768E9A1C">
      <w:start w:val="1"/>
      <w:numFmt w:val="decimal"/>
      <w:lvlText w:val="%7."/>
      <w:lvlJc w:val="left"/>
      <w:pPr>
        <w:ind w:left="5040" w:hanging="360"/>
      </w:pPr>
    </w:lvl>
    <w:lvl w:ilvl="7" w:tplc="A858D02E">
      <w:start w:val="1"/>
      <w:numFmt w:val="lowerLetter"/>
      <w:lvlText w:val="%8."/>
      <w:lvlJc w:val="left"/>
      <w:pPr>
        <w:ind w:left="5760" w:hanging="360"/>
      </w:pPr>
    </w:lvl>
    <w:lvl w:ilvl="8" w:tplc="33B86B7A">
      <w:start w:val="1"/>
      <w:numFmt w:val="lowerRoman"/>
      <w:lvlText w:val="%9."/>
      <w:lvlJc w:val="right"/>
      <w:pPr>
        <w:ind w:left="6480" w:hanging="180"/>
      </w:pPr>
    </w:lvl>
  </w:abstractNum>
  <w:abstractNum w:abstractNumId="25" w15:restartNumberingAfterBreak="0">
    <w:nsid w:val="44B549A5"/>
    <w:multiLevelType w:val="hybridMultilevel"/>
    <w:tmpl w:val="FFFFFFFF"/>
    <w:lvl w:ilvl="0" w:tplc="51083360">
      <w:start w:val="1"/>
      <w:numFmt w:val="bullet"/>
      <w:lvlText w:val="-"/>
      <w:lvlJc w:val="left"/>
      <w:pPr>
        <w:ind w:left="720" w:hanging="360"/>
      </w:pPr>
      <w:rPr>
        <w:rFonts w:ascii="Aptos" w:hAnsi="Aptos" w:hint="default"/>
      </w:rPr>
    </w:lvl>
    <w:lvl w:ilvl="1" w:tplc="6EAE84A0">
      <w:start w:val="1"/>
      <w:numFmt w:val="bullet"/>
      <w:lvlText w:val="o"/>
      <w:lvlJc w:val="left"/>
      <w:pPr>
        <w:ind w:left="1440" w:hanging="360"/>
      </w:pPr>
      <w:rPr>
        <w:rFonts w:ascii="Courier New" w:hAnsi="Courier New" w:hint="default"/>
      </w:rPr>
    </w:lvl>
    <w:lvl w:ilvl="2" w:tplc="677C91C6">
      <w:start w:val="1"/>
      <w:numFmt w:val="bullet"/>
      <w:lvlText w:val=""/>
      <w:lvlJc w:val="left"/>
      <w:pPr>
        <w:ind w:left="2160" w:hanging="360"/>
      </w:pPr>
      <w:rPr>
        <w:rFonts w:ascii="Wingdings" w:hAnsi="Wingdings" w:hint="default"/>
      </w:rPr>
    </w:lvl>
    <w:lvl w:ilvl="3" w:tplc="C55833E6">
      <w:start w:val="1"/>
      <w:numFmt w:val="bullet"/>
      <w:lvlText w:val=""/>
      <w:lvlJc w:val="left"/>
      <w:pPr>
        <w:ind w:left="2880" w:hanging="360"/>
      </w:pPr>
      <w:rPr>
        <w:rFonts w:ascii="Symbol" w:hAnsi="Symbol" w:hint="default"/>
      </w:rPr>
    </w:lvl>
    <w:lvl w:ilvl="4" w:tplc="8AF66AEC">
      <w:start w:val="1"/>
      <w:numFmt w:val="bullet"/>
      <w:lvlText w:val="o"/>
      <w:lvlJc w:val="left"/>
      <w:pPr>
        <w:ind w:left="3600" w:hanging="360"/>
      </w:pPr>
      <w:rPr>
        <w:rFonts w:ascii="Courier New" w:hAnsi="Courier New" w:hint="default"/>
      </w:rPr>
    </w:lvl>
    <w:lvl w:ilvl="5" w:tplc="69764AEC">
      <w:start w:val="1"/>
      <w:numFmt w:val="bullet"/>
      <w:lvlText w:val=""/>
      <w:lvlJc w:val="left"/>
      <w:pPr>
        <w:ind w:left="4320" w:hanging="360"/>
      </w:pPr>
      <w:rPr>
        <w:rFonts w:ascii="Wingdings" w:hAnsi="Wingdings" w:hint="default"/>
      </w:rPr>
    </w:lvl>
    <w:lvl w:ilvl="6" w:tplc="A3B255B0">
      <w:start w:val="1"/>
      <w:numFmt w:val="bullet"/>
      <w:lvlText w:val=""/>
      <w:lvlJc w:val="left"/>
      <w:pPr>
        <w:ind w:left="5040" w:hanging="360"/>
      </w:pPr>
      <w:rPr>
        <w:rFonts w:ascii="Symbol" w:hAnsi="Symbol" w:hint="default"/>
      </w:rPr>
    </w:lvl>
    <w:lvl w:ilvl="7" w:tplc="BDCA987C">
      <w:start w:val="1"/>
      <w:numFmt w:val="bullet"/>
      <w:lvlText w:val="o"/>
      <w:lvlJc w:val="left"/>
      <w:pPr>
        <w:ind w:left="5760" w:hanging="360"/>
      </w:pPr>
      <w:rPr>
        <w:rFonts w:ascii="Courier New" w:hAnsi="Courier New" w:hint="default"/>
      </w:rPr>
    </w:lvl>
    <w:lvl w:ilvl="8" w:tplc="6DC24252">
      <w:start w:val="1"/>
      <w:numFmt w:val="bullet"/>
      <w:lvlText w:val=""/>
      <w:lvlJc w:val="left"/>
      <w:pPr>
        <w:ind w:left="6480" w:hanging="360"/>
      </w:pPr>
      <w:rPr>
        <w:rFonts w:ascii="Wingdings" w:hAnsi="Wingdings" w:hint="default"/>
      </w:rPr>
    </w:lvl>
  </w:abstractNum>
  <w:abstractNum w:abstractNumId="26" w15:restartNumberingAfterBreak="0">
    <w:nsid w:val="4743FE3B"/>
    <w:multiLevelType w:val="hybridMultilevel"/>
    <w:tmpl w:val="65BAEB36"/>
    <w:lvl w:ilvl="0" w:tplc="14B6D6B8">
      <w:start w:val="1"/>
      <w:numFmt w:val="bullet"/>
      <w:lvlText w:val="·"/>
      <w:lvlJc w:val="left"/>
      <w:pPr>
        <w:ind w:left="720" w:hanging="360"/>
      </w:pPr>
      <w:rPr>
        <w:rFonts w:ascii="Symbol" w:hAnsi="Symbol" w:hint="default"/>
      </w:rPr>
    </w:lvl>
    <w:lvl w:ilvl="1" w:tplc="FAAC2644">
      <w:start w:val="1"/>
      <w:numFmt w:val="bullet"/>
      <w:lvlText w:val="o"/>
      <w:lvlJc w:val="left"/>
      <w:pPr>
        <w:ind w:left="1440" w:hanging="360"/>
      </w:pPr>
      <w:rPr>
        <w:rFonts w:ascii="Courier New" w:hAnsi="Courier New" w:hint="default"/>
      </w:rPr>
    </w:lvl>
    <w:lvl w:ilvl="2" w:tplc="88FCCB0C">
      <w:start w:val="1"/>
      <w:numFmt w:val="bullet"/>
      <w:lvlText w:val=""/>
      <w:lvlJc w:val="left"/>
      <w:pPr>
        <w:ind w:left="2160" w:hanging="360"/>
      </w:pPr>
      <w:rPr>
        <w:rFonts w:ascii="Wingdings" w:hAnsi="Wingdings" w:hint="default"/>
      </w:rPr>
    </w:lvl>
    <w:lvl w:ilvl="3" w:tplc="3F727B4C">
      <w:start w:val="1"/>
      <w:numFmt w:val="bullet"/>
      <w:lvlText w:val=""/>
      <w:lvlJc w:val="left"/>
      <w:pPr>
        <w:ind w:left="2880" w:hanging="360"/>
      </w:pPr>
      <w:rPr>
        <w:rFonts w:ascii="Symbol" w:hAnsi="Symbol" w:hint="default"/>
      </w:rPr>
    </w:lvl>
    <w:lvl w:ilvl="4" w:tplc="A776CB60">
      <w:start w:val="1"/>
      <w:numFmt w:val="bullet"/>
      <w:lvlText w:val="o"/>
      <w:lvlJc w:val="left"/>
      <w:pPr>
        <w:ind w:left="3600" w:hanging="360"/>
      </w:pPr>
      <w:rPr>
        <w:rFonts w:ascii="Courier New" w:hAnsi="Courier New" w:hint="default"/>
      </w:rPr>
    </w:lvl>
    <w:lvl w:ilvl="5" w:tplc="9D6CA496">
      <w:start w:val="1"/>
      <w:numFmt w:val="bullet"/>
      <w:lvlText w:val=""/>
      <w:lvlJc w:val="left"/>
      <w:pPr>
        <w:ind w:left="4320" w:hanging="360"/>
      </w:pPr>
      <w:rPr>
        <w:rFonts w:ascii="Wingdings" w:hAnsi="Wingdings" w:hint="default"/>
      </w:rPr>
    </w:lvl>
    <w:lvl w:ilvl="6" w:tplc="A606B5D0">
      <w:start w:val="1"/>
      <w:numFmt w:val="bullet"/>
      <w:lvlText w:val=""/>
      <w:lvlJc w:val="left"/>
      <w:pPr>
        <w:ind w:left="5040" w:hanging="360"/>
      </w:pPr>
      <w:rPr>
        <w:rFonts w:ascii="Symbol" w:hAnsi="Symbol" w:hint="default"/>
      </w:rPr>
    </w:lvl>
    <w:lvl w:ilvl="7" w:tplc="71621C76">
      <w:start w:val="1"/>
      <w:numFmt w:val="bullet"/>
      <w:lvlText w:val="o"/>
      <w:lvlJc w:val="left"/>
      <w:pPr>
        <w:ind w:left="5760" w:hanging="360"/>
      </w:pPr>
      <w:rPr>
        <w:rFonts w:ascii="Courier New" w:hAnsi="Courier New" w:hint="default"/>
      </w:rPr>
    </w:lvl>
    <w:lvl w:ilvl="8" w:tplc="2792917E">
      <w:start w:val="1"/>
      <w:numFmt w:val="bullet"/>
      <w:lvlText w:val=""/>
      <w:lvlJc w:val="left"/>
      <w:pPr>
        <w:ind w:left="6480" w:hanging="360"/>
      </w:pPr>
      <w:rPr>
        <w:rFonts w:ascii="Wingdings" w:hAnsi="Wingdings" w:hint="default"/>
      </w:rPr>
    </w:lvl>
  </w:abstractNum>
  <w:abstractNum w:abstractNumId="27" w15:restartNumberingAfterBreak="0">
    <w:nsid w:val="4858168E"/>
    <w:multiLevelType w:val="hybridMultilevel"/>
    <w:tmpl w:val="EB7EFD9A"/>
    <w:lvl w:ilvl="0" w:tplc="95C66142">
      <w:start w:val="4"/>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61E6E2"/>
    <w:multiLevelType w:val="hybridMultilevel"/>
    <w:tmpl w:val="FFFFFFFF"/>
    <w:lvl w:ilvl="0" w:tplc="652CD750">
      <w:start w:val="1"/>
      <w:numFmt w:val="bullet"/>
      <w:lvlText w:val="-"/>
      <w:lvlJc w:val="left"/>
      <w:pPr>
        <w:ind w:left="720" w:hanging="360"/>
      </w:pPr>
      <w:rPr>
        <w:rFonts w:ascii="Aptos" w:hAnsi="Aptos" w:hint="default"/>
      </w:rPr>
    </w:lvl>
    <w:lvl w:ilvl="1" w:tplc="AB94BA32">
      <w:start w:val="1"/>
      <w:numFmt w:val="bullet"/>
      <w:lvlText w:val="o"/>
      <w:lvlJc w:val="left"/>
      <w:pPr>
        <w:ind w:left="1440" w:hanging="360"/>
      </w:pPr>
      <w:rPr>
        <w:rFonts w:ascii="Courier New" w:hAnsi="Courier New" w:hint="default"/>
      </w:rPr>
    </w:lvl>
    <w:lvl w:ilvl="2" w:tplc="C444D69A">
      <w:start w:val="1"/>
      <w:numFmt w:val="bullet"/>
      <w:lvlText w:val=""/>
      <w:lvlJc w:val="left"/>
      <w:pPr>
        <w:ind w:left="2160" w:hanging="360"/>
      </w:pPr>
      <w:rPr>
        <w:rFonts w:ascii="Wingdings" w:hAnsi="Wingdings" w:hint="default"/>
      </w:rPr>
    </w:lvl>
    <w:lvl w:ilvl="3" w:tplc="7E32E87C">
      <w:start w:val="1"/>
      <w:numFmt w:val="bullet"/>
      <w:lvlText w:val=""/>
      <w:lvlJc w:val="left"/>
      <w:pPr>
        <w:ind w:left="2880" w:hanging="360"/>
      </w:pPr>
      <w:rPr>
        <w:rFonts w:ascii="Symbol" w:hAnsi="Symbol" w:hint="default"/>
      </w:rPr>
    </w:lvl>
    <w:lvl w:ilvl="4" w:tplc="9BCA2652">
      <w:start w:val="1"/>
      <w:numFmt w:val="bullet"/>
      <w:lvlText w:val="o"/>
      <w:lvlJc w:val="left"/>
      <w:pPr>
        <w:ind w:left="3600" w:hanging="360"/>
      </w:pPr>
      <w:rPr>
        <w:rFonts w:ascii="Courier New" w:hAnsi="Courier New" w:hint="default"/>
      </w:rPr>
    </w:lvl>
    <w:lvl w:ilvl="5" w:tplc="755A8C08">
      <w:start w:val="1"/>
      <w:numFmt w:val="bullet"/>
      <w:lvlText w:val=""/>
      <w:lvlJc w:val="left"/>
      <w:pPr>
        <w:ind w:left="4320" w:hanging="360"/>
      </w:pPr>
      <w:rPr>
        <w:rFonts w:ascii="Wingdings" w:hAnsi="Wingdings" w:hint="default"/>
      </w:rPr>
    </w:lvl>
    <w:lvl w:ilvl="6" w:tplc="7E96D0D8">
      <w:start w:val="1"/>
      <w:numFmt w:val="bullet"/>
      <w:lvlText w:val=""/>
      <w:lvlJc w:val="left"/>
      <w:pPr>
        <w:ind w:left="5040" w:hanging="360"/>
      </w:pPr>
      <w:rPr>
        <w:rFonts w:ascii="Symbol" w:hAnsi="Symbol" w:hint="default"/>
      </w:rPr>
    </w:lvl>
    <w:lvl w:ilvl="7" w:tplc="677A08DE">
      <w:start w:val="1"/>
      <w:numFmt w:val="bullet"/>
      <w:lvlText w:val="o"/>
      <w:lvlJc w:val="left"/>
      <w:pPr>
        <w:ind w:left="5760" w:hanging="360"/>
      </w:pPr>
      <w:rPr>
        <w:rFonts w:ascii="Courier New" w:hAnsi="Courier New" w:hint="default"/>
      </w:rPr>
    </w:lvl>
    <w:lvl w:ilvl="8" w:tplc="6AEC6638">
      <w:start w:val="1"/>
      <w:numFmt w:val="bullet"/>
      <w:lvlText w:val=""/>
      <w:lvlJc w:val="left"/>
      <w:pPr>
        <w:ind w:left="6480" w:hanging="360"/>
      </w:pPr>
      <w:rPr>
        <w:rFonts w:ascii="Wingdings" w:hAnsi="Wingdings" w:hint="default"/>
      </w:rPr>
    </w:lvl>
  </w:abstractNum>
  <w:abstractNum w:abstractNumId="29" w15:restartNumberingAfterBreak="0">
    <w:nsid w:val="4C3263E2"/>
    <w:multiLevelType w:val="hybridMultilevel"/>
    <w:tmpl w:val="A014B98E"/>
    <w:lvl w:ilvl="0" w:tplc="206C5A22">
      <w:start w:val="1"/>
      <w:numFmt w:val="decimal"/>
      <w:lvlText w:val="%1."/>
      <w:lvlJc w:val="left"/>
      <w:pPr>
        <w:ind w:left="720" w:hanging="360"/>
      </w:pPr>
      <w:rPr>
        <w:rFonts w:ascii="Arial" w:hAnsi="Arial" w:cs="Arial"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ED7C898"/>
    <w:multiLevelType w:val="hybridMultilevel"/>
    <w:tmpl w:val="FFFFFFFF"/>
    <w:lvl w:ilvl="0" w:tplc="53F69062">
      <w:start w:val="1"/>
      <w:numFmt w:val="bullet"/>
      <w:lvlText w:val="-"/>
      <w:lvlJc w:val="left"/>
      <w:pPr>
        <w:ind w:left="720" w:hanging="360"/>
      </w:pPr>
      <w:rPr>
        <w:rFonts w:ascii="Aptos" w:hAnsi="Aptos" w:hint="default"/>
      </w:rPr>
    </w:lvl>
    <w:lvl w:ilvl="1" w:tplc="8F620E66">
      <w:start w:val="1"/>
      <w:numFmt w:val="bullet"/>
      <w:lvlText w:val="o"/>
      <w:lvlJc w:val="left"/>
      <w:pPr>
        <w:ind w:left="1440" w:hanging="360"/>
      </w:pPr>
      <w:rPr>
        <w:rFonts w:ascii="Courier New" w:hAnsi="Courier New" w:hint="default"/>
      </w:rPr>
    </w:lvl>
    <w:lvl w:ilvl="2" w:tplc="CB366D12">
      <w:start w:val="1"/>
      <w:numFmt w:val="bullet"/>
      <w:lvlText w:val=""/>
      <w:lvlJc w:val="left"/>
      <w:pPr>
        <w:ind w:left="2160" w:hanging="360"/>
      </w:pPr>
      <w:rPr>
        <w:rFonts w:ascii="Wingdings" w:hAnsi="Wingdings" w:hint="default"/>
      </w:rPr>
    </w:lvl>
    <w:lvl w:ilvl="3" w:tplc="D0F030A6">
      <w:start w:val="1"/>
      <w:numFmt w:val="bullet"/>
      <w:lvlText w:val=""/>
      <w:lvlJc w:val="left"/>
      <w:pPr>
        <w:ind w:left="2880" w:hanging="360"/>
      </w:pPr>
      <w:rPr>
        <w:rFonts w:ascii="Symbol" w:hAnsi="Symbol" w:hint="default"/>
      </w:rPr>
    </w:lvl>
    <w:lvl w:ilvl="4" w:tplc="B970AA28">
      <w:start w:val="1"/>
      <w:numFmt w:val="bullet"/>
      <w:lvlText w:val="o"/>
      <w:lvlJc w:val="left"/>
      <w:pPr>
        <w:ind w:left="3600" w:hanging="360"/>
      </w:pPr>
      <w:rPr>
        <w:rFonts w:ascii="Courier New" w:hAnsi="Courier New" w:hint="default"/>
      </w:rPr>
    </w:lvl>
    <w:lvl w:ilvl="5" w:tplc="433E3468">
      <w:start w:val="1"/>
      <w:numFmt w:val="bullet"/>
      <w:lvlText w:val=""/>
      <w:lvlJc w:val="left"/>
      <w:pPr>
        <w:ind w:left="4320" w:hanging="360"/>
      </w:pPr>
      <w:rPr>
        <w:rFonts w:ascii="Wingdings" w:hAnsi="Wingdings" w:hint="default"/>
      </w:rPr>
    </w:lvl>
    <w:lvl w:ilvl="6" w:tplc="CFC2F658">
      <w:start w:val="1"/>
      <w:numFmt w:val="bullet"/>
      <w:lvlText w:val=""/>
      <w:lvlJc w:val="left"/>
      <w:pPr>
        <w:ind w:left="5040" w:hanging="360"/>
      </w:pPr>
      <w:rPr>
        <w:rFonts w:ascii="Symbol" w:hAnsi="Symbol" w:hint="default"/>
      </w:rPr>
    </w:lvl>
    <w:lvl w:ilvl="7" w:tplc="3A3A48EA">
      <w:start w:val="1"/>
      <w:numFmt w:val="bullet"/>
      <w:lvlText w:val="o"/>
      <w:lvlJc w:val="left"/>
      <w:pPr>
        <w:ind w:left="5760" w:hanging="360"/>
      </w:pPr>
      <w:rPr>
        <w:rFonts w:ascii="Courier New" w:hAnsi="Courier New" w:hint="default"/>
      </w:rPr>
    </w:lvl>
    <w:lvl w:ilvl="8" w:tplc="8B326C8E">
      <w:start w:val="1"/>
      <w:numFmt w:val="bullet"/>
      <w:lvlText w:val=""/>
      <w:lvlJc w:val="left"/>
      <w:pPr>
        <w:ind w:left="6480" w:hanging="360"/>
      </w:pPr>
      <w:rPr>
        <w:rFonts w:ascii="Wingdings" w:hAnsi="Wingdings" w:hint="default"/>
      </w:rPr>
    </w:lvl>
  </w:abstractNum>
  <w:abstractNum w:abstractNumId="31"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C031F43"/>
    <w:multiLevelType w:val="hybridMultilevel"/>
    <w:tmpl w:val="4DC02E9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0E9EEAE"/>
    <w:multiLevelType w:val="hybridMultilevel"/>
    <w:tmpl w:val="FFFFFFFF"/>
    <w:lvl w:ilvl="0" w:tplc="7CFC3002">
      <w:start w:val="1"/>
      <w:numFmt w:val="bullet"/>
      <w:lvlText w:val="-"/>
      <w:lvlJc w:val="left"/>
      <w:pPr>
        <w:ind w:left="720" w:hanging="360"/>
      </w:pPr>
      <w:rPr>
        <w:rFonts w:ascii="Aptos" w:hAnsi="Aptos" w:hint="default"/>
      </w:rPr>
    </w:lvl>
    <w:lvl w:ilvl="1" w:tplc="35F09EBC">
      <w:start w:val="1"/>
      <w:numFmt w:val="bullet"/>
      <w:lvlText w:val="o"/>
      <w:lvlJc w:val="left"/>
      <w:pPr>
        <w:ind w:left="1440" w:hanging="360"/>
      </w:pPr>
      <w:rPr>
        <w:rFonts w:ascii="Courier New" w:hAnsi="Courier New" w:hint="default"/>
      </w:rPr>
    </w:lvl>
    <w:lvl w:ilvl="2" w:tplc="263E6040">
      <w:start w:val="1"/>
      <w:numFmt w:val="bullet"/>
      <w:lvlText w:val=""/>
      <w:lvlJc w:val="left"/>
      <w:pPr>
        <w:ind w:left="2160" w:hanging="360"/>
      </w:pPr>
      <w:rPr>
        <w:rFonts w:ascii="Wingdings" w:hAnsi="Wingdings" w:hint="default"/>
      </w:rPr>
    </w:lvl>
    <w:lvl w:ilvl="3" w:tplc="11E4D17C">
      <w:start w:val="1"/>
      <w:numFmt w:val="bullet"/>
      <w:lvlText w:val=""/>
      <w:lvlJc w:val="left"/>
      <w:pPr>
        <w:ind w:left="2880" w:hanging="360"/>
      </w:pPr>
      <w:rPr>
        <w:rFonts w:ascii="Symbol" w:hAnsi="Symbol" w:hint="default"/>
      </w:rPr>
    </w:lvl>
    <w:lvl w:ilvl="4" w:tplc="3F1EE640">
      <w:start w:val="1"/>
      <w:numFmt w:val="bullet"/>
      <w:lvlText w:val="o"/>
      <w:lvlJc w:val="left"/>
      <w:pPr>
        <w:ind w:left="3600" w:hanging="360"/>
      </w:pPr>
      <w:rPr>
        <w:rFonts w:ascii="Courier New" w:hAnsi="Courier New" w:hint="default"/>
      </w:rPr>
    </w:lvl>
    <w:lvl w:ilvl="5" w:tplc="E6004E2A">
      <w:start w:val="1"/>
      <w:numFmt w:val="bullet"/>
      <w:lvlText w:val=""/>
      <w:lvlJc w:val="left"/>
      <w:pPr>
        <w:ind w:left="4320" w:hanging="360"/>
      </w:pPr>
      <w:rPr>
        <w:rFonts w:ascii="Wingdings" w:hAnsi="Wingdings" w:hint="default"/>
      </w:rPr>
    </w:lvl>
    <w:lvl w:ilvl="6" w:tplc="38AA5EEE">
      <w:start w:val="1"/>
      <w:numFmt w:val="bullet"/>
      <w:lvlText w:val=""/>
      <w:lvlJc w:val="left"/>
      <w:pPr>
        <w:ind w:left="5040" w:hanging="360"/>
      </w:pPr>
      <w:rPr>
        <w:rFonts w:ascii="Symbol" w:hAnsi="Symbol" w:hint="default"/>
      </w:rPr>
    </w:lvl>
    <w:lvl w:ilvl="7" w:tplc="23E8CCFE">
      <w:start w:val="1"/>
      <w:numFmt w:val="bullet"/>
      <w:lvlText w:val="o"/>
      <w:lvlJc w:val="left"/>
      <w:pPr>
        <w:ind w:left="5760" w:hanging="360"/>
      </w:pPr>
      <w:rPr>
        <w:rFonts w:ascii="Courier New" w:hAnsi="Courier New" w:hint="default"/>
      </w:rPr>
    </w:lvl>
    <w:lvl w:ilvl="8" w:tplc="A7ACE200">
      <w:start w:val="1"/>
      <w:numFmt w:val="bullet"/>
      <w:lvlText w:val=""/>
      <w:lvlJc w:val="left"/>
      <w:pPr>
        <w:ind w:left="6480" w:hanging="360"/>
      </w:pPr>
      <w:rPr>
        <w:rFonts w:ascii="Wingdings" w:hAnsi="Wingdings" w:hint="default"/>
      </w:rPr>
    </w:lvl>
  </w:abstractNum>
  <w:abstractNum w:abstractNumId="35" w15:restartNumberingAfterBreak="0">
    <w:nsid w:val="61627929"/>
    <w:multiLevelType w:val="hybridMultilevel"/>
    <w:tmpl w:val="FFFFFFFF"/>
    <w:lvl w:ilvl="0" w:tplc="8E3C095E">
      <w:start w:val="1"/>
      <w:numFmt w:val="bullet"/>
      <w:lvlText w:val="-"/>
      <w:lvlJc w:val="left"/>
      <w:pPr>
        <w:ind w:left="720" w:hanging="360"/>
      </w:pPr>
      <w:rPr>
        <w:rFonts w:ascii="Aptos" w:hAnsi="Aptos" w:hint="default"/>
      </w:rPr>
    </w:lvl>
    <w:lvl w:ilvl="1" w:tplc="A70887FC">
      <w:start w:val="1"/>
      <w:numFmt w:val="bullet"/>
      <w:lvlText w:val="o"/>
      <w:lvlJc w:val="left"/>
      <w:pPr>
        <w:ind w:left="1440" w:hanging="360"/>
      </w:pPr>
      <w:rPr>
        <w:rFonts w:ascii="Courier New" w:hAnsi="Courier New" w:hint="default"/>
      </w:rPr>
    </w:lvl>
    <w:lvl w:ilvl="2" w:tplc="724413A8">
      <w:start w:val="1"/>
      <w:numFmt w:val="bullet"/>
      <w:lvlText w:val=""/>
      <w:lvlJc w:val="left"/>
      <w:pPr>
        <w:ind w:left="2160" w:hanging="360"/>
      </w:pPr>
      <w:rPr>
        <w:rFonts w:ascii="Wingdings" w:hAnsi="Wingdings" w:hint="default"/>
      </w:rPr>
    </w:lvl>
    <w:lvl w:ilvl="3" w:tplc="909A11C6">
      <w:start w:val="1"/>
      <w:numFmt w:val="bullet"/>
      <w:lvlText w:val=""/>
      <w:lvlJc w:val="left"/>
      <w:pPr>
        <w:ind w:left="2880" w:hanging="360"/>
      </w:pPr>
      <w:rPr>
        <w:rFonts w:ascii="Symbol" w:hAnsi="Symbol" w:hint="default"/>
      </w:rPr>
    </w:lvl>
    <w:lvl w:ilvl="4" w:tplc="30EC31A6">
      <w:start w:val="1"/>
      <w:numFmt w:val="bullet"/>
      <w:lvlText w:val="o"/>
      <w:lvlJc w:val="left"/>
      <w:pPr>
        <w:ind w:left="3600" w:hanging="360"/>
      </w:pPr>
      <w:rPr>
        <w:rFonts w:ascii="Courier New" w:hAnsi="Courier New" w:hint="default"/>
      </w:rPr>
    </w:lvl>
    <w:lvl w:ilvl="5" w:tplc="2D662B88">
      <w:start w:val="1"/>
      <w:numFmt w:val="bullet"/>
      <w:lvlText w:val=""/>
      <w:lvlJc w:val="left"/>
      <w:pPr>
        <w:ind w:left="4320" w:hanging="360"/>
      </w:pPr>
      <w:rPr>
        <w:rFonts w:ascii="Wingdings" w:hAnsi="Wingdings" w:hint="default"/>
      </w:rPr>
    </w:lvl>
    <w:lvl w:ilvl="6" w:tplc="504243E6">
      <w:start w:val="1"/>
      <w:numFmt w:val="bullet"/>
      <w:lvlText w:val=""/>
      <w:lvlJc w:val="left"/>
      <w:pPr>
        <w:ind w:left="5040" w:hanging="360"/>
      </w:pPr>
      <w:rPr>
        <w:rFonts w:ascii="Symbol" w:hAnsi="Symbol" w:hint="default"/>
      </w:rPr>
    </w:lvl>
    <w:lvl w:ilvl="7" w:tplc="23746C6E">
      <w:start w:val="1"/>
      <w:numFmt w:val="bullet"/>
      <w:lvlText w:val="o"/>
      <w:lvlJc w:val="left"/>
      <w:pPr>
        <w:ind w:left="5760" w:hanging="360"/>
      </w:pPr>
      <w:rPr>
        <w:rFonts w:ascii="Courier New" w:hAnsi="Courier New" w:hint="default"/>
      </w:rPr>
    </w:lvl>
    <w:lvl w:ilvl="8" w:tplc="411EA29E">
      <w:start w:val="1"/>
      <w:numFmt w:val="bullet"/>
      <w:lvlText w:val=""/>
      <w:lvlJc w:val="left"/>
      <w:pPr>
        <w:ind w:left="6480" w:hanging="360"/>
      </w:pPr>
      <w:rPr>
        <w:rFonts w:ascii="Wingdings" w:hAnsi="Wingdings" w:hint="default"/>
      </w:rPr>
    </w:lvl>
  </w:abstractNum>
  <w:abstractNum w:abstractNumId="36" w15:restartNumberingAfterBreak="0">
    <w:nsid w:val="63896E40"/>
    <w:multiLevelType w:val="hybridMultilevel"/>
    <w:tmpl w:val="FFFFFFFF"/>
    <w:lvl w:ilvl="0" w:tplc="C4C076E6">
      <w:start w:val="1"/>
      <w:numFmt w:val="bullet"/>
      <w:lvlText w:val="-"/>
      <w:lvlJc w:val="left"/>
      <w:pPr>
        <w:ind w:left="720" w:hanging="360"/>
      </w:pPr>
      <w:rPr>
        <w:rFonts w:ascii="Aptos" w:hAnsi="Aptos" w:hint="default"/>
      </w:rPr>
    </w:lvl>
    <w:lvl w:ilvl="1" w:tplc="B726BDA8">
      <w:start w:val="1"/>
      <w:numFmt w:val="bullet"/>
      <w:lvlText w:val="o"/>
      <w:lvlJc w:val="left"/>
      <w:pPr>
        <w:ind w:left="1440" w:hanging="360"/>
      </w:pPr>
      <w:rPr>
        <w:rFonts w:ascii="Courier New" w:hAnsi="Courier New" w:hint="default"/>
      </w:rPr>
    </w:lvl>
    <w:lvl w:ilvl="2" w:tplc="72325088">
      <w:start w:val="1"/>
      <w:numFmt w:val="bullet"/>
      <w:lvlText w:val=""/>
      <w:lvlJc w:val="left"/>
      <w:pPr>
        <w:ind w:left="2160" w:hanging="360"/>
      </w:pPr>
      <w:rPr>
        <w:rFonts w:ascii="Wingdings" w:hAnsi="Wingdings" w:hint="default"/>
      </w:rPr>
    </w:lvl>
    <w:lvl w:ilvl="3" w:tplc="03E4AFFC">
      <w:start w:val="1"/>
      <w:numFmt w:val="bullet"/>
      <w:lvlText w:val=""/>
      <w:lvlJc w:val="left"/>
      <w:pPr>
        <w:ind w:left="2880" w:hanging="360"/>
      </w:pPr>
      <w:rPr>
        <w:rFonts w:ascii="Symbol" w:hAnsi="Symbol" w:hint="default"/>
      </w:rPr>
    </w:lvl>
    <w:lvl w:ilvl="4" w:tplc="F2D8E21A">
      <w:start w:val="1"/>
      <w:numFmt w:val="bullet"/>
      <w:lvlText w:val="o"/>
      <w:lvlJc w:val="left"/>
      <w:pPr>
        <w:ind w:left="3600" w:hanging="360"/>
      </w:pPr>
      <w:rPr>
        <w:rFonts w:ascii="Courier New" w:hAnsi="Courier New" w:hint="default"/>
      </w:rPr>
    </w:lvl>
    <w:lvl w:ilvl="5" w:tplc="9CA4E7DA">
      <w:start w:val="1"/>
      <w:numFmt w:val="bullet"/>
      <w:lvlText w:val=""/>
      <w:lvlJc w:val="left"/>
      <w:pPr>
        <w:ind w:left="4320" w:hanging="360"/>
      </w:pPr>
      <w:rPr>
        <w:rFonts w:ascii="Wingdings" w:hAnsi="Wingdings" w:hint="default"/>
      </w:rPr>
    </w:lvl>
    <w:lvl w:ilvl="6" w:tplc="30D6EA22">
      <w:start w:val="1"/>
      <w:numFmt w:val="bullet"/>
      <w:lvlText w:val=""/>
      <w:lvlJc w:val="left"/>
      <w:pPr>
        <w:ind w:left="5040" w:hanging="360"/>
      </w:pPr>
      <w:rPr>
        <w:rFonts w:ascii="Symbol" w:hAnsi="Symbol" w:hint="default"/>
      </w:rPr>
    </w:lvl>
    <w:lvl w:ilvl="7" w:tplc="B222799C">
      <w:start w:val="1"/>
      <w:numFmt w:val="bullet"/>
      <w:lvlText w:val="o"/>
      <w:lvlJc w:val="left"/>
      <w:pPr>
        <w:ind w:left="5760" w:hanging="360"/>
      </w:pPr>
      <w:rPr>
        <w:rFonts w:ascii="Courier New" w:hAnsi="Courier New" w:hint="default"/>
      </w:rPr>
    </w:lvl>
    <w:lvl w:ilvl="8" w:tplc="C2828974">
      <w:start w:val="1"/>
      <w:numFmt w:val="bullet"/>
      <w:lvlText w:val=""/>
      <w:lvlJc w:val="left"/>
      <w:pPr>
        <w:ind w:left="6480" w:hanging="360"/>
      </w:pPr>
      <w:rPr>
        <w:rFonts w:ascii="Wingdings" w:hAnsi="Wingdings" w:hint="default"/>
      </w:rPr>
    </w:lvl>
  </w:abstractNum>
  <w:abstractNum w:abstractNumId="37" w15:restartNumberingAfterBreak="0">
    <w:nsid w:val="6822318D"/>
    <w:multiLevelType w:val="multilevel"/>
    <w:tmpl w:val="58540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E92C602"/>
    <w:multiLevelType w:val="hybridMultilevel"/>
    <w:tmpl w:val="92D683BC"/>
    <w:lvl w:ilvl="0" w:tplc="259C2764">
      <w:start w:val="1"/>
      <w:numFmt w:val="decimal"/>
      <w:lvlText w:val="%1."/>
      <w:lvlJc w:val="left"/>
      <w:pPr>
        <w:ind w:left="720" w:hanging="360"/>
      </w:pPr>
    </w:lvl>
    <w:lvl w:ilvl="1" w:tplc="B3462076">
      <w:start w:val="1"/>
      <w:numFmt w:val="lowerLetter"/>
      <w:lvlText w:val="%2."/>
      <w:lvlJc w:val="left"/>
      <w:pPr>
        <w:ind w:left="1440" w:hanging="360"/>
      </w:pPr>
    </w:lvl>
    <w:lvl w:ilvl="2" w:tplc="A8206A78">
      <w:start w:val="1"/>
      <w:numFmt w:val="lowerRoman"/>
      <w:lvlText w:val="%3."/>
      <w:lvlJc w:val="right"/>
      <w:pPr>
        <w:ind w:left="2160" w:hanging="180"/>
      </w:pPr>
    </w:lvl>
    <w:lvl w:ilvl="3" w:tplc="E062D432">
      <w:start w:val="1"/>
      <w:numFmt w:val="decimal"/>
      <w:lvlText w:val="%4."/>
      <w:lvlJc w:val="left"/>
      <w:pPr>
        <w:ind w:left="2880" w:hanging="360"/>
      </w:pPr>
    </w:lvl>
    <w:lvl w:ilvl="4" w:tplc="322E66B8">
      <w:start w:val="1"/>
      <w:numFmt w:val="lowerLetter"/>
      <w:lvlText w:val="%5."/>
      <w:lvlJc w:val="left"/>
      <w:pPr>
        <w:ind w:left="3600" w:hanging="360"/>
      </w:pPr>
    </w:lvl>
    <w:lvl w:ilvl="5" w:tplc="327AEA52">
      <w:start w:val="1"/>
      <w:numFmt w:val="lowerRoman"/>
      <w:lvlText w:val="%6."/>
      <w:lvlJc w:val="right"/>
      <w:pPr>
        <w:ind w:left="4320" w:hanging="180"/>
      </w:pPr>
    </w:lvl>
    <w:lvl w:ilvl="6" w:tplc="FE1AF512">
      <w:start w:val="1"/>
      <w:numFmt w:val="decimal"/>
      <w:lvlText w:val="%7."/>
      <w:lvlJc w:val="left"/>
      <w:pPr>
        <w:ind w:left="5040" w:hanging="360"/>
      </w:pPr>
    </w:lvl>
    <w:lvl w:ilvl="7" w:tplc="6BAAEC56">
      <w:start w:val="1"/>
      <w:numFmt w:val="lowerLetter"/>
      <w:lvlText w:val="%8."/>
      <w:lvlJc w:val="left"/>
      <w:pPr>
        <w:ind w:left="5760" w:hanging="360"/>
      </w:pPr>
    </w:lvl>
    <w:lvl w:ilvl="8" w:tplc="5D26D918">
      <w:start w:val="1"/>
      <w:numFmt w:val="lowerRoman"/>
      <w:lvlText w:val="%9."/>
      <w:lvlJc w:val="right"/>
      <w:pPr>
        <w:ind w:left="6480" w:hanging="180"/>
      </w:pPr>
    </w:lvl>
  </w:abstractNum>
  <w:abstractNum w:abstractNumId="39" w15:restartNumberingAfterBreak="0">
    <w:nsid w:val="6FEE2A49"/>
    <w:multiLevelType w:val="hybridMultilevel"/>
    <w:tmpl w:val="9FDA0E6E"/>
    <w:lvl w:ilvl="0" w:tplc="E05A69DC">
      <w:start w:val="1"/>
      <w:numFmt w:val="decimal"/>
      <w:lvlText w:val="%1."/>
      <w:lvlJc w:val="left"/>
      <w:pPr>
        <w:ind w:left="720" w:hanging="360"/>
      </w:pPr>
    </w:lvl>
    <w:lvl w:ilvl="1" w:tplc="98D23708">
      <w:start w:val="1"/>
      <w:numFmt w:val="lowerLetter"/>
      <w:lvlText w:val="%2."/>
      <w:lvlJc w:val="left"/>
      <w:pPr>
        <w:ind w:left="1440" w:hanging="360"/>
      </w:pPr>
    </w:lvl>
    <w:lvl w:ilvl="2" w:tplc="9E0CC52C">
      <w:start w:val="1"/>
      <w:numFmt w:val="lowerRoman"/>
      <w:lvlText w:val="%3."/>
      <w:lvlJc w:val="right"/>
      <w:pPr>
        <w:ind w:left="2160" w:hanging="180"/>
      </w:pPr>
    </w:lvl>
    <w:lvl w:ilvl="3" w:tplc="A0E8705C">
      <w:start w:val="1"/>
      <w:numFmt w:val="decimal"/>
      <w:lvlText w:val="%4."/>
      <w:lvlJc w:val="left"/>
      <w:pPr>
        <w:ind w:left="2880" w:hanging="360"/>
      </w:pPr>
    </w:lvl>
    <w:lvl w:ilvl="4" w:tplc="E2C895F4">
      <w:start w:val="1"/>
      <w:numFmt w:val="lowerLetter"/>
      <w:lvlText w:val="%5."/>
      <w:lvlJc w:val="left"/>
      <w:pPr>
        <w:ind w:left="3600" w:hanging="360"/>
      </w:pPr>
    </w:lvl>
    <w:lvl w:ilvl="5" w:tplc="2A902D04">
      <w:start w:val="1"/>
      <w:numFmt w:val="lowerRoman"/>
      <w:lvlText w:val="%6."/>
      <w:lvlJc w:val="right"/>
      <w:pPr>
        <w:ind w:left="4320" w:hanging="180"/>
      </w:pPr>
    </w:lvl>
    <w:lvl w:ilvl="6" w:tplc="4A6C8C30">
      <w:start w:val="1"/>
      <w:numFmt w:val="decimal"/>
      <w:lvlText w:val="%7."/>
      <w:lvlJc w:val="left"/>
      <w:pPr>
        <w:ind w:left="5040" w:hanging="360"/>
      </w:pPr>
    </w:lvl>
    <w:lvl w:ilvl="7" w:tplc="736EAFD0">
      <w:start w:val="1"/>
      <w:numFmt w:val="lowerLetter"/>
      <w:lvlText w:val="%8."/>
      <w:lvlJc w:val="left"/>
      <w:pPr>
        <w:ind w:left="5760" w:hanging="360"/>
      </w:pPr>
    </w:lvl>
    <w:lvl w:ilvl="8" w:tplc="6A0603BE">
      <w:start w:val="1"/>
      <w:numFmt w:val="lowerRoman"/>
      <w:lvlText w:val="%9."/>
      <w:lvlJc w:val="right"/>
      <w:pPr>
        <w:ind w:left="6480" w:hanging="180"/>
      </w:pPr>
    </w:lvl>
  </w:abstractNum>
  <w:abstractNum w:abstractNumId="40" w15:restartNumberingAfterBreak="0">
    <w:nsid w:val="74FB4086"/>
    <w:multiLevelType w:val="hybridMultilevel"/>
    <w:tmpl w:val="FFFFFFFF"/>
    <w:lvl w:ilvl="0" w:tplc="B1BE723E">
      <w:start w:val="1"/>
      <w:numFmt w:val="bullet"/>
      <w:lvlText w:val="-"/>
      <w:lvlJc w:val="left"/>
      <w:pPr>
        <w:ind w:left="720" w:hanging="360"/>
      </w:pPr>
      <w:rPr>
        <w:rFonts w:ascii="Aptos" w:hAnsi="Aptos" w:hint="default"/>
      </w:rPr>
    </w:lvl>
    <w:lvl w:ilvl="1" w:tplc="2730BCE6">
      <w:start w:val="1"/>
      <w:numFmt w:val="bullet"/>
      <w:lvlText w:val="o"/>
      <w:lvlJc w:val="left"/>
      <w:pPr>
        <w:ind w:left="1440" w:hanging="360"/>
      </w:pPr>
      <w:rPr>
        <w:rFonts w:ascii="Courier New" w:hAnsi="Courier New" w:hint="default"/>
      </w:rPr>
    </w:lvl>
    <w:lvl w:ilvl="2" w:tplc="6C488DC6">
      <w:start w:val="1"/>
      <w:numFmt w:val="bullet"/>
      <w:lvlText w:val=""/>
      <w:lvlJc w:val="left"/>
      <w:pPr>
        <w:ind w:left="2160" w:hanging="360"/>
      </w:pPr>
      <w:rPr>
        <w:rFonts w:ascii="Wingdings" w:hAnsi="Wingdings" w:hint="default"/>
      </w:rPr>
    </w:lvl>
    <w:lvl w:ilvl="3" w:tplc="8C3EB54C">
      <w:start w:val="1"/>
      <w:numFmt w:val="bullet"/>
      <w:lvlText w:val=""/>
      <w:lvlJc w:val="left"/>
      <w:pPr>
        <w:ind w:left="2880" w:hanging="360"/>
      </w:pPr>
      <w:rPr>
        <w:rFonts w:ascii="Symbol" w:hAnsi="Symbol" w:hint="default"/>
      </w:rPr>
    </w:lvl>
    <w:lvl w:ilvl="4" w:tplc="CB7A82CA">
      <w:start w:val="1"/>
      <w:numFmt w:val="bullet"/>
      <w:lvlText w:val="o"/>
      <w:lvlJc w:val="left"/>
      <w:pPr>
        <w:ind w:left="3600" w:hanging="360"/>
      </w:pPr>
      <w:rPr>
        <w:rFonts w:ascii="Courier New" w:hAnsi="Courier New" w:hint="default"/>
      </w:rPr>
    </w:lvl>
    <w:lvl w:ilvl="5" w:tplc="04F6A15C">
      <w:start w:val="1"/>
      <w:numFmt w:val="bullet"/>
      <w:lvlText w:val=""/>
      <w:lvlJc w:val="left"/>
      <w:pPr>
        <w:ind w:left="4320" w:hanging="360"/>
      </w:pPr>
      <w:rPr>
        <w:rFonts w:ascii="Wingdings" w:hAnsi="Wingdings" w:hint="default"/>
      </w:rPr>
    </w:lvl>
    <w:lvl w:ilvl="6" w:tplc="DAE28C86">
      <w:start w:val="1"/>
      <w:numFmt w:val="bullet"/>
      <w:lvlText w:val=""/>
      <w:lvlJc w:val="left"/>
      <w:pPr>
        <w:ind w:left="5040" w:hanging="360"/>
      </w:pPr>
      <w:rPr>
        <w:rFonts w:ascii="Symbol" w:hAnsi="Symbol" w:hint="default"/>
      </w:rPr>
    </w:lvl>
    <w:lvl w:ilvl="7" w:tplc="77487DE0">
      <w:start w:val="1"/>
      <w:numFmt w:val="bullet"/>
      <w:lvlText w:val="o"/>
      <w:lvlJc w:val="left"/>
      <w:pPr>
        <w:ind w:left="5760" w:hanging="360"/>
      </w:pPr>
      <w:rPr>
        <w:rFonts w:ascii="Courier New" w:hAnsi="Courier New" w:hint="default"/>
      </w:rPr>
    </w:lvl>
    <w:lvl w:ilvl="8" w:tplc="66D43F0E">
      <w:start w:val="1"/>
      <w:numFmt w:val="bullet"/>
      <w:lvlText w:val=""/>
      <w:lvlJc w:val="left"/>
      <w:pPr>
        <w:ind w:left="6480" w:hanging="360"/>
      </w:pPr>
      <w:rPr>
        <w:rFonts w:ascii="Wingdings" w:hAnsi="Wingdings" w:hint="default"/>
      </w:rPr>
    </w:lvl>
  </w:abstractNum>
  <w:abstractNum w:abstractNumId="41" w15:restartNumberingAfterBreak="0">
    <w:nsid w:val="79A8CC96"/>
    <w:multiLevelType w:val="hybridMultilevel"/>
    <w:tmpl w:val="30AA6C38"/>
    <w:lvl w:ilvl="0" w:tplc="FB5A43F2">
      <w:start w:val="1"/>
      <w:numFmt w:val="decimal"/>
      <w:lvlText w:val="%1."/>
      <w:lvlJc w:val="left"/>
      <w:pPr>
        <w:ind w:left="720" w:hanging="360"/>
      </w:pPr>
    </w:lvl>
    <w:lvl w:ilvl="1" w:tplc="E842D7F0">
      <w:start w:val="1"/>
      <w:numFmt w:val="lowerLetter"/>
      <w:lvlText w:val="%2."/>
      <w:lvlJc w:val="left"/>
      <w:pPr>
        <w:ind w:left="1440" w:hanging="360"/>
      </w:pPr>
    </w:lvl>
    <w:lvl w:ilvl="2" w:tplc="9EA0DDA2">
      <w:start w:val="1"/>
      <w:numFmt w:val="lowerRoman"/>
      <w:lvlText w:val="%3."/>
      <w:lvlJc w:val="right"/>
      <w:pPr>
        <w:ind w:left="2160" w:hanging="180"/>
      </w:pPr>
    </w:lvl>
    <w:lvl w:ilvl="3" w:tplc="3B86D63A">
      <w:start w:val="1"/>
      <w:numFmt w:val="decimal"/>
      <w:lvlText w:val="%4."/>
      <w:lvlJc w:val="left"/>
      <w:pPr>
        <w:ind w:left="2880" w:hanging="360"/>
      </w:pPr>
    </w:lvl>
    <w:lvl w:ilvl="4" w:tplc="F92A8626">
      <w:start w:val="1"/>
      <w:numFmt w:val="lowerLetter"/>
      <w:lvlText w:val="%5."/>
      <w:lvlJc w:val="left"/>
      <w:pPr>
        <w:ind w:left="3600" w:hanging="360"/>
      </w:pPr>
    </w:lvl>
    <w:lvl w:ilvl="5" w:tplc="FBCA1426">
      <w:start w:val="1"/>
      <w:numFmt w:val="lowerRoman"/>
      <w:lvlText w:val="%6."/>
      <w:lvlJc w:val="right"/>
      <w:pPr>
        <w:ind w:left="4320" w:hanging="180"/>
      </w:pPr>
    </w:lvl>
    <w:lvl w:ilvl="6" w:tplc="7AFEDB50">
      <w:start w:val="1"/>
      <w:numFmt w:val="decimal"/>
      <w:lvlText w:val="%7."/>
      <w:lvlJc w:val="left"/>
      <w:pPr>
        <w:ind w:left="5040" w:hanging="360"/>
      </w:pPr>
    </w:lvl>
    <w:lvl w:ilvl="7" w:tplc="5094AA0C">
      <w:start w:val="1"/>
      <w:numFmt w:val="lowerLetter"/>
      <w:lvlText w:val="%8."/>
      <w:lvlJc w:val="left"/>
      <w:pPr>
        <w:ind w:left="5760" w:hanging="360"/>
      </w:pPr>
    </w:lvl>
    <w:lvl w:ilvl="8" w:tplc="0F50C4F6">
      <w:start w:val="1"/>
      <w:numFmt w:val="lowerRoman"/>
      <w:lvlText w:val="%9."/>
      <w:lvlJc w:val="right"/>
      <w:pPr>
        <w:ind w:left="6480" w:hanging="180"/>
      </w:pPr>
    </w:lvl>
  </w:abstractNum>
  <w:abstractNum w:abstractNumId="42" w15:restartNumberingAfterBreak="0">
    <w:nsid w:val="7BC1493C"/>
    <w:multiLevelType w:val="hybridMultilevel"/>
    <w:tmpl w:val="FFFFFFFF"/>
    <w:lvl w:ilvl="0" w:tplc="CDCA5416">
      <w:start w:val="1"/>
      <w:numFmt w:val="bullet"/>
      <w:lvlText w:val="-"/>
      <w:lvlJc w:val="left"/>
      <w:pPr>
        <w:ind w:left="720" w:hanging="360"/>
      </w:pPr>
      <w:rPr>
        <w:rFonts w:ascii="Aptos" w:hAnsi="Aptos" w:hint="default"/>
      </w:rPr>
    </w:lvl>
    <w:lvl w:ilvl="1" w:tplc="577A550E">
      <w:start w:val="1"/>
      <w:numFmt w:val="bullet"/>
      <w:lvlText w:val="o"/>
      <w:lvlJc w:val="left"/>
      <w:pPr>
        <w:ind w:left="1440" w:hanging="360"/>
      </w:pPr>
      <w:rPr>
        <w:rFonts w:ascii="Courier New" w:hAnsi="Courier New" w:hint="default"/>
      </w:rPr>
    </w:lvl>
    <w:lvl w:ilvl="2" w:tplc="8C7CE1C6">
      <w:start w:val="1"/>
      <w:numFmt w:val="bullet"/>
      <w:lvlText w:val=""/>
      <w:lvlJc w:val="left"/>
      <w:pPr>
        <w:ind w:left="2160" w:hanging="360"/>
      </w:pPr>
      <w:rPr>
        <w:rFonts w:ascii="Wingdings" w:hAnsi="Wingdings" w:hint="default"/>
      </w:rPr>
    </w:lvl>
    <w:lvl w:ilvl="3" w:tplc="2614132C">
      <w:start w:val="1"/>
      <w:numFmt w:val="bullet"/>
      <w:lvlText w:val=""/>
      <w:lvlJc w:val="left"/>
      <w:pPr>
        <w:ind w:left="2880" w:hanging="360"/>
      </w:pPr>
      <w:rPr>
        <w:rFonts w:ascii="Symbol" w:hAnsi="Symbol" w:hint="default"/>
      </w:rPr>
    </w:lvl>
    <w:lvl w:ilvl="4" w:tplc="F496C756">
      <w:start w:val="1"/>
      <w:numFmt w:val="bullet"/>
      <w:lvlText w:val="o"/>
      <w:lvlJc w:val="left"/>
      <w:pPr>
        <w:ind w:left="3600" w:hanging="360"/>
      </w:pPr>
      <w:rPr>
        <w:rFonts w:ascii="Courier New" w:hAnsi="Courier New" w:hint="default"/>
      </w:rPr>
    </w:lvl>
    <w:lvl w:ilvl="5" w:tplc="EBDE561E">
      <w:start w:val="1"/>
      <w:numFmt w:val="bullet"/>
      <w:lvlText w:val=""/>
      <w:lvlJc w:val="left"/>
      <w:pPr>
        <w:ind w:left="4320" w:hanging="360"/>
      </w:pPr>
      <w:rPr>
        <w:rFonts w:ascii="Wingdings" w:hAnsi="Wingdings" w:hint="default"/>
      </w:rPr>
    </w:lvl>
    <w:lvl w:ilvl="6" w:tplc="50EC0428">
      <w:start w:val="1"/>
      <w:numFmt w:val="bullet"/>
      <w:lvlText w:val=""/>
      <w:lvlJc w:val="left"/>
      <w:pPr>
        <w:ind w:left="5040" w:hanging="360"/>
      </w:pPr>
      <w:rPr>
        <w:rFonts w:ascii="Symbol" w:hAnsi="Symbol" w:hint="default"/>
      </w:rPr>
    </w:lvl>
    <w:lvl w:ilvl="7" w:tplc="D1509542">
      <w:start w:val="1"/>
      <w:numFmt w:val="bullet"/>
      <w:lvlText w:val="o"/>
      <w:lvlJc w:val="left"/>
      <w:pPr>
        <w:ind w:left="5760" w:hanging="360"/>
      </w:pPr>
      <w:rPr>
        <w:rFonts w:ascii="Courier New" w:hAnsi="Courier New" w:hint="default"/>
      </w:rPr>
    </w:lvl>
    <w:lvl w:ilvl="8" w:tplc="ABEE64EC">
      <w:start w:val="1"/>
      <w:numFmt w:val="bullet"/>
      <w:lvlText w:val=""/>
      <w:lvlJc w:val="left"/>
      <w:pPr>
        <w:ind w:left="6480" w:hanging="360"/>
      </w:pPr>
      <w:rPr>
        <w:rFonts w:ascii="Wingdings" w:hAnsi="Wingdings" w:hint="default"/>
      </w:rPr>
    </w:lvl>
  </w:abstractNum>
  <w:abstractNum w:abstractNumId="43" w15:restartNumberingAfterBreak="0">
    <w:nsid w:val="7BFA9B12"/>
    <w:multiLevelType w:val="hybridMultilevel"/>
    <w:tmpl w:val="5C9893E6"/>
    <w:lvl w:ilvl="0" w:tplc="489626DA">
      <w:start w:val="1"/>
      <w:numFmt w:val="bullet"/>
      <w:lvlText w:val=""/>
      <w:lvlJc w:val="left"/>
      <w:pPr>
        <w:ind w:left="720" w:hanging="360"/>
      </w:pPr>
      <w:rPr>
        <w:rFonts w:ascii="Symbol" w:hAnsi="Symbol" w:hint="default"/>
      </w:rPr>
    </w:lvl>
    <w:lvl w:ilvl="1" w:tplc="FECED03E">
      <w:start w:val="1"/>
      <w:numFmt w:val="bullet"/>
      <w:lvlText w:val="o"/>
      <w:lvlJc w:val="left"/>
      <w:pPr>
        <w:ind w:left="1440" w:hanging="360"/>
      </w:pPr>
      <w:rPr>
        <w:rFonts w:ascii="Courier New" w:hAnsi="Courier New" w:hint="default"/>
      </w:rPr>
    </w:lvl>
    <w:lvl w:ilvl="2" w:tplc="6870F25C">
      <w:start w:val="1"/>
      <w:numFmt w:val="bullet"/>
      <w:lvlText w:val=""/>
      <w:lvlJc w:val="left"/>
      <w:pPr>
        <w:ind w:left="2160" w:hanging="360"/>
      </w:pPr>
      <w:rPr>
        <w:rFonts w:ascii="Wingdings" w:hAnsi="Wingdings" w:hint="default"/>
      </w:rPr>
    </w:lvl>
    <w:lvl w:ilvl="3" w:tplc="6B947784">
      <w:start w:val="1"/>
      <w:numFmt w:val="bullet"/>
      <w:lvlText w:val=""/>
      <w:lvlJc w:val="left"/>
      <w:pPr>
        <w:ind w:left="2880" w:hanging="360"/>
      </w:pPr>
      <w:rPr>
        <w:rFonts w:ascii="Symbol" w:hAnsi="Symbol" w:hint="default"/>
      </w:rPr>
    </w:lvl>
    <w:lvl w:ilvl="4" w:tplc="7540B042">
      <w:start w:val="1"/>
      <w:numFmt w:val="bullet"/>
      <w:lvlText w:val="o"/>
      <w:lvlJc w:val="left"/>
      <w:pPr>
        <w:ind w:left="3600" w:hanging="360"/>
      </w:pPr>
      <w:rPr>
        <w:rFonts w:ascii="Courier New" w:hAnsi="Courier New" w:hint="default"/>
      </w:rPr>
    </w:lvl>
    <w:lvl w:ilvl="5" w:tplc="42F62CEA">
      <w:start w:val="1"/>
      <w:numFmt w:val="bullet"/>
      <w:lvlText w:val=""/>
      <w:lvlJc w:val="left"/>
      <w:pPr>
        <w:ind w:left="4320" w:hanging="360"/>
      </w:pPr>
      <w:rPr>
        <w:rFonts w:ascii="Wingdings" w:hAnsi="Wingdings" w:hint="default"/>
      </w:rPr>
    </w:lvl>
    <w:lvl w:ilvl="6" w:tplc="81227ECC">
      <w:start w:val="1"/>
      <w:numFmt w:val="bullet"/>
      <w:lvlText w:val=""/>
      <w:lvlJc w:val="left"/>
      <w:pPr>
        <w:ind w:left="5040" w:hanging="360"/>
      </w:pPr>
      <w:rPr>
        <w:rFonts w:ascii="Symbol" w:hAnsi="Symbol" w:hint="default"/>
      </w:rPr>
    </w:lvl>
    <w:lvl w:ilvl="7" w:tplc="C2D86F4A">
      <w:start w:val="1"/>
      <w:numFmt w:val="bullet"/>
      <w:lvlText w:val="o"/>
      <w:lvlJc w:val="left"/>
      <w:pPr>
        <w:ind w:left="5760" w:hanging="360"/>
      </w:pPr>
      <w:rPr>
        <w:rFonts w:ascii="Courier New" w:hAnsi="Courier New" w:hint="default"/>
      </w:rPr>
    </w:lvl>
    <w:lvl w:ilvl="8" w:tplc="DBF25146">
      <w:start w:val="1"/>
      <w:numFmt w:val="bullet"/>
      <w:lvlText w:val=""/>
      <w:lvlJc w:val="left"/>
      <w:pPr>
        <w:ind w:left="6480" w:hanging="360"/>
      </w:pPr>
      <w:rPr>
        <w:rFonts w:ascii="Wingdings" w:hAnsi="Wingdings" w:hint="default"/>
      </w:rPr>
    </w:lvl>
  </w:abstractNum>
  <w:abstractNum w:abstractNumId="44" w15:restartNumberingAfterBreak="0">
    <w:nsid w:val="7F54BC6A"/>
    <w:multiLevelType w:val="hybridMultilevel"/>
    <w:tmpl w:val="5EF665E6"/>
    <w:lvl w:ilvl="0" w:tplc="9EC6995A">
      <w:start w:val="1"/>
      <w:numFmt w:val="bullet"/>
      <w:lvlText w:val="·"/>
      <w:lvlJc w:val="left"/>
      <w:pPr>
        <w:ind w:left="720" w:hanging="360"/>
      </w:pPr>
      <w:rPr>
        <w:rFonts w:ascii="Symbol" w:hAnsi="Symbol" w:hint="default"/>
      </w:rPr>
    </w:lvl>
    <w:lvl w:ilvl="1" w:tplc="AAC0011A">
      <w:start w:val="1"/>
      <w:numFmt w:val="bullet"/>
      <w:lvlText w:val="o"/>
      <w:lvlJc w:val="left"/>
      <w:pPr>
        <w:ind w:left="1440" w:hanging="360"/>
      </w:pPr>
      <w:rPr>
        <w:rFonts w:ascii="Courier New" w:hAnsi="Courier New" w:hint="default"/>
      </w:rPr>
    </w:lvl>
    <w:lvl w:ilvl="2" w:tplc="838AD15E">
      <w:start w:val="1"/>
      <w:numFmt w:val="bullet"/>
      <w:lvlText w:val=""/>
      <w:lvlJc w:val="left"/>
      <w:pPr>
        <w:ind w:left="2160" w:hanging="360"/>
      </w:pPr>
      <w:rPr>
        <w:rFonts w:ascii="Wingdings" w:hAnsi="Wingdings" w:hint="default"/>
      </w:rPr>
    </w:lvl>
    <w:lvl w:ilvl="3" w:tplc="A8788138">
      <w:start w:val="1"/>
      <w:numFmt w:val="bullet"/>
      <w:lvlText w:val=""/>
      <w:lvlJc w:val="left"/>
      <w:pPr>
        <w:ind w:left="2880" w:hanging="360"/>
      </w:pPr>
      <w:rPr>
        <w:rFonts w:ascii="Symbol" w:hAnsi="Symbol" w:hint="default"/>
      </w:rPr>
    </w:lvl>
    <w:lvl w:ilvl="4" w:tplc="A634A15E">
      <w:start w:val="1"/>
      <w:numFmt w:val="bullet"/>
      <w:lvlText w:val="o"/>
      <w:lvlJc w:val="left"/>
      <w:pPr>
        <w:ind w:left="3600" w:hanging="360"/>
      </w:pPr>
      <w:rPr>
        <w:rFonts w:ascii="Courier New" w:hAnsi="Courier New" w:hint="default"/>
      </w:rPr>
    </w:lvl>
    <w:lvl w:ilvl="5" w:tplc="2D321E22">
      <w:start w:val="1"/>
      <w:numFmt w:val="bullet"/>
      <w:lvlText w:val=""/>
      <w:lvlJc w:val="left"/>
      <w:pPr>
        <w:ind w:left="4320" w:hanging="360"/>
      </w:pPr>
      <w:rPr>
        <w:rFonts w:ascii="Wingdings" w:hAnsi="Wingdings" w:hint="default"/>
      </w:rPr>
    </w:lvl>
    <w:lvl w:ilvl="6" w:tplc="7D5A6C46">
      <w:start w:val="1"/>
      <w:numFmt w:val="bullet"/>
      <w:lvlText w:val=""/>
      <w:lvlJc w:val="left"/>
      <w:pPr>
        <w:ind w:left="5040" w:hanging="360"/>
      </w:pPr>
      <w:rPr>
        <w:rFonts w:ascii="Symbol" w:hAnsi="Symbol" w:hint="default"/>
      </w:rPr>
    </w:lvl>
    <w:lvl w:ilvl="7" w:tplc="2290369A">
      <w:start w:val="1"/>
      <w:numFmt w:val="bullet"/>
      <w:lvlText w:val="o"/>
      <w:lvlJc w:val="left"/>
      <w:pPr>
        <w:ind w:left="5760" w:hanging="360"/>
      </w:pPr>
      <w:rPr>
        <w:rFonts w:ascii="Courier New" w:hAnsi="Courier New" w:hint="default"/>
      </w:rPr>
    </w:lvl>
    <w:lvl w:ilvl="8" w:tplc="2B585064">
      <w:start w:val="1"/>
      <w:numFmt w:val="bullet"/>
      <w:lvlText w:val=""/>
      <w:lvlJc w:val="left"/>
      <w:pPr>
        <w:ind w:left="6480" w:hanging="360"/>
      </w:pPr>
      <w:rPr>
        <w:rFonts w:ascii="Wingdings" w:hAnsi="Wingdings" w:hint="default"/>
      </w:rPr>
    </w:lvl>
  </w:abstractNum>
  <w:num w:numId="1" w16cid:durableId="438376452">
    <w:abstractNumId w:val="12"/>
  </w:num>
  <w:num w:numId="2" w16cid:durableId="1220633582">
    <w:abstractNumId w:val="35"/>
  </w:num>
  <w:num w:numId="3" w16cid:durableId="1160001942">
    <w:abstractNumId w:val="30"/>
  </w:num>
  <w:num w:numId="4" w16cid:durableId="687490933">
    <w:abstractNumId w:val="15"/>
  </w:num>
  <w:num w:numId="5" w16cid:durableId="759105126">
    <w:abstractNumId w:val="34"/>
  </w:num>
  <w:num w:numId="6" w16cid:durableId="133570405">
    <w:abstractNumId w:val="7"/>
  </w:num>
  <w:num w:numId="7" w16cid:durableId="511381089">
    <w:abstractNumId w:val="20"/>
  </w:num>
  <w:num w:numId="8" w16cid:durableId="876620590">
    <w:abstractNumId w:val="28"/>
  </w:num>
  <w:num w:numId="9" w16cid:durableId="1592203265">
    <w:abstractNumId w:val="25"/>
  </w:num>
  <w:num w:numId="10" w16cid:durableId="383214302">
    <w:abstractNumId w:val="18"/>
  </w:num>
  <w:num w:numId="11" w16cid:durableId="937635278">
    <w:abstractNumId w:val="8"/>
  </w:num>
  <w:num w:numId="12" w16cid:durableId="1685787007">
    <w:abstractNumId w:val="40"/>
  </w:num>
  <w:num w:numId="13" w16cid:durableId="673650515">
    <w:abstractNumId w:val="42"/>
  </w:num>
  <w:num w:numId="14" w16cid:durableId="326445149">
    <w:abstractNumId w:val="36"/>
  </w:num>
  <w:num w:numId="15" w16cid:durableId="1120226761">
    <w:abstractNumId w:val="14"/>
  </w:num>
  <w:num w:numId="16" w16cid:durableId="2135513621">
    <w:abstractNumId w:val="38"/>
  </w:num>
  <w:num w:numId="17" w16cid:durableId="1982810869">
    <w:abstractNumId w:val="5"/>
  </w:num>
  <w:num w:numId="18" w16cid:durableId="2105028962">
    <w:abstractNumId w:val="39"/>
  </w:num>
  <w:num w:numId="19" w16cid:durableId="1028063625">
    <w:abstractNumId w:val="24"/>
  </w:num>
  <w:num w:numId="20" w16cid:durableId="1772823162">
    <w:abstractNumId w:val="21"/>
  </w:num>
  <w:num w:numId="21" w16cid:durableId="1852452800">
    <w:abstractNumId w:val="11"/>
  </w:num>
  <w:num w:numId="22" w16cid:durableId="1745184671">
    <w:abstractNumId w:val="41"/>
  </w:num>
  <w:num w:numId="23" w16cid:durableId="1985161073">
    <w:abstractNumId w:val="26"/>
  </w:num>
  <w:num w:numId="24" w16cid:durableId="1490514901">
    <w:abstractNumId w:val="44"/>
  </w:num>
  <w:num w:numId="25" w16cid:durableId="1981107018">
    <w:abstractNumId w:val="9"/>
  </w:num>
  <w:num w:numId="26" w16cid:durableId="2027095881">
    <w:abstractNumId w:val="17"/>
  </w:num>
  <w:num w:numId="27" w16cid:durableId="193463498">
    <w:abstractNumId w:val="13"/>
  </w:num>
  <w:num w:numId="28" w16cid:durableId="1860193007">
    <w:abstractNumId w:val="19"/>
  </w:num>
  <w:num w:numId="29" w16cid:durableId="98067258">
    <w:abstractNumId w:val="43"/>
  </w:num>
  <w:num w:numId="30" w16cid:durableId="276911944">
    <w:abstractNumId w:val="0"/>
  </w:num>
  <w:num w:numId="31" w16cid:durableId="792987808">
    <w:abstractNumId w:val="29"/>
  </w:num>
  <w:num w:numId="32" w16cid:durableId="459999319">
    <w:abstractNumId w:val="16"/>
  </w:num>
  <w:num w:numId="33" w16cid:durableId="7712400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012285">
    <w:abstractNumId w:val="23"/>
  </w:num>
  <w:num w:numId="35" w16cid:durableId="13358867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6166317">
    <w:abstractNumId w:val="6"/>
  </w:num>
  <w:num w:numId="37" w16cid:durableId="27073199">
    <w:abstractNumId w:val="32"/>
  </w:num>
  <w:num w:numId="38" w16cid:durableId="489173935">
    <w:abstractNumId w:val="10"/>
  </w:num>
  <w:num w:numId="39" w16cid:durableId="915869851">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6"/>
    <w:rsid w:val="000001A0"/>
    <w:rsid w:val="00000D34"/>
    <w:rsid w:val="00002C0A"/>
    <w:rsid w:val="00003A64"/>
    <w:rsid w:val="0000478F"/>
    <w:rsid w:val="000047F6"/>
    <w:rsid w:val="00004932"/>
    <w:rsid w:val="00005838"/>
    <w:rsid w:val="00006658"/>
    <w:rsid w:val="0000665B"/>
    <w:rsid w:val="00006B20"/>
    <w:rsid w:val="000107F2"/>
    <w:rsid w:val="00011A1B"/>
    <w:rsid w:val="00011A2A"/>
    <w:rsid w:val="00011CA4"/>
    <w:rsid w:val="00011EA3"/>
    <w:rsid w:val="00012E86"/>
    <w:rsid w:val="00013876"/>
    <w:rsid w:val="00015348"/>
    <w:rsid w:val="00015786"/>
    <w:rsid w:val="00015C6A"/>
    <w:rsid w:val="00016C01"/>
    <w:rsid w:val="0001734C"/>
    <w:rsid w:val="00017747"/>
    <w:rsid w:val="0002057D"/>
    <w:rsid w:val="000210A7"/>
    <w:rsid w:val="000217E3"/>
    <w:rsid w:val="000219D7"/>
    <w:rsid w:val="00022068"/>
    <w:rsid w:val="0002217F"/>
    <w:rsid w:val="00022686"/>
    <w:rsid w:val="00023B95"/>
    <w:rsid w:val="00023EC3"/>
    <w:rsid w:val="0002417A"/>
    <w:rsid w:val="000245FD"/>
    <w:rsid w:val="000249E6"/>
    <w:rsid w:val="00025B54"/>
    <w:rsid w:val="00027551"/>
    <w:rsid w:val="00030651"/>
    <w:rsid w:val="00030D1A"/>
    <w:rsid w:val="0003114B"/>
    <w:rsid w:val="0003141E"/>
    <w:rsid w:val="00031E8A"/>
    <w:rsid w:val="0003202F"/>
    <w:rsid w:val="00033591"/>
    <w:rsid w:val="00033C14"/>
    <w:rsid w:val="00033C41"/>
    <w:rsid w:val="000340FF"/>
    <w:rsid w:val="000351C3"/>
    <w:rsid w:val="00035B2B"/>
    <w:rsid w:val="00035DEB"/>
    <w:rsid w:val="00036D8A"/>
    <w:rsid w:val="00037028"/>
    <w:rsid w:val="000375EF"/>
    <w:rsid w:val="000403B7"/>
    <w:rsid w:val="00040A44"/>
    <w:rsid w:val="00040EC7"/>
    <w:rsid w:val="00041C22"/>
    <w:rsid w:val="00041D84"/>
    <w:rsid w:val="00041DE2"/>
    <w:rsid w:val="00041E39"/>
    <w:rsid w:val="0004255B"/>
    <w:rsid w:val="0004379A"/>
    <w:rsid w:val="00043F96"/>
    <w:rsid w:val="00045166"/>
    <w:rsid w:val="0004521B"/>
    <w:rsid w:val="0004549D"/>
    <w:rsid w:val="00047303"/>
    <w:rsid w:val="00047943"/>
    <w:rsid w:val="000479F8"/>
    <w:rsid w:val="00050A27"/>
    <w:rsid w:val="000517DA"/>
    <w:rsid w:val="0005258C"/>
    <w:rsid w:val="00052D2C"/>
    <w:rsid w:val="00053B9C"/>
    <w:rsid w:val="000544D7"/>
    <w:rsid w:val="00055625"/>
    <w:rsid w:val="00055DAF"/>
    <w:rsid w:val="00055E75"/>
    <w:rsid w:val="0005734E"/>
    <w:rsid w:val="00060048"/>
    <w:rsid w:val="00060C04"/>
    <w:rsid w:val="00061404"/>
    <w:rsid w:val="00061B92"/>
    <w:rsid w:val="00061C2C"/>
    <w:rsid w:val="00061EBA"/>
    <w:rsid w:val="00062261"/>
    <w:rsid w:val="00062568"/>
    <w:rsid w:val="00062A1C"/>
    <w:rsid w:val="00063104"/>
    <w:rsid w:val="00063572"/>
    <w:rsid w:val="00064212"/>
    <w:rsid w:val="00064A30"/>
    <w:rsid w:val="000661C4"/>
    <w:rsid w:val="0006660A"/>
    <w:rsid w:val="00067545"/>
    <w:rsid w:val="00067B5C"/>
    <w:rsid w:val="00067C26"/>
    <w:rsid w:val="00067D12"/>
    <w:rsid w:val="000701E2"/>
    <w:rsid w:val="00070408"/>
    <w:rsid w:val="00070615"/>
    <w:rsid w:val="00071D0E"/>
    <w:rsid w:val="00071FD5"/>
    <w:rsid w:val="000725E1"/>
    <w:rsid w:val="00072AFD"/>
    <w:rsid w:val="00072B30"/>
    <w:rsid w:val="000736A2"/>
    <w:rsid w:val="000736FE"/>
    <w:rsid w:val="00073862"/>
    <w:rsid w:val="00073CEC"/>
    <w:rsid w:val="000742D5"/>
    <w:rsid w:val="000744C3"/>
    <w:rsid w:val="000750D2"/>
    <w:rsid w:val="00075760"/>
    <w:rsid w:val="00075D4E"/>
    <w:rsid w:val="0007769C"/>
    <w:rsid w:val="000778AD"/>
    <w:rsid w:val="00080A0B"/>
    <w:rsid w:val="00081F7B"/>
    <w:rsid w:val="00085A78"/>
    <w:rsid w:val="00086991"/>
    <w:rsid w:val="00086D5C"/>
    <w:rsid w:val="000873FE"/>
    <w:rsid w:val="00087CE2"/>
    <w:rsid w:val="0008E2BF"/>
    <w:rsid w:val="00090949"/>
    <w:rsid w:val="00090EF7"/>
    <w:rsid w:val="000912DB"/>
    <w:rsid w:val="00091B4F"/>
    <w:rsid w:val="00092301"/>
    <w:rsid w:val="000928E7"/>
    <w:rsid w:val="00093165"/>
    <w:rsid w:val="000943A6"/>
    <w:rsid w:val="000943AB"/>
    <w:rsid w:val="00094681"/>
    <w:rsid w:val="00095973"/>
    <w:rsid w:val="00095A9E"/>
    <w:rsid w:val="00096F2B"/>
    <w:rsid w:val="00097960"/>
    <w:rsid w:val="00097DB4"/>
    <w:rsid w:val="00097ED2"/>
    <w:rsid w:val="000A00DE"/>
    <w:rsid w:val="000A04A7"/>
    <w:rsid w:val="000A0922"/>
    <w:rsid w:val="000A0D07"/>
    <w:rsid w:val="000A18A4"/>
    <w:rsid w:val="000A1F84"/>
    <w:rsid w:val="000A20A7"/>
    <w:rsid w:val="000A28CC"/>
    <w:rsid w:val="000A2DC0"/>
    <w:rsid w:val="000A3BD2"/>
    <w:rsid w:val="000A4797"/>
    <w:rsid w:val="000A4929"/>
    <w:rsid w:val="000A4AC6"/>
    <w:rsid w:val="000A528F"/>
    <w:rsid w:val="000A5B22"/>
    <w:rsid w:val="000A5D29"/>
    <w:rsid w:val="000A5E56"/>
    <w:rsid w:val="000A65C3"/>
    <w:rsid w:val="000A6FD8"/>
    <w:rsid w:val="000B0995"/>
    <w:rsid w:val="000B1949"/>
    <w:rsid w:val="000B2321"/>
    <w:rsid w:val="000B23BE"/>
    <w:rsid w:val="000B4CAA"/>
    <w:rsid w:val="000B51A8"/>
    <w:rsid w:val="000B581E"/>
    <w:rsid w:val="000B5F6B"/>
    <w:rsid w:val="000B6540"/>
    <w:rsid w:val="000B65B1"/>
    <w:rsid w:val="000B6DAD"/>
    <w:rsid w:val="000B7985"/>
    <w:rsid w:val="000C0F6F"/>
    <w:rsid w:val="000C270C"/>
    <w:rsid w:val="000C2CEE"/>
    <w:rsid w:val="000C2D76"/>
    <w:rsid w:val="000C38FC"/>
    <w:rsid w:val="000C3DA7"/>
    <w:rsid w:val="000C407B"/>
    <w:rsid w:val="000C4209"/>
    <w:rsid w:val="000C4D2A"/>
    <w:rsid w:val="000C4FB7"/>
    <w:rsid w:val="000C5399"/>
    <w:rsid w:val="000C55A3"/>
    <w:rsid w:val="000C5BDA"/>
    <w:rsid w:val="000C60BE"/>
    <w:rsid w:val="000C7A0D"/>
    <w:rsid w:val="000D07C8"/>
    <w:rsid w:val="000D09AA"/>
    <w:rsid w:val="000D12C7"/>
    <w:rsid w:val="000D1945"/>
    <w:rsid w:val="000D2367"/>
    <w:rsid w:val="000D2737"/>
    <w:rsid w:val="000D2820"/>
    <w:rsid w:val="000D2E0B"/>
    <w:rsid w:val="000D335F"/>
    <w:rsid w:val="000D3CF1"/>
    <w:rsid w:val="000D4646"/>
    <w:rsid w:val="000D52F6"/>
    <w:rsid w:val="000D55B1"/>
    <w:rsid w:val="000D5B92"/>
    <w:rsid w:val="000D605B"/>
    <w:rsid w:val="000D63EA"/>
    <w:rsid w:val="000E08A5"/>
    <w:rsid w:val="000E0E84"/>
    <w:rsid w:val="000E11B8"/>
    <w:rsid w:val="000E1A7B"/>
    <w:rsid w:val="000E309E"/>
    <w:rsid w:val="000E4D5E"/>
    <w:rsid w:val="000E4FCA"/>
    <w:rsid w:val="000E72DB"/>
    <w:rsid w:val="000E7A73"/>
    <w:rsid w:val="000F0309"/>
    <w:rsid w:val="000F0918"/>
    <w:rsid w:val="000F09B1"/>
    <w:rsid w:val="000F0C88"/>
    <w:rsid w:val="000F1846"/>
    <w:rsid w:val="000F24B6"/>
    <w:rsid w:val="000F288C"/>
    <w:rsid w:val="000F32F0"/>
    <w:rsid w:val="000F4E3C"/>
    <w:rsid w:val="000F52AB"/>
    <w:rsid w:val="000F68A7"/>
    <w:rsid w:val="00101B98"/>
    <w:rsid w:val="00101CD9"/>
    <w:rsid w:val="00101E1D"/>
    <w:rsid w:val="00102569"/>
    <w:rsid w:val="001026A4"/>
    <w:rsid w:val="00102C3A"/>
    <w:rsid w:val="00104430"/>
    <w:rsid w:val="00104EBC"/>
    <w:rsid w:val="00105135"/>
    <w:rsid w:val="00105674"/>
    <w:rsid w:val="0010592C"/>
    <w:rsid w:val="00105A5E"/>
    <w:rsid w:val="00105F7D"/>
    <w:rsid w:val="00106130"/>
    <w:rsid w:val="00106A37"/>
    <w:rsid w:val="001070BF"/>
    <w:rsid w:val="00107AF8"/>
    <w:rsid w:val="00107BC4"/>
    <w:rsid w:val="00110153"/>
    <w:rsid w:val="001108AA"/>
    <w:rsid w:val="00111834"/>
    <w:rsid w:val="00111CB2"/>
    <w:rsid w:val="0011234C"/>
    <w:rsid w:val="00112973"/>
    <w:rsid w:val="00112A2C"/>
    <w:rsid w:val="00113B93"/>
    <w:rsid w:val="00114101"/>
    <w:rsid w:val="001141DF"/>
    <w:rsid w:val="00116298"/>
    <w:rsid w:val="001164DD"/>
    <w:rsid w:val="00116DC3"/>
    <w:rsid w:val="00117191"/>
    <w:rsid w:val="001202FD"/>
    <w:rsid w:val="00120EA4"/>
    <w:rsid w:val="0012199F"/>
    <w:rsid w:val="00121B8A"/>
    <w:rsid w:val="00121CEF"/>
    <w:rsid w:val="00123296"/>
    <w:rsid w:val="0012387F"/>
    <w:rsid w:val="00123B9C"/>
    <w:rsid w:val="00124047"/>
    <w:rsid w:val="00125E9A"/>
    <w:rsid w:val="00125F52"/>
    <w:rsid w:val="001268CA"/>
    <w:rsid w:val="00127233"/>
    <w:rsid w:val="001273ED"/>
    <w:rsid w:val="0013045D"/>
    <w:rsid w:val="001304DA"/>
    <w:rsid w:val="001304ED"/>
    <w:rsid w:val="001305BE"/>
    <w:rsid w:val="001308B0"/>
    <w:rsid w:val="00130B4C"/>
    <w:rsid w:val="00130BD8"/>
    <w:rsid w:val="0013114F"/>
    <w:rsid w:val="00131762"/>
    <w:rsid w:val="00131B6B"/>
    <w:rsid w:val="00132CAC"/>
    <w:rsid w:val="001349E8"/>
    <w:rsid w:val="00135775"/>
    <w:rsid w:val="001364A1"/>
    <w:rsid w:val="001371DB"/>
    <w:rsid w:val="0013C47A"/>
    <w:rsid w:val="0014038F"/>
    <w:rsid w:val="001405A1"/>
    <w:rsid w:val="00140B0E"/>
    <w:rsid w:val="0014154A"/>
    <w:rsid w:val="00141D9D"/>
    <w:rsid w:val="00141DA3"/>
    <w:rsid w:val="00141EDC"/>
    <w:rsid w:val="00142179"/>
    <w:rsid w:val="00142BA4"/>
    <w:rsid w:val="00143802"/>
    <w:rsid w:val="00146893"/>
    <w:rsid w:val="00146ACD"/>
    <w:rsid w:val="00147D40"/>
    <w:rsid w:val="0014935E"/>
    <w:rsid w:val="0015025E"/>
    <w:rsid w:val="00150EE0"/>
    <w:rsid w:val="0015176D"/>
    <w:rsid w:val="0015179E"/>
    <w:rsid w:val="00151A2B"/>
    <w:rsid w:val="00151D94"/>
    <w:rsid w:val="00151E47"/>
    <w:rsid w:val="00152051"/>
    <w:rsid w:val="001520CF"/>
    <w:rsid w:val="0015277E"/>
    <w:rsid w:val="00152CC7"/>
    <w:rsid w:val="00152D3D"/>
    <w:rsid w:val="00153310"/>
    <w:rsid w:val="0015385C"/>
    <w:rsid w:val="001538F4"/>
    <w:rsid w:val="001542B8"/>
    <w:rsid w:val="001546D9"/>
    <w:rsid w:val="00154C05"/>
    <w:rsid w:val="00155E39"/>
    <w:rsid w:val="0015632D"/>
    <w:rsid w:val="00156858"/>
    <w:rsid w:val="00156E19"/>
    <w:rsid w:val="00156E61"/>
    <w:rsid w:val="001570D4"/>
    <w:rsid w:val="0015713F"/>
    <w:rsid w:val="0015733D"/>
    <w:rsid w:val="001574D8"/>
    <w:rsid w:val="00157978"/>
    <w:rsid w:val="00157DCE"/>
    <w:rsid w:val="00160546"/>
    <w:rsid w:val="00161A38"/>
    <w:rsid w:val="00162DA8"/>
    <w:rsid w:val="00162DB9"/>
    <w:rsid w:val="00163560"/>
    <w:rsid w:val="00163B58"/>
    <w:rsid w:val="0016426B"/>
    <w:rsid w:val="001643E5"/>
    <w:rsid w:val="001648F4"/>
    <w:rsid w:val="00164A6C"/>
    <w:rsid w:val="001655B9"/>
    <w:rsid w:val="00165B28"/>
    <w:rsid w:val="0017244E"/>
    <w:rsid w:val="00173545"/>
    <w:rsid w:val="00173AF3"/>
    <w:rsid w:val="00173FC4"/>
    <w:rsid w:val="0017494A"/>
    <w:rsid w:val="001751E7"/>
    <w:rsid w:val="00175341"/>
    <w:rsid w:val="00175AB3"/>
    <w:rsid w:val="00175C21"/>
    <w:rsid w:val="00175D23"/>
    <w:rsid w:val="00176266"/>
    <w:rsid w:val="00176395"/>
    <w:rsid w:val="00176AFB"/>
    <w:rsid w:val="00177523"/>
    <w:rsid w:val="0017777A"/>
    <w:rsid w:val="00181368"/>
    <w:rsid w:val="001816FD"/>
    <w:rsid w:val="00181ABC"/>
    <w:rsid w:val="00181BE3"/>
    <w:rsid w:val="00182092"/>
    <w:rsid w:val="001825FE"/>
    <w:rsid w:val="00182F45"/>
    <w:rsid w:val="00183EF8"/>
    <w:rsid w:val="00184295"/>
    <w:rsid w:val="00185E3D"/>
    <w:rsid w:val="00186EB3"/>
    <w:rsid w:val="0018719D"/>
    <w:rsid w:val="00187941"/>
    <w:rsid w:val="00191234"/>
    <w:rsid w:val="0019188E"/>
    <w:rsid w:val="00191F32"/>
    <w:rsid w:val="00192584"/>
    <w:rsid w:val="00193824"/>
    <w:rsid w:val="00193CA8"/>
    <w:rsid w:val="00194D54"/>
    <w:rsid w:val="00194DC1"/>
    <w:rsid w:val="00195075"/>
    <w:rsid w:val="00195E3D"/>
    <w:rsid w:val="001966D7"/>
    <w:rsid w:val="00196B43"/>
    <w:rsid w:val="00196E86"/>
    <w:rsid w:val="00197492"/>
    <w:rsid w:val="0019762A"/>
    <w:rsid w:val="00197AEF"/>
    <w:rsid w:val="001A084C"/>
    <w:rsid w:val="001A1091"/>
    <w:rsid w:val="001A10A2"/>
    <w:rsid w:val="001A23A0"/>
    <w:rsid w:val="001A2B80"/>
    <w:rsid w:val="001A3926"/>
    <w:rsid w:val="001A3B4C"/>
    <w:rsid w:val="001A4749"/>
    <w:rsid w:val="001A47CA"/>
    <w:rsid w:val="001A4D6B"/>
    <w:rsid w:val="001A6169"/>
    <w:rsid w:val="001B0830"/>
    <w:rsid w:val="001B092A"/>
    <w:rsid w:val="001B1BE9"/>
    <w:rsid w:val="001B390D"/>
    <w:rsid w:val="001B3B96"/>
    <w:rsid w:val="001B483E"/>
    <w:rsid w:val="001B48FC"/>
    <w:rsid w:val="001B4A8A"/>
    <w:rsid w:val="001B4C01"/>
    <w:rsid w:val="001B52AD"/>
    <w:rsid w:val="001B55A2"/>
    <w:rsid w:val="001B5FCA"/>
    <w:rsid w:val="001B6472"/>
    <w:rsid w:val="001B7DCE"/>
    <w:rsid w:val="001C0078"/>
    <w:rsid w:val="001C0299"/>
    <w:rsid w:val="001C0A5D"/>
    <w:rsid w:val="001C1CEF"/>
    <w:rsid w:val="001C1E8C"/>
    <w:rsid w:val="001C3711"/>
    <w:rsid w:val="001C52AE"/>
    <w:rsid w:val="001C56ED"/>
    <w:rsid w:val="001C57A6"/>
    <w:rsid w:val="001C60E8"/>
    <w:rsid w:val="001C689A"/>
    <w:rsid w:val="001C69DE"/>
    <w:rsid w:val="001C6C70"/>
    <w:rsid w:val="001C6D50"/>
    <w:rsid w:val="001D0316"/>
    <w:rsid w:val="001D0366"/>
    <w:rsid w:val="001D0857"/>
    <w:rsid w:val="001D0B69"/>
    <w:rsid w:val="001D16F0"/>
    <w:rsid w:val="001D4D4C"/>
    <w:rsid w:val="001D5060"/>
    <w:rsid w:val="001D52EC"/>
    <w:rsid w:val="001D5C4F"/>
    <w:rsid w:val="001D5D94"/>
    <w:rsid w:val="001D64FA"/>
    <w:rsid w:val="001D6547"/>
    <w:rsid w:val="001D6A18"/>
    <w:rsid w:val="001D7F4F"/>
    <w:rsid w:val="001E0AE6"/>
    <w:rsid w:val="001E2833"/>
    <w:rsid w:val="001E321B"/>
    <w:rsid w:val="001E3264"/>
    <w:rsid w:val="001E386A"/>
    <w:rsid w:val="001E3A2E"/>
    <w:rsid w:val="001E4901"/>
    <w:rsid w:val="001E4CAF"/>
    <w:rsid w:val="001E5336"/>
    <w:rsid w:val="001E5CDD"/>
    <w:rsid w:val="001E681A"/>
    <w:rsid w:val="001E78AA"/>
    <w:rsid w:val="001F0756"/>
    <w:rsid w:val="001F0A65"/>
    <w:rsid w:val="001F0E7A"/>
    <w:rsid w:val="001F1752"/>
    <w:rsid w:val="001F1D23"/>
    <w:rsid w:val="001F1D8F"/>
    <w:rsid w:val="001F3F08"/>
    <w:rsid w:val="001F3F2F"/>
    <w:rsid w:val="001F45B8"/>
    <w:rsid w:val="001F4B84"/>
    <w:rsid w:val="001F4EE8"/>
    <w:rsid w:val="001F5470"/>
    <w:rsid w:val="001F5AAF"/>
    <w:rsid w:val="001F5B7B"/>
    <w:rsid w:val="001F5BC1"/>
    <w:rsid w:val="001F7772"/>
    <w:rsid w:val="001F7A13"/>
    <w:rsid w:val="001F7E48"/>
    <w:rsid w:val="00200536"/>
    <w:rsid w:val="002005BE"/>
    <w:rsid w:val="00200871"/>
    <w:rsid w:val="002021C1"/>
    <w:rsid w:val="00202AC3"/>
    <w:rsid w:val="00202CC7"/>
    <w:rsid w:val="00204DCA"/>
    <w:rsid w:val="00205002"/>
    <w:rsid w:val="002054F0"/>
    <w:rsid w:val="00205B65"/>
    <w:rsid w:val="002071A5"/>
    <w:rsid w:val="00207478"/>
    <w:rsid w:val="00207684"/>
    <w:rsid w:val="00210004"/>
    <w:rsid w:val="0021193B"/>
    <w:rsid w:val="00211A35"/>
    <w:rsid w:val="0021322D"/>
    <w:rsid w:val="00213351"/>
    <w:rsid w:val="00213998"/>
    <w:rsid w:val="00213C3B"/>
    <w:rsid w:val="00213CB8"/>
    <w:rsid w:val="00215B67"/>
    <w:rsid w:val="0021633C"/>
    <w:rsid w:val="0021636B"/>
    <w:rsid w:val="00217653"/>
    <w:rsid w:val="002176B3"/>
    <w:rsid w:val="0021EB7E"/>
    <w:rsid w:val="00220B88"/>
    <w:rsid w:val="00221189"/>
    <w:rsid w:val="00221804"/>
    <w:rsid w:val="00221ACA"/>
    <w:rsid w:val="00221E54"/>
    <w:rsid w:val="002228E8"/>
    <w:rsid w:val="00222928"/>
    <w:rsid w:val="002232D1"/>
    <w:rsid w:val="0022380E"/>
    <w:rsid w:val="00223D08"/>
    <w:rsid w:val="00224305"/>
    <w:rsid w:val="00224C33"/>
    <w:rsid w:val="00224C7A"/>
    <w:rsid w:val="00224EE3"/>
    <w:rsid w:val="0022505D"/>
    <w:rsid w:val="00225344"/>
    <w:rsid w:val="00226B8B"/>
    <w:rsid w:val="0022717A"/>
    <w:rsid w:val="00227621"/>
    <w:rsid w:val="00227F98"/>
    <w:rsid w:val="00230A22"/>
    <w:rsid w:val="00230ECC"/>
    <w:rsid w:val="0023127C"/>
    <w:rsid w:val="00231ACF"/>
    <w:rsid w:val="00231CE4"/>
    <w:rsid w:val="00233826"/>
    <w:rsid w:val="00233AAB"/>
    <w:rsid w:val="002341F0"/>
    <w:rsid w:val="00234649"/>
    <w:rsid w:val="00234D0D"/>
    <w:rsid w:val="00234DFC"/>
    <w:rsid w:val="0023502D"/>
    <w:rsid w:val="002351CA"/>
    <w:rsid w:val="00235B6A"/>
    <w:rsid w:val="002362F7"/>
    <w:rsid w:val="00236723"/>
    <w:rsid w:val="00237957"/>
    <w:rsid w:val="00237A77"/>
    <w:rsid w:val="0024012B"/>
    <w:rsid w:val="002403F6"/>
    <w:rsid w:val="00240724"/>
    <w:rsid w:val="00240A8C"/>
    <w:rsid w:val="00241999"/>
    <w:rsid w:val="00241FE5"/>
    <w:rsid w:val="002427AD"/>
    <w:rsid w:val="00242E98"/>
    <w:rsid w:val="0024414B"/>
    <w:rsid w:val="00244261"/>
    <w:rsid w:val="00244578"/>
    <w:rsid w:val="00244602"/>
    <w:rsid w:val="00244DEE"/>
    <w:rsid w:val="00244F41"/>
    <w:rsid w:val="0024585B"/>
    <w:rsid w:val="00245AF9"/>
    <w:rsid w:val="00245B0C"/>
    <w:rsid w:val="0025090D"/>
    <w:rsid w:val="00250AAC"/>
    <w:rsid w:val="002510A0"/>
    <w:rsid w:val="00252518"/>
    <w:rsid w:val="002547DA"/>
    <w:rsid w:val="00254978"/>
    <w:rsid w:val="0025513E"/>
    <w:rsid w:val="002555DC"/>
    <w:rsid w:val="00255A38"/>
    <w:rsid w:val="00255D3D"/>
    <w:rsid w:val="00256C2A"/>
    <w:rsid w:val="0025708C"/>
    <w:rsid w:val="00257839"/>
    <w:rsid w:val="002602B2"/>
    <w:rsid w:val="00260B72"/>
    <w:rsid w:val="00260CBB"/>
    <w:rsid w:val="0026127A"/>
    <w:rsid w:val="00261388"/>
    <w:rsid w:val="00261D5C"/>
    <w:rsid w:val="002623FB"/>
    <w:rsid w:val="00262FF9"/>
    <w:rsid w:val="002637A8"/>
    <w:rsid w:val="00263F18"/>
    <w:rsid w:val="00264CA3"/>
    <w:rsid w:val="00265050"/>
    <w:rsid w:val="002661ED"/>
    <w:rsid w:val="00266225"/>
    <w:rsid w:val="00266CE4"/>
    <w:rsid w:val="0026703A"/>
    <w:rsid w:val="0026744C"/>
    <w:rsid w:val="002674CF"/>
    <w:rsid w:val="0026789D"/>
    <w:rsid w:val="00272002"/>
    <w:rsid w:val="002720D0"/>
    <w:rsid w:val="002724CD"/>
    <w:rsid w:val="00272FD5"/>
    <w:rsid w:val="00273211"/>
    <w:rsid w:val="00275EC7"/>
    <w:rsid w:val="0027639E"/>
    <w:rsid w:val="002816E3"/>
    <w:rsid w:val="002829D1"/>
    <w:rsid w:val="002830EA"/>
    <w:rsid w:val="002832B0"/>
    <w:rsid w:val="002838BB"/>
    <w:rsid w:val="00283963"/>
    <w:rsid w:val="00283F72"/>
    <w:rsid w:val="0028423D"/>
    <w:rsid w:val="002858E0"/>
    <w:rsid w:val="00285F98"/>
    <w:rsid w:val="00286042"/>
    <w:rsid w:val="00291B96"/>
    <w:rsid w:val="00291D04"/>
    <w:rsid w:val="00292801"/>
    <w:rsid w:val="00293B02"/>
    <w:rsid w:val="00294992"/>
    <w:rsid w:val="002962D5"/>
    <w:rsid w:val="002968C8"/>
    <w:rsid w:val="00296F37"/>
    <w:rsid w:val="00297D3D"/>
    <w:rsid w:val="00297FBA"/>
    <w:rsid w:val="002A0A6F"/>
    <w:rsid w:val="002A0B0F"/>
    <w:rsid w:val="002A0C50"/>
    <w:rsid w:val="002A1901"/>
    <w:rsid w:val="002A209A"/>
    <w:rsid w:val="002A3327"/>
    <w:rsid w:val="002A39C7"/>
    <w:rsid w:val="002A3B26"/>
    <w:rsid w:val="002A3ECE"/>
    <w:rsid w:val="002A55A6"/>
    <w:rsid w:val="002A55E7"/>
    <w:rsid w:val="002A5F1A"/>
    <w:rsid w:val="002A7699"/>
    <w:rsid w:val="002A7AF6"/>
    <w:rsid w:val="002A7F63"/>
    <w:rsid w:val="002B0A05"/>
    <w:rsid w:val="002B0F56"/>
    <w:rsid w:val="002B113C"/>
    <w:rsid w:val="002B12A9"/>
    <w:rsid w:val="002B1AB6"/>
    <w:rsid w:val="002B2533"/>
    <w:rsid w:val="002B2892"/>
    <w:rsid w:val="002B307A"/>
    <w:rsid w:val="002B36CA"/>
    <w:rsid w:val="002B3C4D"/>
    <w:rsid w:val="002B4520"/>
    <w:rsid w:val="002B4632"/>
    <w:rsid w:val="002B4BE6"/>
    <w:rsid w:val="002B4D0C"/>
    <w:rsid w:val="002B5174"/>
    <w:rsid w:val="002B5753"/>
    <w:rsid w:val="002B63BF"/>
    <w:rsid w:val="002B6CCA"/>
    <w:rsid w:val="002B70ED"/>
    <w:rsid w:val="002B7E82"/>
    <w:rsid w:val="002C05E7"/>
    <w:rsid w:val="002C0C8F"/>
    <w:rsid w:val="002C1AC5"/>
    <w:rsid w:val="002C1E67"/>
    <w:rsid w:val="002C20C6"/>
    <w:rsid w:val="002C2B1A"/>
    <w:rsid w:val="002C3415"/>
    <w:rsid w:val="002C43DC"/>
    <w:rsid w:val="002C4566"/>
    <w:rsid w:val="002C5020"/>
    <w:rsid w:val="002C5E66"/>
    <w:rsid w:val="002C6CBC"/>
    <w:rsid w:val="002C751D"/>
    <w:rsid w:val="002C7CD0"/>
    <w:rsid w:val="002C812F"/>
    <w:rsid w:val="002D0C09"/>
    <w:rsid w:val="002D3886"/>
    <w:rsid w:val="002D3AC4"/>
    <w:rsid w:val="002D3F52"/>
    <w:rsid w:val="002D469E"/>
    <w:rsid w:val="002D487B"/>
    <w:rsid w:val="002D4940"/>
    <w:rsid w:val="002D4AFB"/>
    <w:rsid w:val="002D5133"/>
    <w:rsid w:val="002D5A57"/>
    <w:rsid w:val="002D6D72"/>
    <w:rsid w:val="002D716C"/>
    <w:rsid w:val="002D7DC0"/>
    <w:rsid w:val="002E2988"/>
    <w:rsid w:val="002E2EA8"/>
    <w:rsid w:val="002E3366"/>
    <w:rsid w:val="002E357A"/>
    <w:rsid w:val="002E37F8"/>
    <w:rsid w:val="002E3CAB"/>
    <w:rsid w:val="002E3FB6"/>
    <w:rsid w:val="002E4AF8"/>
    <w:rsid w:val="002E4D13"/>
    <w:rsid w:val="002E54D3"/>
    <w:rsid w:val="002E5ED9"/>
    <w:rsid w:val="002E71D2"/>
    <w:rsid w:val="002E731A"/>
    <w:rsid w:val="002F01B6"/>
    <w:rsid w:val="002F064D"/>
    <w:rsid w:val="002F1124"/>
    <w:rsid w:val="002F13B7"/>
    <w:rsid w:val="002F21F7"/>
    <w:rsid w:val="002F34DF"/>
    <w:rsid w:val="002F35D9"/>
    <w:rsid w:val="002F4AFC"/>
    <w:rsid w:val="002F5064"/>
    <w:rsid w:val="002F5963"/>
    <w:rsid w:val="002F70EB"/>
    <w:rsid w:val="00300ACC"/>
    <w:rsid w:val="00301D3E"/>
    <w:rsid w:val="0030280B"/>
    <w:rsid w:val="00302D1E"/>
    <w:rsid w:val="00303AAE"/>
    <w:rsid w:val="00303B15"/>
    <w:rsid w:val="00303C7C"/>
    <w:rsid w:val="00304377"/>
    <w:rsid w:val="003044D5"/>
    <w:rsid w:val="00305239"/>
    <w:rsid w:val="003056AC"/>
    <w:rsid w:val="00307036"/>
    <w:rsid w:val="00307482"/>
    <w:rsid w:val="00307869"/>
    <w:rsid w:val="00307B8E"/>
    <w:rsid w:val="00307DD2"/>
    <w:rsid w:val="003100EF"/>
    <w:rsid w:val="00310A7D"/>
    <w:rsid w:val="00311E9A"/>
    <w:rsid w:val="00311F26"/>
    <w:rsid w:val="0031229E"/>
    <w:rsid w:val="00313604"/>
    <w:rsid w:val="0031497C"/>
    <w:rsid w:val="0031551C"/>
    <w:rsid w:val="00315F22"/>
    <w:rsid w:val="00316585"/>
    <w:rsid w:val="00316936"/>
    <w:rsid w:val="003203F7"/>
    <w:rsid w:val="00320FA6"/>
    <w:rsid w:val="003226D5"/>
    <w:rsid w:val="00322959"/>
    <w:rsid w:val="00323401"/>
    <w:rsid w:val="00323652"/>
    <w:rsid w:val="0032488E"/>
    <w:rsid w:val="00324AF4"/>
    <w:rsid w:val="00325521"/>
    <w:rsid w:val="003266CF"/>
    <w:rsid w:val="00326977"/>
    <w:rsid w:val="00326D5A"/>
    <w:rsid w:val="0032759D"/>
    <w:rsid w:val="00327C82"/>
    <w:rsid w:val="00330A27"/>
    <w:rsid w:val="00330E1D"/>
    <w:rsid w:val="00332DCA"/>
    <w:rsid w:val="003330F8"/>
    <w:rsid w:val="00333382"/>
    <w:rsid w:val="00335025"/>
    <w:rsid w:val="00335498"/>
    <w:rsid w:val="00335CD6"/>
    <w:rsid w:val="003360FF"/>
    <w:rsid w:val="00336C56"/>
    <w:rsid w:val="003378DC"/>
    <w:rsid w:val="00337F85"/>
    <w:rsid w:val="00341BD1"/>
    <w:rsid w:val="0034241D"/>
    <w:rsid w:val="00342DE0"/>
    <w:rsid w:val="00343226"/>
    <w:rsid w:val="0034333E"/>
    <w:rsid w:val="003441C2"/>
    <w:rsid w:val="00344817"/>
    <w:rsid w:val="00346AA8"/>
    <w:rsid w:val="00346AB1"/>
    <w:rsid w:val="0035037C"/>
    <w:rsid w:val="003508A2"/>
    <w:rsid w:val="0035166C"/>
    <w:rsid w:val="00351FFD"/>
    <w:rsid w:val="00352391"/>
    <w:rsid w:val="0035295F"/>
    <w:rsid w:val="00354C91"/>
    <w:rsid w:val="003553B3"/>
    <w:rsid w:val="00355CF8"/>
    <w:rsid w:val="003567D2"/>
    <w:rsid w:val="00356E40"/>
    <w:rsid w:val="0035797E"/>
    <w:rsid w:val="00360246"/>
    <w:rsid w:val="0036038F"/>
    <w:rsid w:val="003611F6"/>
    <w:rsid w:val="00363396"/>
    <w:rsid w:val="00363A1E"/>
    <w:rsid w:val="003640B1"/>
    <w:rsid w:val="003641C8"/>
    <w:rsid w:val="00364264"/>
    <w:rsid w:val="003648D8"/>
    <w:rsid w:val="003653E8"/>
    <w:rsid w:val="0036566A"/>
    <w:rsid w:val="003656C6"/>
    <w:rsid w:val="00365C58"/>
    <w:rsid w:val="00366040"/>
    <w:rsid w:val="003667CA"/>
    <w:rsid w:val="0036714E"/>
    <w:rsid w:val="003706C5"/>
    <w:rsid w:val="00370B05"/>
    <w:rsid w:val="003716BE"/>
    <w:rsid w:val="0037236B"/>
    <w:rsid w:val="00372719"/>
    <w:rsid w:val="00372EF3"/>
    <w:rsid w:val="00373053"/>
    <w:rsid w:val="003733F5"/>
    <w:rsid w:val="0037359E"/>
    <w:rsid w:val="00374EB2"/>
    <w:rsid w:val="0037519F"/>
    <w:rsid w:val="00375DB7"/>
    <w:rsid w:val="00375DF8"/>
    <w:rsid w:val="00376E4E"/>
    <w:rsid w:val="0037738C"/>
    <w:rsid w:val="003779E8"/>
    <w:rsid w:val="00377C09"/>
    <w:rsid w:val="0038107B"/>
    <w:rsid w:val="00381411"/>
    <w:rsid w:val="00382000"/>
    <w:rsid w:val="00383282"/>
    <w:rsid w:val="00384095"/>
    <w:rsid w:val="00384209"/>
    <w:rsid w:val="00384682"/>
    <w:rsid w:val="00384723"/>
    <w:rsid w:val="00385302"/>
    <w:rsid w:val="00385C5C"/>
    <w:rsid w:val="00387C13"/>
    <w:rsid w:val="0039010E"/>
    <w:rsid w:val="00390A1E"/>
    <w:rsid w:val="0039155F"/>
    <w:rsid w:val="003928CA"/>
    <w:rsid w:val="00393581"/>
    <w:rsid w:val="003949D2"/>
    <w:rsid w:val="00395115"/>
    <w:rsid w:val="00396D41"/>
    <w:rsid w:val="00397102"/>
    <w:rsid w:val="00397521"/>
    <w:rsid w:val="00397E66"/>
    <w:rsid w:val="003A0B38"/>
    <w:rsid w:val="003A16A3"/>
    <w:rsid w:val="003A1706"/>
    <w:rsid w:val="003A2820"/>
    <w:rsid w:val="003A3767"/>
    <w:rsid w:val="003A38B2"/>
    <w:rsid w:val="003A47A6"/>
    <w:rsid w:val="003A490D"/>
    <w:rsid w:val="003A545C"/>
    <w:rsid w:val="003A5A2D"/>
    <w:rsid w:val="003A6449"/>
    <w:rsid w:val="003A7728"/>
    <w:rsid w:val="003A7806"/>
    <w:rsid w:val="003A7FE2"/>
    <w:rsid w:val="003B0406"/>
    <w:rsid w:val="003B121F"/>
    <w:rsid w:val="003B168D"/>
    <w:rsid w:val="003B1F4A"/>
    <w:rsid w:val="003B23E2"/>
    <w:rsid w:val="003B2B7D"/>
    <w:rsid w:val="003B2E57"/>
    <w:rsid w:val="003B37A3"/>
    <w:rsid w:val="003B4519"/>
    <w:rsid w:val="003B500C"/>
    <w:rsid w:val="003B6204"/>
    <w:rsid w:val="003B6399"/>
    <w:rsid w:val="003B788D"/>
    <w:rsid w:val="003B7ED9"/>
    <w:rsid w:val="003C02F7"/>
    <w:rsid w:val="003C0DDA"/>
    <w:rsid w:val="003C375F"/>
    <w:rsid w:val="003C3CA7"/>
    <w:rsid w:val="003C3F69"/>
    <w:rsid w:val="003C3FE7"/>
    <w:rsid w:val="003C40CA"/>
    <w:rsid w:val="003C439B"/>
    <w:rsid w:val="003C64FD"/>
    <w:rsid w:val="003C6621"/>
    <w:rsid w:val="003C699E"/>
    <w:rsid w:val="003C6AA8"/>
    <w:rsid w:val="003C7483"/>
    <w:rsid w:val="003C7AF6"/>
    <w:rsid w:val="003C7CB3"/>
    <w:rsid w:val="003D0A8A"/>
    <w:rsid w:val="003D16D0"/>
    <w:rsid w:val="003D2C13"/>
    <w:rsid w:val="003D3304"/>
    <w:rsid w:val="003D3549"/>
    <w:rsid w:val="003D3F43"/>
    <w:rsid w:val="003D4FD0"/>
    <w:rsid w:val="003D50EB"/>
    <w:rsid w:val="003D5877"/>
    <w:rsid w:val="003D6199"/>
    <w:rsid w:val="003D679B"/>
    <w:rsid w:val="003D6B53"/>
    <w:rsid w:val="003D6D04"/>
    <w:rsid w:val="003E1090"/>
    <w:rsid w:val="003E2515"/>
    <w:rsid w:val="003E2F6B"/>
    <w:rsid w:val="003E3B27"/>
    <w:rsid w:val="003E4131"/>
    <w:rsid w:val="003E49A1"/>
    <w:rsid w:val="003E50BD"/>
    <w:rsid w:val="003E6E6F"/>
    <w:rsid w:val="003E76CB"/>
    <w:rsid w:val="003E770A"/>
    <w:rsid w:val="003E77C8"/>
    <w:rsid w:val="003E7A95"/>
    <w:rsid w:val="003E7D1D"/>
    <w:rsid w:val="003E7ECC"/>
    <w:rsid w:val="003F0ABA"/>
    <w:rsid w:val="003F0B9B"/>
    <w:rsid w:val="003F196B"/>
    <w:rsid w:val="003F1B40"/>
    <w:rsid w:val="003F3DEB"/>
    <w:rsid w:val="003F41B6"/>
    <w:rsid w:val="003F43C5"/>
    <w:rsid w:val="003F43FC"/>
    <w:rsid w:val="003F44F3"/>
    <w:rsid w:val="003F4B0D"/>
    <w:rsid w:val="003F5152"/>
    <w:rsid w:val="003F7B4A"/>
    <w:rsid w:val="003F7EE0"/>
    <w:rsid w:val="00400484"/>
    <w:rsid w:val="004007FF"/>
    <w:rsid w:val="004008A9"/>
    <w:rsid w:val="00400B95"/>
    <w:rsid w:val="004019DC"/>
    <w:rsid w:val="0040210B"/>
    <w:rsid w:val="00402A23"/>
    <w:rsid w:val="00404704"/>
    <w:rsid w:val="004048B1"/>
    <w:rsid w:val="0040504B"/>
    <w:rsid w:val="00406AB8"/>
    <w:rsid w:val="00406BF9"/>
    <w:rsid w:val="004077D8"/>
    <w:rsid w:val="00407903"/>
    <w:rsid w:val="0040794F"/>
    <w:rsid w:val="0041037E"/>
    <w:rsid w:val="0041044F"/>
    <w:rsid w:val="00411177"/>
    <w:rsid w:val="00411D2C"/>
    <w:rsid w:val="00412276"/>
    <w:rsid w:val="004129F8"/>
    <w:rsid w:val="004138BA"/>
    <w:rsid w:val="00413D00"/>
    <w:rsid w:val="00414249"/>
    <w:rsid w:val="0041694E"/>
    <w:rsid w:val="00416A66"/>
    <w:rsid w:val="00417203"/>
    <w:rsid w:val="00420746"/>
    <w:rsid w:val="00420BEE"/>
    <w:rsid w:val="00421EFF"/>
    <w:rsid w:val="00422A34"/>
    <w:rsid w:val="00422F26"/>
    <w:rsid w:val="004236D6"/>
    <w:rsid w:val="00423D4B"/>
    <w:rsid w:val="004244CD"/>
    <w:rsid w:val="00425A72"/>
    <w:rsid w:val="0042623E"/>
    <w:rsid w:val="004262A0"/>
    <w:rsid w:val="0042666E"/>
    <w:rsid w:val="0042715C"/>
    <w:rsid w:val="004274F8"/>
    <w:rsid w:val="00427743"/>
    <w:rsid w:val="004306AD"/>
    <w:rsid w:val="004307BD"/>
    <w:rsid w:val="00430EF0"/>
    <w:rsid w:val="0043126E"/>
    <w:rsid w:val="00433FE9"/>
    <w:rsid w:val="0043434B"/>
    <w:rsid w:val="004345BD"/>
    <w:rsid w:val="0043494C"/>
    <w:rsid w:val="00435977"/>
    <w:rsid w:val="00436795"/>
    <w:rsid w:val="0043712F"/>
    <w:rsid w:val="00437A54"/>
    <w:rsid w:val="004405A9"/>
    <w:rsid w:val="00440920"/>
    <w:rsid w:val="00441337"/>
    <w:rsid w:val="00442DDA"/>
    <w:rsid w:val="00443533"/>
    <w:rsid w:val="004435FC"/>
    <w:rsid w:val="0044443A"/>
    <w:rsid w:val="00444555"/>
    <w:rsid w:val="004448E4"/>
    <w:rsid w:val="00444B62"/>
    <w:rsid w:val="00444C48"/>
    <w:rsid w:val="00444CAA"/>
    <w:rsid w:val="00444FD4"/>
    <w:rsid w:val="0044512B"/>
    <w:rsid w:val="00445854"/>
    <w:rsid w:val="00446067"/>
    <w:rsid w:val="0044734E"/>
    <w:rsid w:val="00451170"/>
    <w:rsid w:val="00451A32"/>
    <w:rsid w:val="00451ED6"/>
    <w:rsid w:val="00452D9E"/>
    <w:rsid w:val="00453872"/>
    <w:rsid w:val="00453FDF"/>
    <w:rsid w:val="004545E7"/>
    <w:rsid w:val="004546FE"/>
    <w:rsid w:val="00455533"/>
    <w:rsid w:val="0045618F"/>
    <w:rsid w:val="004576FD"/>
    <w:rsid w:val="00457F43"/>
    <w:rsid w:val="004600CA"/>
    <w:rsid w:val="00461145"/>
    <w:rsid w:val="0046194B"/>
    <w:rsid w:val="00461BB2"/>
    <w:rsid w:val="00462A68"/>
    <w:rsid w:val="004631AF"/>
    <w:rsid w:val="0046328E"/>
    <w:rsid w:val="0046338B"/>
    <w:rsid w:val="00463A26"/>
    <w:rsid w:val="004649F3"/>
    <w:rsid w:val="00464A1A"/>
    <w:rsid w:val="00464E35"/>
    <w:rsid w:val="00465AF7"/>
    <w:rsid w:val="00465CEB"/>
    <w:rsid w:val="00466B1D"/>
    <w:rsid w:val="0046701E"/>
    <w:rsid w:val="0046737B"/>
    <w:rsid w:val="00467CA1"/>
    <w:rsid w:val="0047171D"/>
    <w:rsid w:val="00471E47"/>
    <w:rsid w:val="0047299A"/>
    <w:rsid w:val="00473A32"/>
    <w:rsid w:val="00475955"/>
    <w:rsid w:val="004761B0"/>
    <w:rsid w:val="00476910"/>
    <w:rsid w:val="00476C37"/>
    <w:rsid w:val="00476C69"/>
    <w:rsid w:val="004776F2"/>
    <w:rsid w:val="00480960"/>
    <w:rsid w:val="004812E0"/>
    <w:rsid w:val="004819BC"/>
    <w:rsid w:val="00482F49"/>
    <w:rsid w:val="0048307B"/>
    <w:rsid w:val="0048425A"/>
    <w:rsid w:val="0048471E"/>
    <w:rsid w:val="004849BE"/>
    <w:rsid w:val="00485A3A"/>
    <w:rsid w:val="00485FB2"/>
    <w:rsid w:val="00487EC7"/>
    <w:rsid w:val="004900A3"/>
    <w:rsid w:val="00492093"/>
    <w:rsid w:val="00492238"/>
    <w:rsid w:val="004926F0"/>
    <w:rsid w:val="00492AD5"/>
    <w:rsid w:val="004947AA"/>
    <w:rsid w:val="0049565B"/>
    <w:rsid w:val="00495892"/>
    <w:rsid w:val="004966C2"/>
    <w:rsid w:val="00496815"/>
    <w:rsid w:val="0049757D"/>
    <w:rsid w:val="004976C2"/>
    <w:rsid w:val="004A04D7"/>
    <w:rsid w:val="004A0D7B"/>
    <w:rsid w:val="004A0E83"/>
    <w:rsid w:val="004A0F14"/>
    <w:rsid w:val="004A0F48"/>
    <w:rsid w:val="004A1ECA"/>
    <w:rsid w:val="004A205D"/>
    <w:rsid w:val="004A20B0"/>
    <w:rsid w:val="004A2868"/>
    <w:rsid w:val="004A3216"/>
    <w:rsid w:val="004A349C"/>
    <w:rsid w:val="004A3F41"/>
    <w:rsid w:val="004A4F9D"/>
    <w:rsid w:val="004A5EC6"/>
    <w:rsid w:val="004A6632"/>
    <w:rsid w:val="004A72AA"/>
    <w:rsid w:val="004A7F25"/>
    <w:rsid w:val="004B0125"/>
    <w:rsid w:val="004B0D43"/>
    <w:rsid w:val="004B1278"/>
    <w:rsid w:val="004B12A0"/>
    <w:rsid w:val="004B248B"/>
    <w:rsid w:val="004B261E"/>
    <w:rsid w:val="004B2766"/>
    <w:rsid w:val="004B2789"/>
    <w:rsid w:val="004B283C"/>
    <w:rsid w:val="004B2CD8"/>
    <w:rsid w:val="004B2FDE"/>
    <w:rsid w:val="004B3099"/>
    <w:rsid w:val="004B3501"/>
    <w:rsid w:val="004B3D92"/>
    <w:rsid w:val="004B4300"/>
    <w:rsid w:val="004B508E"/>
    <w:rsid w:val="004B552A"/>
    <w:rsid w:val="004B5B31"/>
    <w:rsid w:val="004B61A0"/>
    <w:rsid w:val="004B6630"/>
    <w:rsid w:val="004B6A8E"/>
    <w:rsid w:val="004C04FC"/>
    <w:rsid w:val="004C09BA"/>
    <w:rsid w:val="004C0CBC"/>
    <w:rsid w:val="004C1CA7"/>
    <w:rsid w:val="004C1DF5"/>
    <w:rsid w:val="004C22CD"/>
    <w:rsid w:val="004C24A5"/>
    <w:rsid w:val="004C3091"/>
    <w:rsid w:val="004C352D"/>
    <w:rsid w:val="004C4DD5"/>
    <w:rsid w:val="004C651A"/>
    <w:rsid w:val="004C7896"/>
    <w:rsid w:val="004C7DD9"/>
    <w:rsid w:val="004D040B"/>
    <w:rsid w:val="004D12B2"/>
    <w:rsid w:val="004D2210"/>
    <w:rsid w:val="004D239F"/>
    <w:rsid w:val="004D58FB"/>
    <w:rsid w:val="004D5DEC"/>
    <w:rsid w:val="004D695B"/>
    <w:rsid w:val="004E08CA"/>
    <w:rsid w:val="004E0E93"/>
    <w:rsid w:val="004E2BD7"/>
    <w:rsid w:val="004E2EAB"/>
    <w:rsid w:val="004E3533"/>
    <w:rsid w:val="004E3F73"/>
    <w:rsid w:val="004E3F8A"/>
    <w:rsid w:val="004E532E"/>
    <w:rsid w:val="004E53CE"/>
    <w:rsid w:val="004E5CE7"/>
    <w:rsid w:val="004E6438"/>
    <w:rsid w:val="004E70EE"/>
    <w:rsid w:val="004E7A2C"/>
    <w:rsid w:val="004F12C4"/>
    <w:rsid w:val="004F172A"/>
    <w:rsid w:val="004F1BBC"/>
    <w:rsid w:val="004F230B"/>
    <w:rsid w:val="004F3110"/>
    <w:rsid w:val="004F3299"/>
    <w:rsid w:val="004F34BA"/>
    <w:rsid w:val="004F41CD"/>
    <w:rsid w:val="004F44DE"/>
    <w:rsid w:val="004F4A5A"/>
    <w:rsid w:val="004F70F8"/>
    <w:rsid w:val="005001AF"/>
    <w:rsid w:val="00500C9B"/>
    <w:rsid w:val="00500DCA"/>
    <w:rsid w:val="005015CD"/>
    <w:rsid w:val="0050186E"/>
    <w:rsid w:val="00501CCE"/>
    <w:rsid w:val="00501EE2"/>
    <w:rsid w:val="00502202"/>
    <w:rsid w:val="005051B8"/>
    <w:rsid w:val="00505379"/>
    <w:rsid w:val="00506372"/>
    <w:rsid w:val="00507253"/>
    <w:rsid w:val="005075FE"/>
    <w:rsid w:val="005077CF"/>
    <w:rsid w:val="0051079B"/>
    <w:rsid w:val="00510E94"/>
    <w:rsid w:val="00511F30"/>
    <w:rsid w:val="005120DD"/>
    <w:rsid w:val="005128D7"/>
    <w:rsid w:val="00512F80"/>
    <w:rsid w:val="00513543"/>
    <w:rsid w:val="0051360E"/>
    <w:rsid w:val="00514C9D"/>
    <w:rsid w:val="00514F0C"/>
    <w:rsid w:val="0051532A"/>
    <w:rsid w:val="00516AD3"/>
    <w:rsid w:val="00516D73"/>
    <w:rsid w:val="0051751F"/>
    <w:rsid w:val="0052033E"/>
    <w:rsid w:val="00520665"/>
    <w:rsid w:val="005213C0"/>
    <w:rsid w:val="00522647"/>
    <w:rsid w:val="0052274E"/>
    <w:rsid w:val="00522D2A"/>
    <w:rsid w:val="00523F0F"/>
    <w:rsid w:val="00524310"/>
    <w:rsid w:val="005244EA"/>
    <w:rsid w:val="0052474F"/>
    <w:rsid w:val="00524A08"/>
    <w:rsid w:val="005259FC"/>
    <w:rsid w:val="00526366"/>
    <w:rsid w:val="00526EF0"/>
    <w:rsid w:val="00527A7A"/>
    <w:rsid w:val="005303D1"/>
    <w:rsid w:val="0053156B"/>
    <w:rsid w:val="00531DB7"/>
    <w:rsid w:val="0053267A"/>
    <w:rsid w:val="005326DF"/>
    <w:rsid w:val="00532764"/>
    <w:rsid w:val="0053385F"/>
    <w:rsid w:val="00534062"/>
    <w:rsid w:val="00534427"/>
    <w:rsid w:val="005349D1"/>
    <w:rsid w:val="00534C93"/>
    <w:rsid w:val="0053551F"/>
    <w:rsid w:val="0053660D"/>
    <w:rsid w:val="005369E8"/>
    <w:rsid w:val="00537510"/>
    <w:rsid w:val="005379C1"/>
    <w:rsid w:val="005379EB"/>
    <w:rsid w:val="00537DAA"/>
    <w:rsid w:val="00540046"/>
    <w:rsid w:val="0054126F"/>
    <w:rsid w:val="005415CF"/>
    <w:rsid w:val="00541E23"/>
    <w:rsid w:val="0054222F"/>
    <w:rsid w:val="00542578"/>
    <w:rsid w:val="0054266D"/>
    <w:rsid w:val="00542A44"/>
    <w:rsid w:val="00543116"/>
    <w:rsid w:val="00543FCC"/>
    <w:rsid w:val="00544998"/>
    <w:rsid w:val="00545987"/>
    <w:rsid w:val="00546AC5"/>
    <w:rsid w:val="005471A4"/>
    <w:rsid w:val="005475EA"/>
    <w:rsid w:val="00549A7A"/>
    <w:rsid w:val="00550055"/>
    <w:rsid w:val="00550DC3"/>
    <w:rsid w:val="00552147"/>
    <w:rsid w:val="00553122"/>
    <w:rsid w:val="005532E6"/>
    <w:rsid w:val="00553393"/>
    <w:rsid w:val="00553BD2"/>
    <w:rsid w:val="005545FD"/>
    <w:rsid w:val="005552BE"/>
    <w:rsid w:val="005558FD"/>
    <w:rsid w:val="00556106"/>
    <w:rsid w:val="00556E70"/>
    <w:rsid w:val="005570F3"/>
    <w:rsid w:val="00557488"/>
    <w:rsid w:val="0055B622"/>
    <w:rsid w:val="0056063D"/>
    <w:rsid w:val="00560BC0"/>
    <w:rsid w:val="005618FF"/>
    <w:rsid w:val="00562880"/>
    <w:rsid w:val="00563428"/>
    <w:rsid w:val="00563F56"/>
    <w:rsid w:val="005646E3"/>
    <w:rsid w:val="00565241"/>
    <w:rsid w:val="00565826"/>
    <w:rsid w:val="00565E84"/>
    <w:rsid w:val="005661C6"/>
    <w:rsid w:val="00566541"/>
    <w:rsid w:val="0056681C"/>
    <w:rsid w:val="0056754B"/>
    <w:rsid w:val="0056778C"/>
    <w:rsid w:val="0057155E"/>
    <w:rsid w:val="005715E0"/>
    <w:rsid w:val="00572A52"/>
    <w:rsid w:val="00572BE7"/>
    <w:rsid w:val="00573904"/>
    <w:rsid w:val="0057437B"/>
    <w:rsid w:val="00574403"/>
    <w:rsid w:val="005761B2"/>
    <w:rsid w:val="00576E7E"/>
    <w:rsid w:val="0057767F"/>
    <w:rsid w:val="00577903"/>
    <w:rsid w:val="0058093A"/>
    <w:rsid w:val="005824A6"/>
    <w:rsid w:val="00583036"/>
    <w:rsid w:val="005835BF"/>
    <w:rsid w:val="00583868"/>
    <w:rsid w:val="00583E92"/>
    <w:rsid w:val="00585A97"/>
    <w:rsid w:val="00585BE7"/>
    <w:rsid w:val="00586706"/>
    <w:rsid w:val="00586E95"/>
    <w:rsid w:val="00587704"/>
    <w:rsid w:val="0059007C"/>
    <w:rsid w:val="005902D6"/>
    <w:rsid w:val="0059067F"/>
    <w:rsid w:val="00591489"/>
    <w:rsid w:val="00592CD5"/>
    <w:rsid w:val="00592D21"/>
    <w:rsid w:val="00592E16"/>
    <w:rsid w:val="00593705"/>
    <w:rsid w:val="00595EA4"/>
    <w:rsid w:val="00595FE1"/>
    <w:rsid w:val="005960A9"/>
    <w:rsid w:val="00596BF5"/>
    <w:rsid w:val="00597E60"/>
    <w:rsid w:val="005A01BF"/>
    <w:rsid w:val="005A0842"/>
    <w:rsid w:val="005A0AA4"/>
    <w:rsid w:val="005A0E22"/>
    <w:rsid w:val="005A18CB"/>
    <w:rsid w:val="005A2750"/>
    <w:rsid w:val="005A2F23"/>
    <w:rsid w:val="005A2FC0"/>
    <w:rsid w:val="005A3E8A"/>
    <w:rsid w:val="005A585B"/>
    <w:rsid w:val="005A6B64"/>
    <w:rsid w:val="005A70AC"/>
    <w:rsid w:val="005B0CC0"/>
    <w:rsid w:val="005B0E6F"/>
    <w:rsid w:val="005B0E7F"/>
    <w:rsid w:val="005B2F10"/>
    <w:rsid w:val="005B33C5"/>
    <w:rsid w:val="005B461E"/>
    <w:rsid w:val="005B5213"/>
    <w:rsid w:val="005B6EAE"/>
    <w:rsid w:val="005C0046"/>
    <w:rsid w:val="005C0656"/>
    <w:rsid w:val="005C070F"/>
    <w:rsid w:val="005C08C1"/>
    <w:rsid w:val="005C115D"/>
    <w:rsid w:val="005C141D"/>
    <w:rsid w:val="005C2045"/>
    <w:rsid w:val="005C23FD"/>
    <w:rsid w:val="005C241F"/>
    <w:rsid w:val="005C283E"/>
    <w:rsid w:val="005C2CAD"/>
    <w:rsid w:val="005C2E46"/>
    <w:rsid w:val="005C3E48"/>
    <w:rsid w:val="005C406B"/>
    <w:rsid w:val="005C4BFF"/>
    <w:rsid w:val="005C5FF6"/>
    <w:rsid w:val="005C6CC2"/>
    <w:rsid w:val="005C7A4A"/>
    <w:rsid w:val="005D0046"/>
    <w:rsid w:val="005D1241"/>
    <w:rsid w:val="005D1AE3"/>
    <w:rsid w:val="005D1ED7"/>
    <w:rsid w:val="005D2307"/>
    <w:rsid w:val="005D2B6A"/>
    <w:rsid w:val="005D3CC2"/>
    <w:rsid w:val="005D4D7A"/>
    <w:rsid w:val="005D5411"/>
    <w:rsid w:val="005D61ED"/>
    <w:rsid w:val="005D6FF5"/>
    <w:rsid w:val="005D7A32"/>
    <w:rsid w:val="005D7FAB"/>
    <w:rsid w:val="005E06C1"/>
    <w:rsid w:val="005E0CC3"/>
    <w:rsid w:val="005E1B68"/>
    <w:rsid w:val="005E2C1E"/>
    <w:rsid w:val="005E2DC2"/>
    <w:rsid w:val="005E3177"/>
    <w:rsid w:val="005E34EE"/>
    <w:rsid w:val="005E401A"/>
    <w:rsid w:val="005E4CF9"/>
    <w:rsid w:val="005E508A"/>
    <w:rsid w:val="005E5172"/>
    <w:rsid w:val="005E5373"/>
    <w:rsid w:val="005E54DB"/>
    <w:rsid w:val="005E769F"/>
    <w:rsid w:val="005E790F"/>
    <w:rsid w:val="005F0CE4"/>
    <w:rsid w:val="005F1112"/>
    <w:rsid w:val="005F147C"/>
    <w:rsid w:val="005F1D22"/>
    <w:rsid w:val="005F35B9"/>
    <w:rsid w:val="005F3FFC"/>
    <w:rsid w:val="005F468C"/>
    <w:rsid w:val="005F4EA9"/>
    <w:rsid w:val="005F535E"/>
    <w:rsid w:val="005F5FEB"/>
    <w:rsid w:val="005F65FE"/>
    <w:rsid w:val="005F67ED"/>
    <w:rsid w:val="005F703C"/>
    <w:rsid w:val="005F7499"/>
    <w:rsid w:val="005F76EF"/>
    <w:rsid w:val="00600B90"/>
    <w:rsid w:val="006011B6"/>
    <w:rsid w:val="006012F5"/>
    <w:rsid w:val="00601331"/>
    <w:rsid w:val="00601B1E"/>
    <w:rsid w:val="00602FDC"/>
    <w:rsid w:val="0060334C"/>
    <w:rsid w:val="00603A94"/>
    <w:rsid w:val="0060402B"/>
    <w:rsid w:val="00604317"/>
    <w:rsid w:val="0060449A"/>
    <w:rsid w:val="00604FDA"/>
    <w:rsid w:val="006052D3"/>
    <w:rsid w:val="0060546F"/>
    <w:rsid w:val="00605CF0"/>
    <w:rsid w:val="00605E56"/>
    <w:rsid w:val="006066B3"/>
    <w:rsid w:val="0060750C"/>
    <w:rsid w:val="00607FEC"/>
    <w:rsid w:val="00610180"/>
    <w:rsid w:val="006105C4"/>
    <w:rsid w:val="00611F1E"/>
    <w:rsid w:val="006126B8"/>
    <w:rsid w:val="0061312F"/>
    <w:rsid w:val="00613193"/>
    <w:rsid w:val="00613472"/>
    <w:rsid w:val="006135EB"/>
    <w:rsid w:val="006140E1"/>
    <w:rsid w:val="0061440B"/>
    <w:rsid w:val="0061581C"/>
    <w:rsid w:val="00615CA4"/>
    <w:rsid w:val="00617053"/>
    <w:rsid w:val="00617088"/>
    <w:rsid w:val="006170AD"/>
    <w:rsid w:val="00617165"/>
    <w:rsid w:val="00617A4F"/>
    <w:rsid w:val="00617E9C"/>
    <w:rsid w:val="0062021C"/>
    <w:rsid w:val="00620485"/>
    <w:rsid w:val="006211CD"/>
    <w:rsid w:val="00621316"/>
    <w:rsid w:val="0062139D"/>
    <w:rsid w:val="0062243B"/>
    <w:rsid w:val="00623D27"/>
    <w:rsid w:val="00624893"/>
    <w:rsid w:val="00624D0A"/>
    <w:rsid w:val="00624F47"/>
    <w:rsid w:val="006254A3"/>
    <w:rsid w:val="006254DC"/>
    <w:rsid w:val="00625C64"/>
    <w:rsid w:val="00626628"/>
    <w:rsid w:val="006271F7"/>
    <w:rsid w:val="00627A5D"/>
    <w:rsid w:val="006308A2"/>
    <w:rsid w:val="006309AB"/>
    <w:rsid w:val="00630DE9"/>
    <w:rsid w:val="00631725"/>
    <w:rsid w:val="0063296C"/>
    <w:rsid w:val="00633517"/>
    <w:rsid w:val="00633F80"/>
    <w:rsid w:val="006342DE"/>
    <w:rsid w:val="00634B0C"/>
    <w:rsid w:val="006351B8"/>
    <w:rsid w:val="006359B1"/>
    <w:rsid w:val="006412AF"/>
    <w:rsid w:val="006415C2"/>
    <w:rsid w:val="0064185C"/>
    <w:rsid w:val="0064352A"/>
    <w:rsid w:val="00643B7C"/>
    <w:rsid w:val="006443C4"/>
    <w:rsid w:val="0064460E"/>
    <w:rsid w:val="00644CD2"/>
    <w:rsid w:val="00644CF7"/>
    <w:rsid w:val="00645850"/>
    <w:rsid w:val="006459C4"/>
    <w:rsid w:val="00646B15"/>
    <w:rsid w:val="006471BA"/>
    <w:rsid w:val="00647ACB"/>
    <w:rsid w:val="00647BEF"/>
    <w:rsid w:val="00647EF5"/>
    <w:rsid w:val="006504F7"/>
    <w:rsid w:val="00650E9C"/>
    <w:rsid w:val="00653008"/>
    <w:rsid w:val="00653133"/>
    <w:rsid w:val="006539FC"/>
    <w:rsid w:val="00653B9C"/>
    <w:rsid w:val="00655C3A"/>
    <w:rsid w:val="00655C46"/>
    <w:rsid w:val="00655F34"/>
    <w:rsid w:val="00656973"/>
    <w:rsid w:val="00656E3F"/>
    <w:rsid w:val="006574B9"/>
    <w:rsid w:val="0065755B"/>
    <w:rsid w:val="0066023E"/>
    <w:rsid w:val="00660ED3"/>
    <w:rsid w:val="00660FB3"/>
    <w:rsid w:val="0066116B"/>
    <w:rsid w:val="00661178"/>
    <w:rsid w:val="006618D9"/>
    <w:rsid w:val="00661DCF"/>
    <w:rsid w:val="00661EE0"/>
    <w:rsid w:val="00662DAB"/>
    <w:rsid w:val="00663723"/>
    <w:rsid w:val="0066430D"/>
    <w:rsid w:val="00664598"/>
    <w:rsid w:val="00664A4E"/>
    <w:rsid w:val="00666CD9"/>
    <w:rsid w:val="00667332"/>
    <w:rsid w:val="00670726"/>
    <w:rsid w:val="006711E0"/>
    <w:rsid w:val="00671D6E"/>
    <w:rsid w:val="00671E97"/>
    <w:rsid w:val="00672081"/>
    <w:rsid w:val="006720C5"/>
    <w:rsid w:val="0067259B"/>
    <w:rsid w:val="006739DB"/>
    <w:rsid w:val="00673C51"/>
    <w:rsid w:val="0067442D"/>
    <w:rsid w:val="00674CC7"/>
    <w:rsid w:val="00674FFE"/>
    <w:rsid w:val="006750DB"/>
    <w:rsid w:val="00675276"/>
    <w:rsid w:val="00675462"/>
    <w:rsid w:val="006754B4"/>
    <w:rsid w:val="006757FB"/>
    <w:rsid w:val="0067625F"/>
    <w:rsid w:val="0067668F"/>
    <w:rsid w:val="00676C68"/>
    <w:rsid w:val="006778AE"/>
    <w:rsid w:val="00677FFD"/>
    <w:rsid w:val="00680182"/>
    <w:rsid w:val="006805B8"/>
    <w:rsid w:val="00681440"/>
    <w:rsid w:val="00682048"/>
    <w:rsid w:val="0068332B"/>
    <w:rsid w:val="00683CDA"/>
    <w:rsid w:val="00684B8A"/>
    <w:rsid w:val="00685517"/>
    <w:rsid w:val="00686F01"/>
    <w:rsid w:val="006873B5"/>
    <w:rsid w:val="006905A4"/>
    <w:rsid w:val="00690E47"/>
    <w:rsid w:val="00691B62"/>
    <w:rsid w:val="006925B8"/>
    <w:rsid w:val="00692A5C"/>
    <w:rsid w:val="00692B72"/>
    <w:rsid w:val="00692BD4"/>
    <w:rsid w:val="006930CD"/>
    <w:rsid w:val="0069381B"/>
    <w:rsid w:val="00693F8B"/>
    <w:rsid w:val="006944C9"/>
    <w:rsid w:val="00694729"/>
    <w:rsid w:val="00694C75"/>
    <w:rsid w:val="0069621B"/>
    <w:rsid w:val="0069732C"/>
    <w:rsid w:val="006975E7"/>
    <w:rsid w:val="006A0421"/>
    <w:rsid w:val="006A0697"/>
    <w:rsid w:val="006A10B7"/>
    <w:rsid w:val="006A3553"/>
    <w:rsid w:val="006A5476"/>
    <w:rsid w:val="006A5946"/>
    <w:rsid w:val="006A5E81"/>
    <w:rsid w:val="006A6DDA"/>
    <w:rsid w:val="006A74BC"/>
    <w:rsid w:val="006A76AC"/>
    <w:rsid w:val="006B0A94"/>
    <w:rsid w:val="006B1E81"/>
    <w:rsid w:val="006B2A1A"/>
    <w:rsid w:val="006B2AA5"/>
    <w:rsid w:val="006B314F"/>
    <w:rsid w:val="006B318F"/>
    <w:rsid w:val="006B411C"/>
    <w:rsid w:val="006B426B"/>
    <w:rsid w:val="006B44CA"/>
    <w:rsid w:val="006B4D7F"/>
    <w:rsid w:val="006B5461"/>
    <w:rsid w:val="006B54A5"/>
    <w:rsid w:val="006B5DC3"/>
    <w:rsid w:val="006B657C"/>
    <w:rsid w:val="006B714A"/>
    <w:rsid w:val="006B7855"/>
    <w:rsid w:val="006B7C25"/>
    <w:rsid w:val="006BC323"/>
    <w:rsid w:val="006BFF2C"/>
    <w:rsid w:val="006C0328"/>
    <w:rsid w:val="006C0395"/>
    <w:rsid w:val="006C080B"/>
    <w:rsid w:val="006C0864"/>
    <w:rsid w:val="006C0AFC"/>
    <w:rsid w:val="006C204B"/>
    <w:rsid w:val="006C2839"/>
    <w:rsid w:val="006C2999"/>
    <w:rsid w:val="006C2B2D"/>
    <w:rsid w:val="006C31B7"/>
    <w:rsid w:val="006C3B2F"/>
    <w:rsid w:val="006C4088"/>
    <w:rsid w:val="006C4B2A"/>
    <w:rsid w:val="006C58EB"/>
    <w:rsid w:val="006C5F6E"/>
    <w:rsid w:val="006C6EE8"/>
    <w:rsid w:val="006C7284"/>
    <w:rsid w:val="006D02CE"/>
    <w:rsid w:val="006D300C"/>
    <w:rsid w:val="006D30C6"/>
    <w:rsid w:val="006D3F87"/>
    <w:rsid w:val="006D400D"/>
    <w:rsid w:val="006D4706"/>
    <w:rsid w:val="006D470B"/>
    <w:rsid w:val="006D485A"/>
    <w:rsid w:val="006D48B6"/>
    <w:rsid w:val="006D4D06"/>
    <w:rsid w:val="006D58F1"/>
    <w:rsid w:val="006D6113"/>
    <w:rsid w:val="006D6341"/>
    <w:rsid w:val="006D644E"/>
    <w:rsid w:val="006D6B23"/>
    <w:rsid w:val="006D6B59"/>
    <w:rsid w:val="006D6E61"/>
    <w:rsid w:val="006D71F9"/>
    <w:rsid w:val="006D754E"/>
    <w:rsid w:val="006D7686"/>
    <w:rsid w:val="006D7D93"/>
    <w:rsid w:val="006E0547"/>
    <w:rsid w:val="006E09C5"/>
    <w:rsid w:val="006E0CB9"/>
    <w:rsid w:val="006E120E"/>
    <w:rsid w:val="006E304B"/>
    <w:rsid w:val="006E387B"/>
    <w:rsid w:val="006E3A0E"/>
    <w:rsid w:val="006E3A11"/>
    <w:rsid w:val="006E400B"/>
    <w:rsid w:val="006E4D56"/>
    <w:rsid w:val="006E517B"/>
    <w:rsid w:val="006E608F"/>
    <w:rsid w:val="006E6D55"/>
    <w:rsid w:val="006E7007"/>
    <w:rsid w:val="006F07FF"/>
    <w:rsid w:val="006F0EC6"/>
    <w:rsid w:val="006F0FA6"/>
    <w:rsid w:val="006F1883"/>
    <w:rsid w:val="006F1ADB"/>
    <w:rsid w:val="006F1EF7"/>
    <w:rsid w:val="006F2066"/>
    <w:rsid w:val="006F21F0"/>
    <w:rsid w:val="006F2517"/>
    <w:rsid w:val="006F27D2"/>
    <w:rsid w:val="006F2A4A"/>
    <w:rsid w:val="006F2B88"/>
    <w:rsid w:val="006F3377"/>
    <w:rsid w:val="006F3F25"/>
    <w:rsid w:val="006F4904"/>
    <w:rsid w:val="006F500D"/>
    <w:rsid w:val="006F53BF"/>
    <w:rsid w:val="006F53C6"/>
    <w:rsid w:val="006F620C"/>
    <w:rsid w:val="006F7248"/>
    <w:rsid w:val="006F7431"/>
    <w:rsid w:val="006F74AB"/>
    <w:rsid w:val="006F79B1"/>
    <w:rsid w:val="0070039F"/>
    <w:rsid w:val="00701E07"/>
    <w:rsid w:val="00703B9A"/>
    <w:rsid w:val="00705A5E"/>
    <w:rsid w:val="00705A92"/>
    <w:rsid w:val="007064D4"/>
    <w:rsid w:val="00710120"/>
    <w:rsid w:val="007104E1"/>
    <w:rsid w:val="007113BE"/>
    <w:rsid w:val="00711BEC"/>
    <w:rsid w:val="00711FE6"/>
    <w:rsid w:val="00712081"/>
    <w:rsid w:val="007122B1"/>
    <w:rsid w:val="007131B0"/>
    <w:rsid w:val="007133D2"/>
    <w:rsid w:val="0071423B"/>
    <w:rsid w:val="00714488"/>
    <w:rsid w:val="00714591"/>
    <w:rsid w:val="007148E2"/>
    <w:rsid w:val="007151A0"/>
    <w:rsid w:val="00715318"/>
    <w:rsid w:val="0071620C"/>
    <w:rsid w:val="00716610"/>
    <w:rsid w:val="00716BA4"/>
    <w:rsid w:val="00716BAB"/>
    <w:rsid w:val="007174BB"/>
    <w:rsid w:val="00717763"/>
    <w:rsid w:val="00717FD6"/>
    <w:rsid w:val="0072045C"/>
    <w:rsid w:val="007205F6"/>
    <w:rsid w:val="00720C47"/>
    <w:rsid w:val="00721432"/>
    <w:rsid w:val="007233D4"/>
    <w:rsid w:val="00723894"/>
    <w:rsid w:val="00723AA3"/>
    <w:rsid w:val="00723C12"/>
    <w:rsid w:val="00723C14"/>
    <w:rsid w:val="00724104"/>
    <w:rsid w:val="00724B5E"/>
    <w:rsid w:val="00724E5B"/>
    <w:rsid w:val="00724F8C"/>
    <w:rsid w:val="007254CD"/>
    <w:rsid w:val="007256B3"/>
    <w:rsid w:val="00726505"/>
    <w:rsid w:val="00727422"/>
    <w:rsid w:val="00731974"/>
    <w:rsid w:val="00731C14"/>
    <w:rsid w:val="00731D97"/>
    <w:rsid w:val="007322F6"/>
    <w:rsid w:val="007327E4"/>
    <w:rsid w:val="00732E32"/>
    <w:rsid w:val="007333AF"/>
    <w:rsid w:val="00733CF8"/>
    <w:rsid w:val="00734A75"/>
    <w:rsid w:val="0073597B"/>
    <w:rsid w:val="00735C56"/>
    <w:rsid w:val="0073621B"/>
    <w:rsid w:val="00736579"/>
    <w:rsid w:val="007365DF"/>
    <w:rsid w:val="00736FDE"/>
    <w:rsid w:val="00737F96"/>
    <w:rsid w:val="0074059F"/>
    <w:rsid w:val="00740B4B"/>
    <w:rsid w:val="007412B1"/>
    <w:rsid w:val="00741BF7"/>
    <w:rsid w:val="0074243C"/>
    <w:rsid w:val="007426E2"/>
    <w:rsid w:val="007432E1"/>
    <w:rsid w:val="00743A98"/>
    <w:rsid w:val="00744D8A"/>
    <w:rsid w:val="007450EE"/>
    <w:rsid w:val="00745206"/>
    <w:rsid w:val="007464D1"/>
    <w:rsid w:val="00746E58"/>
    <w:rsid w:val="007472AA"/>
    <w:rsid w:val="00747874"/>
    <w:rsid w:val="0075026E"/>
    <w:rsid w:val="0075048E"/>
    <w:rsid w:val="00750758"/>
    <w:rsid w:val="00750DFB"/>
    <w:rsid w:val="00752B65"/>
    <w:rsid w:val="00754E2E"/>
    <w:rsid w:val="00756117"/>
    <w:rsid w:val="00760349"/>
    <w:rsid w:val="00761CD5"/>
    <w:rsid w:val="00761D24"/>
    <w:rsid w:val="0076213F"/>
    <w:rsid w:val="00762456"/>
    <w:rsid w:val="00763EAA"/>
    <w:rsid w:val="00764192"/>
    <w:rsid w:val="007641EC"/>
    <w:rsid w:val="00764989"/>
    <w:rsid w:val="00765789"/>
    <w:rsid w:val="007658A6"/>
    <w:rsid w:val="00765A4F"/>
    <w:rsid w:val="00765CC1"/>
    <w:rsid w:val="0076654C"/>
    <w:rsid w:val="00766C17"/>
    <w:rsid w:val="00767873"/>
    <w:rsid w:val="00767B83"/>
    <w:rsid w:val="00767BDA"/>
    <w:rsid w:val="00767E06"/>
    <w:rsid w:val="00770BE0"/>
    <w:rsid w:val="0077100A"/>
    <w:rsid w:val="00772002"/>
    <w:rsid w:val="00772FC1"/>
    <w:rsid w:val="00773BEB"/>
    <w:rsid w:val="00775DBA"/>
    <w:rsid w:val="00776690"/>
    <w:rsid w:val="00777E73"/>
    <w:rsid w:val="0078075E"/>
    <w:rsid w:val="007809D7"/>
    <w:rsid w:val="00780AE8"/>
    <w:rsid w:val="00781156"/>
    <w:rsid w:val="0078133F"/>
    <w:rsid w:val="00781650"/>
    <w:rsid w:val="00782121"/>
    <w:rsid w:val="007830EC"/>
    <w:rsid w:val="00783129"/>
    <w:rsid w:val="00785994"/>
    <w:rsid w:val="00785A3B"/>
    <w:rsid w:val="00785DC4"/>
    <w:rsid w:val="00786F81"/>
    <w:rsid w:val="00787072"/>
    <w:rsid w:val="00787310"/>
    <w:rsid w:val="007902B2"/>
    <w:rsid w:val="0079219D"/>
    <w:rsid w:val="0079307B"/>
    <w:rsid w:val="0079437A"/>
    <w:rsid w:val="007947AE"/>
    <w:rsid w:val="007949F8"/>
    <w:rsid w:val="00794BCB"/>
    <w:rsid w:val="00794E73"/>
    <w:rsid w:val="007955E4"/>
    <w:rsid w:val="007977CE"/>
    <w:rsid w:val="00797B39"/>
    <w:rsid w:val="007A0C18"/>
    <w:rsid w:val="007A2F50"/>
    <w:rsid w:val="007A3352"/>
    <w:rsid w:val="007A3592"/>
    <w:rsid w:val="007A3C04"/>
    <w:rsid w:val="007A4168"/>
    <w:rsid w:val="007A5A54"/>
    <w:rsid w:val="007A5F60"/>
    <w:rsid w:val="007A6241"/>
    <w:rsid w:val="007A6BF9"/>
    <w:rsid w:val="007A6F24"/>
    <w:rsid w:val="007A7372"/>
    <w:rsid w:val="007B098A"/>
    <w:rsid w:val="007B10DA"/>
    <w:rsid w:val="007B2AFF"/>
    <w:rsid w:val="007B4D53"/>
    <w:rsid w:val="007B74D3"/>
    <w:rsid w:val="007C11B9"/>
    <w:rsid w:val="007C14A1"/>
    <w:rsid w:val="007C2003"/>
    <w:rsid w:val="007C2037"/>
    <w:rsid w:val="007C208F"/>
    <w:rsid w:val="007C33C4"/>
    <w:rsid w:val="007C3B45"/>
    <w:rsid w:val="007C3D3B"/>
    <w:rsid w:val="007C4008"/>
    <w:rsid w:val="007C464C"/>
    <w:rsid w:val="007C4878"/>
    <w:rsid w:val="007C54B9"/>
    <w:rsid w:val="007C6CCB"/>
    <w:rsid w:val="007C6EA8"/>
    <w:rsid w:val="007C7CC9"/>
    <w:rsid w:val="007D0319"/>
    <w:rsid w:val="007D049A"/>
    <w:rsid w:val="007D0BF1"/>
    <w:rsid w:val="007D10E9"/>
    <w:rsid w:val="007D157E"/>
    <w:rsid w:val="007D1740"/>
    <w:rsid w:val="007D1A4E"/>
    <w:rsid w:val="007D1C4B"/>
    <w:rsid w:val="007D3199"/>
    <w:rsid w:val="007D359D"/>
    <w:rsid w:val="007D3F63"/>
    <w:rsid w:val="007D4F23"/>
    <w:rsid w:val="007D618E"/>
    <w:rsid w:val="007D6CFD"/>
    <w:rsid w:val="007E27FE"/>
    <w:rsid w:val="007E2A93"/>
    <w:rsid w:val="007E3453"/>
    <w:rsid w:val="007E34EF"/>
    <w:rsid w:val="007E3F0F"/>
    <w:rsid w:val="007E4006"/>
    <w:rsid w:val="007E40A3"/>
    <w:rsid w:val="007E56A2"/>
    <w:rsid w:val="007E59A3"/>
    <w:rsid w:val="007E5B7C"/>
    <w:rsid w:val="007E608C"/>
    <w:rsid w:val="007E6B4C"/>
    <w:rsid w:val="007E6BD6"/>
    <w:rsid w:val="007E7E5C"/>
    <w:rsid w:val="007F0FEF"/>
    <w:rsid w:val="007F152C"/>
    <w:rsid w:val="007F2287"/>
    <w:rsid w:val="007F24EB"/>
    <w:rsid w:val="007F2CF4"/>
    <w:rsid w:val="007F541B"/>
    <w:rsid w:val="007F5BF3"/>
    <w:rsid w:val="007F5C57"/>
    <w:rsid w:val="007F5FD9"/>
    <w:rsid w:val="007F6732"/>
    <w:rsid w:val="007F68AD"/>
    <w:rsid w:val="007F74D6"/>
    <w:rsid w:val="0080186B"/>
    <w:rsid w:val="0080208E"/>
    <w:rsid w:val="00802475"/>
    <w:rsid w:val="00802982"/>
    <w:rsid w:val="00803757"/>
    <w:rsid w:val="00803938"/>
    <w:rsid w:val="0080489A"/>
    <w:rsid w:val="00805274"/>
    <w:rsid w:val="00805D38"/>
    <w:rsid w:val="008062E5"/>
    <w:rsid w:val="008075C0"/>
    <w:rsid w:val="00810251"/>
    <w:rsid w:val="008106FD"/>
    <w:rsid w:val="00810723"/>
    <w:rsid w:val="00810C5B"/>
    <w:rsid w:val="00811538"/>
    <w:rsid w:val="00811E1E"/>
    <w:rsid w:val="00812449"/>
    <w:rsid w:val="008138A6"/>
    <w:rsid w:val="00813FD1"/>
    <w:rsid w:val="00814237"/>
    <w:rsid w:val="00814D1D"/>
    <w:rsid w:val="008150FD"/>
    <w:rsid w:val="008156D4"/>
    <w:rsid w:val="00817583"/>
    <w:rsid w:val="00820520"/>
    <w:rsid w:val="00820E8D"/>
    <w:rsid w:val="00821215"/>
    <w:rsid w:val="00821368"/>
    <w:rsid w:val="00821761"/>
    <w:rsid w:val="0082239D"/>
    <w:rsid w:val="008229E4"/>
    <w:rsid w:val="00822CA6"/>
    <w:rsid w:val="008240F5"/>
    <w:rsid w:val="00824E33"/>
    <w:rsid w:val="00825B8E"/>
    <w:rsid w:val="00825C5D"/>
    <w:rsid w:val="0082709A"/>
    <w:rsid w:val="008270AE"/>
    <w:rsid w:val="00827607"/>
    <w:rsid w:val="0082760D"/>
    <w:rsid w:val="008276D0"/>
    <w:rsid w:val="0083015C"/>
    <w:rsid w:val="00831888"/>
    <w:rsid w:val="00832283"/>
    <w:rsid w:val="008325A6"/>
    <w:rsid w:val="00832601"/>
    <w:rsid w:val="00832BB2"/>
    <w:rsid w:val="00833DBF"/>
    <w:rsid w:val="00834098"/>
    <w:rsid w:val="008342A7"/>
    <w:rsid w:val="00835EBA"/>
    <w:rsid w:val="00836FDC"/>
    <w:rsid w:val="0083724A"/>
    <w:rsid w:val="00837645"/>
    <w:rsid w:val="00840569"/>
    <w:rsid w:val="0084072F"/>
    <w:rsid w:val="0084091D"/>
    <w:rsid w:val="00841EF6"/>
    <w:rsid w:val="00842036"/>
    <w:rsid w:val="008422D0"/>
    <w:rsid w:val="00842BAE"/>
    <w:rsid w:val="00843A6B"/>
    <w:rsid w:val="00844905"/>
    <w:rsid w:val="00845915"/>
    <w:rsid w:val="00845BB4"/>
    <w:rsid w:val="00846F42"/>
    <w:rsid w:val="008501E2"/>
    <w:rsid w:val="00853A90"/>
    <w:rsid w:val="00857EC2"/>
    <w:rsid w:val="008608BA"/>
    <w:rsid w:val="00860C17"/>
    <w:rsid w:val="00861568"/>
    <w:rsid w:val="0086193B"/>
    <w:rsid w:val="00861BD4"/>
    <w:rsid w:val="00862110"/>
    <w:rsid w:val="008625C3"/>
    <w:rsid w:val="008628D9"/>
    <w:rsid w:val="00862B34"/>
    <w:rsid w:val="00865110"/>
    <w:rsid w:val="008654E5"/>
    <w:rsid w:val="0086553D"/>
    <w:rsid w:val="00865613"/>
    <w:rsid w:val="0086603D"/>
    <w:rsid w:val="00866564"/>
    <w:rsid w:val="00866C5E"/>
    <w:rsid w:val="00866D43"/>
    <w:rsid w:val="00871750"/>
    <w:rsid w:val="008719D4"/>
    <w:rsid w:val="00872FC8"/>
    <w:rsid w:val="008739B6"/>
    <w:rsid w:val="00873FAD"/>
    <w:rsid w:val="00874776"/>
    <w:rsid w:val="008749C3"/>
    <w:rsid w:val="008749F9"/>
    <w:rsid w:val="00875180"/>
    <w:rsid w:val="008765D3"/>
    <w:rsid w:val="0087710E"/>
    <w:rsid w:val="008776D5"/>
    <w:rsid w:val="00880170"/>
    <w:rsid w:val="0088095E"/>
    <w:rsid w:val="008813C7"/>
    <w:rsid w:val="00881D75"/>
    <w:rsid w:val="00882C3F"/>
    <w:rsid w:val="00882D72"/>
    <w:rsid w:val="008840C4"/>
    <w:rsid w:val="00884455"/>
    <w:rsid w:val="00884B72"/>
    <w:rsid w:val="00884DE2"/>
    <w:rsid w:val="00885869"/>
    <w:rsid w:val="00885FCD"/>
    <w:rsid w:val="0088616D"/>
    <w:rsid w:val="008863BD"/>
    <w:rsid w:val="00886717"/>
    <w:rsid w:val="00886E52"/>
    <w:rsid w:val="00887433"/>
    <w:rsid w:val="008874A0"/>
    <w:rsid w:val="0088789D"/>
    <w:rsid w:val="00887C0E"/>
    <w:rsid w:val="00887D5D"/>
    <w:rsid w:val="00892416"/>
    <w:rsid w:val="0089260A"/>
    <w:rsid w:val="00892C04"/>
    <w:rsid w:val="00893424"/>
    <w:rsid w:val="00895DC5"/>
    <w:rsid w:val="00896FB5"/>
    <w:rsid w:val="008A0267"/>
    <w:rsid w:val="008A2BEC"/>
    <w:rsid w:val="008A31BC"/>
    <w:rsid w:val="008A3706"/>
    <w:rsid w:val="008A3A77"/>
    <w:rsid w:val="008A4000"/>
    <w:rsid w:val="008A5E0C"/>
    <w:rsid w:val="008A6058"/>
    <w:rsid w:val="008A7822"/>
    <w:rsid w:val="008A7DC4"/>
    <w:rsid w:val="008B101C"/>
    <w:rsid w:val="008B15BA"/>
    <w:rsid w:val="008B181D"/>
    <w:rsid w:val="008B2F2D"/>
    <w:rsid w:val="008B6C38"/>
    <w:rsid w:val="008B7435"/>
    <w:rsid w:val="008B7A3B"/>
    <w:rsid w:val="008B7F1E"/>
    <w:rsid w:val="008C0C85"/>
    <w:rsid w:val="008C0FCE"/>
    <w:rsid w:val="008C1578"/>
    <w:rsid w:val="008C3089"/>
    <w:rsid w:val="008C441E"/>
    <w:rsid w:val="008C484C"/>
    <w:rsid w:val="008C55AD"/>
    <w:rsid w:val="008C5E75"/>
    <w:rsid w:val="008C6F15"/>
    <w:rsid w:val="008C74B9"/>
    <w:rsid w:val="008C74DB"/>
    <w:rsid w:val="008C7511"/>
    <w:rsid w:val="008D031A"/>
    <w:rsid w:val="008D087A"/>
    <w:rsid w:val="008D140C"/>
    <w:rsid w:val="008D16D0"/>
    <w:rsid w:val="008D2286"/>
    <w:rsid w:val="008D228A"/>
    <w:rsid w:val="008D26A6"/>
    <w:rsid w:val="008D3068"/>
    <w:rsid w:val="008D4034"/>
    <w:rsid w:val="008D42FE"/>
    <w:rsid w:val="008D511F"/>
    <w:rsid w:val="008D675D"/>
    <w:rsid w:val="008D67CD"/>
    <w:rsid w:val="008D7A1F"/>
    <w:rsid w:val="008D7BE9"/>
    <w:rsid w:val="008D7C08"/>
    <w:rsid w:val="008E036D"/>
    <w:rsid w:val="008E0AA6"/>
    <w:rsid w:val="008E0B97"/>
    <w:rsid w:val="008E1348"/>
    <w:rsid w:val="008E1871"/>
    <w:rsid w:val="008E1D90"/>
    <w:rsid w:val="008E28D1"/>
    <w:rsid w:val="008E2C4F"/>
    <w:rsid w:val="008E2D38"/>
    <w:rsid w:val="008E5A19"/>
    <w:rsid w:val="008E6298"/>
    <w:rsid w:val="008E713E"/>
    <w:rsid w:val="008E7271"/>
    <w:rsid w:val="008E7E02"/>
    <w:rsid w:val="008F1007"/>
    <w:rsid w:val="008F3B07"/>
    <w:rsid w:val="008F3B1B"/>
    <w:rsid w:val="008F4115"/>
    <w:rsid w:val="008F4D49"/>
    <w:rsid w:val="008F4FC3"/>
    <w:rsid w:val="008F5E13"/>
    <w:rsid w:val="008F5F83"/>
    <w:rsid w:val="008F6FBB"/>
    <w:rsid w:val="008F776F"/>
    <w:rsid w:val="008F7C81"/>
    <w:rsid w:val="008F85D3"/>
    <w:rsid w:val="009006A0"/>
    <w:rsid w:val="009010C8"/>
    <w:rsid w:val="00902AC0"/>
    <w:rsid w:val="00902EE5"/>
    <w:rsid w:val="009063A7"/>
    <w:rsid w:val="0090690D"/>
    <w:rsid w:val="0090758A"/>
    <w:rsid w:val="009106B6"/>
    <w:rsid w:val="00910D2F"/>
    <w:rsid w:val="00910F9D"/>
    <w:rsid w:val="0091119D"/>
    <w:rsid w:val="00911540"/>
    <w:rsid w:val="00912059"/>
    <w:rsid w:val="00913F89"/>
    <w:rsid w:val="00914570"/>
    <w:rsid w:val="00914C6F"/>
    <w:rsid w:val="00914FA1"/>
    <w:rsid w:val="0091794C"/>
    <w:rsid w:val="00917A4E"/>
    <w:rsid w:val="00917D57"/>
    <w:rsid w:val="009207CE"/>
    <w:rsid w:val="00921B79"/>
    <w:rsid w:val="00921C72"/>
    <w:rsid w:val="009221EF"/>
    <w:rsid w:val="00922981"/>
    <w:rsid w:val="00923266"/>
    <w:rsid w:val="00923BBC"/>
    <w:rsid w:val="009245B1"/>
    <w:rsid w:val="00924957"/>
    <w:rsid w:val="00925136"/>
    <w:rsid w:val="0092692A"/>
    <w:rsid w:val="00927084"/>
    <w:rsid w:val="00927911"/>
    <w:rsid w:val="00927C46"/>
    <w:rsid w:val="009302E9"/>
    <w:rsid w:val="009303BB"/>
    <w:rsid w:val="00930BD7"/>
    <w:rsid w:val="00930FEF"/>
    <w:rsid w:val="0093118A"/>
    <w:rsid w:val="00931C8C"/>
    <w:rsid w:val="00932C3D"/>
    <w:rsid w:val="00933994"/>
    <w:rsid w:val="00933D7B"/>
    <w:rsid w:val="009342D6"/>
    <w:rsid w:val="009343A3"/>
    <w:rsid w:val="00934766"/>
    <w:rsid w:val="0093672B"/>
    <w:rsid w:val="00937159"/>
    <w:rsid w:val="009407A4"/>
    <w:rsid w:val="009408D5"/>
    <w:rsid w:val="009416AC"/>
    <w:rsid w:val="00941ED3"/>
    <w:rsid w:val="0094349D"/>
    <w:rsid w:val="0094403F"/>
    <w:rsid w:val="00944AA1"/>
    <w:rsid w:val="00944C99"/>
    <w:rsid w:val="00946E85"/>
    <w:rsid w:val="00946F9B"/>
    <w:rsid w:val="00947C0C"/>
    <w:rsid w:val="00947C65"/>
    <w:rsid w:val="0094D8D5"/>
    <w:rsid w:val="009512AD"/>
    <w:rsid w:val="00953184"/>
    <w:rsid w:val="009541BA"/>
    <w:rsid w:val="00955210"/>
    <w:rsid w:val="009552E6"/>
    <w:rsid w:val="00955AB5"/>
    <w:rsid w:val="00956D1B"/>
    <w:rsid w:val="0095729E"/>
    <w:rsid w:val="0095E6D3"/>
    <w:rsid w:val="00960E34"/>
    <w:rsid w:val="009610ED"/>
    <w:rsid w:val="009616A3"/>
    <w:rsid w:val="009619F7"/>
    <w:rsid w:val="0096244A"/>
    <w:rsid w:val="00962B7D"/>
    <w:rsid w:val="00962B9E"/>
    <w:rsid w:val="009638DE"/>
    <w:rsid w:val="00963B4E"/>
    <w:rsid w:val="00964FED"/>
    <w:rsid w:val="009675B4"/>
    <w:rsid w:val="0097026D"/>
    <w:rsid w:val="009708C6"/>
    <w:rsid w:val="00971F93"/>
    <w:rsid w:val="00972300"/>
    <w:rsid w:val="009725AE"/>
    <w:rsid w:val="00973F6F"/>
    <w:rsid w:val="009746C5"/>
    <w:rsid w:val="009747B0"/>
    <w:rsid w:val="00974BCD"/>
    <w:rsid w:val="00975E53"/>
    <w:rsid w:val="009769EC"/>
    <w:rsid w:val="009771FC"/>
    <w:rsid w:val="0097732C"/>
    <w:rsid w:val="0097785A"/>
    <w:rsid w:val="00977A46"/>
    <w:rsid w:val="00977D5D"/>
    <w:rsid w:val="00977E9A"/>
    <w:rsid w:val="009808D1"/>
    <w:rsid w:val="0098160B"/>
    <w:rsid w:val="00981FBA"/>
    <w:rsid w:val="00983076"/>
    <w:rsid w:val="0098350A"/>
    <w:rsid w:val="009839CD"/>
    <w:rsid w:val="00985265"/>
    <w:rsid w:val="00985439"/>
    <w:rsid w:val="00985B8D"/>
    <w:rsid w:val="0098635C"/>
    <w:rsid w:val="00986BA4"/>
    <w:rsid w:val="00986F76"/>
    <w:rsid w:val="009872FF"/>
    <w:rsid w:val="009875F4"/>
    <w:rsid w:val="009917F8"/>
    <w:rsid w:val="00991D1F"/>
    <w:rsid w:val="00992AC8"/>
    <w:rsid w:val="0099337E"/>
    <w:rsid w:val="00993946"/>
    <w:rsid w:val="009939EB"/>
    <w:rsid w:val="00993ABA"/>
    <w:rsid w:val="00994DF9"/>
    <w:rsid w:val="00995677"/>
    <w:rsid w:val="00995A42"/>
    <w:rsid w:val="0099617A"/>
    <w:rsid w:val="00996428"/>
    <w:rsid w:val="00996A2C"/>
    <w:rsid w:val="00996FCE"/>
    <w:rsid w:val="009A1BBD"/>
    <w:rsid w:val="009A2C3E"/>
    <w:rsid w:val="009A385C"/>
    <w:rsid w:val="009A4147"/>
    <w:rsid w:val="009A4EAF"/>
    <w:rsid w:val="009A549C"/>
    <w:rsid w:val="009A6202"/>
    <w:rsid w:val="009A6D00"/>
    <w:rsid w:val="009A6FEE"/>
    <w:rsid w:val="009A7690"/>
    <w:rsid w:val="009B004D"/>
    <w:rsid w:val="009B00FA"/>
    <w:rsid w:val="009B0341"/>
    <w:rsid w:val="009B06A0"/>
    <w:rsid w:val="009B093B"/>
    <w:rsid w:val="009B0AD2"/>
    <w:rsid w:val="009B2450"/>
    <w:rsid w:val="009B259E"/>
    <w:rsid w:val="009B2B7E"/>
    <w:rsid w:val="009B50A6"/>
    <w:rsid w:val="009B5399"/>
    <w:rsid w:val="009B547D"/>
    <w:rsid w:val="009B54E1"/>
    <w:rsid w:val="009B60E1"/>
    <w:rsid w:val="009B672C"/>
    <w:rsid w:val="009C3891"/>
    <w:rsid w:val="009C3B84"/>
    <w:rsid w:val="009C48F7"/>
    <w:rsid w:val="009C4A8B"/>
    <w:rsid w:val="009C507D"/>
    <w:rsid w:val="009C63C1"/>
    <w:rsid w:val="009C6499"/>
    <w:rsid w:val="009C6F4B"/>
    <w:rsid w:val="009C707B"/>
    <w:rsid w:val="009C73CC"/>
    <w:rsid w:val="009C77B1"/>
    <w:rsid w:val="009D0808"/>
    <w:rsid w:val="009D0EFD"/>
    <w:rsid w:val="009D140F"/>
    <w:rsid w:val="009D1413"/>
    <w:rsid w:val="009D1FC0"/>
    <w:rsid w:val="009D2600"/>
    <w:rsid w:val="009D38B6"/>
    <w:rsid w:val="009D3BFC"/>
    <w:rsid w:val="009D3EA4"/>
    <w:rsid w:val="009D4A6A"/>
    <w:rsid w:val="009D4DBA"/>
    <w:rsid w:val="009D5D75"/>
    <w:rsid w:val="009D62D3"/>
    <w:rsid w:val="009D634C"/>
    <w:rsid w:val="009D73A5"/>
    <w:rsid w:val="009D7572"/>
    <w:rsid w:val="009E0481"/>
    <w:rsid w:val="009E0CBB"/>
    <w:rsid w:val="009E11E2"/>
    <w:rsid w:val="009E122D"/>
    <w:rsid w:val="009E2038"/>
    <w:rsid w:val="009E2150"/>
    <w:rsid w:val="009E3A77"/>
    <w:rsid w:val="009E3ADE"/>
    <w:rsid w:val="009E4253"/>
    <w:rsid w:val="009E533A"/>
    <w:rsid w:val="009E546C"/>
    <w:rsid w:val="009E5532"/>
    <w:rsid w:val="009E5D05"/>
    <w:rsid w:val="009E5F1F"/>
    <w:rsid w:val="009E5F9E"/>
    <w:rsid w:val="009E7EE9"/>
    <w:rsid w:val="009F1134"/>
    <w:rsid w:val="009F394C"/>
    <w:rsid w:val="009F4D43"/>
    <w:rsid w:val="009F4EE4"/>
    <w:rsid w:val="009F51BE"/>
    <w:rsid w:val="009F6873"/>
    <w:rsid w:val="009F709D"/>
    <w:rsid w:val="009F765B"/>
    <w:rsid w:val="009F7A01"/>
    <w:rsid w:val="00A00D84"/>
    <w:rsid w:val="00A00FF4"/>
    <w:rsid w:val="00A01530"/>
    <w:rsid w:val="00A015BC"/>
    <w:rsid w:val="00A0179D"/>
    <w:rsid w:val="00A01C5B"/>
    <w:rsid w:val="00A01D38"/>
    <w:rsid w:val="00A01FCA"/>
    <w:rsid w:val="00A02B04"/>
    <w:rsid w:val="00A02EFC"/>
    <w:rsid w:val="00A03CA7"/>
    <w:rsid w:val="00A047D9"/>
    <w:rsid w:val="00A04FCF"/>
    <w:rsid w:val="00A0558E"/>
    <w:rsid w:val="00A05691"/>
    <w:rsid w:val="00A05E7F"/>
    <w:rsid w:val="00A05F70"/>
    <w:rsid w:val="00A06052"/>
    <w:rsid w:val="00A06613"/>
    <w:rsid w:val="00A06788"/>
    <w:rsid w:val="00A06BD6"/>
    <w:rsid w:val="00A06C0C"/>
    <w:rsid w:val="00A06F48"/>
    <w:rsid w:val="00A071DB"/>
    <w:rsid w:val="00A0725F"/>
    <w:rsid w:val="00A07AE4"/>
    <w:rsid w:val="00A10217"/>
    <w:rsid w:val="00A10924"/>
    <w:rsid w:val="00A116AC"/>
    <w:rsid w:val="00A11D1B"/>
    <w:rsid w:val="00A11DFE"/>
    <w:rsid w:val="00A12055"/>
    <w:rsid w:val="00A1268F"/>
    <w:rsid w:val="00A12FDE"/>
    <w:rsid w:val="00A13A53"/>
    <w:rsid w:val="00A15021"/>
    <w:rsid w:val="00A150F6"/>
    <w:rsid w:val="00A15BFC"/>
    <w:rsid w:val="00A15D64"/>
    <w:rsid w:val="00A16460"/>
    <w:rsid w:val="00A164DB"/>
    <w:rsid w:val="00A17BDE"/>
    <w:rsid w:val="00A20EF0"/>
    <w:rsid w:val="00A22D37"/>
    <w:rsid w:val="00A2387C"/>
    <w:rsid w:val="00A23BC1"/>
    <w:rsid w:val="00A23ECC"/>
    <w:rsid w:val="00A23F1E"/>
    <w:rsid w:val="00A244BA"/>
    <w:rsid w:val="00A2477A"/>
    <w:rsid w:val="00A24A55"/>
    <w:rsid w:val="00A24B97"/>
    <w:rsid w:val="00A2560B"/>
    <w:rsid w:val="00A26DEA"/>
    <w:rsid w:val="00A27278"/>
    <w:rsid w:val="00A27910"/>
    <w:rsid w:val="00A30CE0"/>
    <w:rsid w:val="00A31367"/>
    <w:rsid w:val="00A3248A"/>
    <w:rsid w:val="00A326AD"/>
    <w:rsid w:val="00A33039"/>
    <w:rsid w:val="00A333DE"/>
    <w:rsid w:val="00A35002"/>
    <w:rsid w:val="00A35960"/>
    <w:rsid w:val="00A36D21"/>
    <w:rsid w:val="00A37321"/>
    <w:rsid w:val="00A37D2E"/>
    <w:rsid w:val="00A4052D"/>
    <w:rsid w:val="00A40972"/>
    <w:rsid w:val="00A4109D"/>
    <w:rsid w:val="00A41B2C"/>
    <w:rsid w:val="00A42707"/>
    <w:rsid w:val="00A44103"/>
    <w:rsid w:val="00A44A2C"/>
    <w:rsid w:val="00A44C3B"/>
    <w:rsid w:val="00A455C0"/>
    <w:rsid w:val="00A466A4"/>
    <w:rsid w:val="00A46A8A"/>
    <w:rsid w:val="00A50A0B"/>
    <w:rsid w:val="00A51E0A"/>
    <w:rsid w:val="00A51FA8"/>
    <w:rsid w:val="00A52081"/>
    <w:rsid w:val="00A520DA"/>
    <w:rsid w:val="00A521E2"/>
    <w:rsid w:val="00A527A7"/>
    <w:rsid w:val="00A528F1"/>
    <w:rsid w:val="00A53007"/>
    <w:rsid w:val="00A53325"/>
    <w:rsid w:val="00A53752"/>
    <w:rsid w:val="00A54532"/>
    <w:rsid w:val="00A54577"/>
    <w:rsid w:val="00A546F7"/>
    <w:rsid w:val="00A548D4"/>
    <w:rsid w:val="00A54FB6"/>
    <w:rsid w:val="00A56231"/>
    <w:rsid w:val="00A56414"/>
    <w:rsid w:val="00A5746D"/>
    <w:rsid w:val="00A57EDF"/>
    <w:rsid w:val="00A57F2E"/>
    <w:rsid w:val="00A60116"/>
    <w:rsid w:val="00A60A4E"/>
    <w:rsid w:val="00A60BFE"/>
    <w:rsid w:val="00A60CC2"/>
    <w:rsid w:val="00A622CB"/>
    <w:rsid w:val="00A623DD"/>
    <w:rsid w:val="00A62ED7"/>
    <w:rsid w:val="00A63C83"/>
    <w:rsid w:val="00A63D0D"/>
    <w:rsid w:val="00A6506C"/>
    <w:rsid w:val="00A65384"/>
    <w:rsid w:val="00A6615B"/>
    <w:rsid w:val="00A66EBB"/>
    <w:rsid w:val="00A671EF"/>
    <w:rsid w:val="00A67FAE"/>
    <w:rsid w:val="00A713EF"/>
    <w:rsid w:val="00A71BF4"/>
    <w:rsid w:val="00A72043"/>
    <w:rsid w:val="00A72125"/>
    <w:rsid w:val="00A7265E"/>
    <w:rsid w:val="00A72C46"/>
    <w:rsid w:val="00A72CA6"/>
    <w:rsid w:val="00A738A2"/>
    <w:rsid w:val="00A73B2C"/>
    <w:rsid w:val="00A73EA4"/>
    <w:rsid w:val="00A74337"/>
    <w:rsid w:val="00A7482C"/>
    <w:rsid w:val="00A74BA2"/>
    <w:rsid w:val="00A750FA"/>
    <w:rsid w:val="00A75655"/>
    <w:rsid w:val="00A757B2"/>
    <w:rsid w:val="00A7656E"/>
    <w:rsid w:val="00A77C69"/>
    <w:rsid w:val="00A80C24"/>
    <w:rsid w:val="00A80D74"/>
    <w:rsid w:val="00A83A47"/>
    <w:rsid w:val="00A84629"/>
    <w:rsid w:val="00A84D32"/>
    <w:rsid w:val="00A87195"/>
    <w:rsid w:val="00A87CB8"/>
    <w:rsid w:val="00A91E0F"/>
    <w:rsid w:val="00A92EFD"/>
    <w:rsid w:val="00A936D5"/>
    <w:rsid w:val="00A95275"/>
    <w:rsid w:val="00A95A21"/>
    <w:rsid w:val="00A962E4"/>
    <w:rsid w:val="00A972C8"/>
    <w:rsid w:val="00AA0948"/>
    <w:rsid w:val="00AA26FB"/>
    <w:rsid w:val="00AA4842"/>
    <w:rsid w:val="00AA4ACE"/>
    <w:rsid w:val="00AA574B"/>
    <w:rsid w:val="00AA5773"/>
    <w:rsid w:val="00AA5CE0"/>
    <w:rsid w:val="00AA7D95"/>
    <w:rsid w:val="00AB0435"/>
    <w:rsid w:val="00AB0756"/>
    <w:rsid w:val="00AB0792"/>
    <w:rsid w:val="00AB2C65"/>
    <w:rsid w:val="00AB2D74"/>
    <w:rsid w:val="00AB323E"/>
    <w:rsid w:val="00AB392B"/>
    <w:rsid w:val="00AB403C"/>
    <w:rsid w:val="00AB4498"/>
    <w:rsid w:val="00AB56D0"/>
    <w:rsid w:val="00AB6673"/>
    <w:rsid w:val="00AB6E80"/>
    <w:rsid w:val="00AB79ED"/>
    <w:rsid w:val="00AB7B7A"/>
    <w:rsid w:val="00AB7D4C"/>
    <w:rsid w:val="00AC1012"/>
    <w:rsid w:val="00AC2710"/>
    <w:rsid w:val="00AC30F5"/>
    <w:rsid w:val="00AC3D7D"/>
    <w:rsid w:val="00AC401E"/>
    <w:rsid w:val="00AC45F3"/>
    <w:rsid w:val="00AC4C74"/>
    <w:rsid w:val="00AC6972"/>
    <w:rsid w:val="00AC7025"/>
    <w:rsid w:val="00AC715F"/>
    <w:rsid w:val="00AD0B17"/>
    <w:rsid w:val="00AD0BA7"/>
    <w:rsid w:val="00AD1096"/>
    <w:rsid w:val="00AD12F4"/>
    <w:rsid w:val="00AD3432"/>
    <w:rsid w:val="00AD3E01"/>
    <w:rsid w:val="00AD3F2B"/>
    <w:rsid w:val="00AD4A57"/>
    <w:rsid w:val="00AD69D8"/>
    <w:rsid w:val="00AD7CD7"/>
    <w:rsid w:val="00AE048F"/>
    <w:rsid w:val="00AE17D5"/>
    <w:rsid w:val="00AE1E63"/>
    <w:rsid w:val="00AE2998"/>
    <w:rsid w:val="00AE2D9B"/>
    <w:rsid w:val="00AE36C3"/>
    <w:rsid w:val="00AE3957"/>
    <w:rsid w:val="00AE3A74"/>
    <w:rsid w:val="00AE3DD2"/>
    <w:rsid w:val="00AE404A"/>
    <w:rsid w:val="00AE513F"/>
    <w:rsid w:val="00AE53BA"/>
    <w:rsid w:val="00AE5EA5"/>
    <w:rsid w:val="00AE5EDB"/>
    <w:rsid w:val="00AE6C1F"/>
    <w:rsid w:val="00AE6EB2"/>
    <w:rsid w:val="00AE7866"/>
    <w:rsid w:val="00AE7B98"/>
    <w:rsid w:val="00AF07E5"/>
    <w:rsid w:val="00AF0A70"/>
    <w:rsid w:val="00AF1579"/>
    <w:rsid w:val="00AF1809"/>
    <w:rsid w:val="00AF1985"/>
    <w:rsid w:val="00AF3FE6"/>
    <w:rsid w:val="00AF5625"/>
    <w:rsid w:val="00AF588C"/>
    <w:rsid w:val="00AF65A3"/>
    <w:rsid w:val="00AF6755"/>
    <w:rsid w:val="00AF693E"/>
    <w:rsid w:val="00B00DFA"/>
    <w:rsid w:val="00B00F98"/>
    <w:rsid w:val="00B011A5"/>
    <w:rsid w:val="00B016DD"/>
    <w:rsid w:val="00B024BA"/>
    <w:rsid w:val="00B02BF6"/>
    <w:rsid w:val="00B031DF"/>
    <w:rsid w:val="00B0344D"/>
    <w:rsid w:val="00B043FE"/>
    <w:rsid w:val="00B0441D"/>
    <w:rsid w:val="00B050AB"/>
    <w:rsid w:val="00B05113"/>
    <w:rsid w:val="00B075BA"/>
    <w:rsid w:val="00B10206"/>
    <w:rsid w:val="00B10D89"/>
    <w:rsid w:val="00B10E6D"/>
    <w:rsid w:val="00B10ECC"/>
    <w:rsid w:val="00B114E0"/>
    <w:rsid w:val="00B123F8"/>
    <w:rsid w:val="00B1266D"/>
    <w:rsid w:val="00B12953"/>
    <w:rsid w:val="00B12B9D"/>
    <w:rsid w:val="00B12EF9"/>
    <w:rsid w:val="00B136A9"/>
    <w:rsid w:val="00B13C36"/>
    <w:rsid w:val="00B13D4A"/>
    <w:rsid w:val="00B14B33"/>
    <w:rsid w:val="00B14FBF"/>
    <w:rsid w:val="00B15B27"/>
    <w:rsid w:val="00B15E52"/>
    <w:rsid w:val="00B15F66"/>
    <w:rsid w:val="00B16266"/>
    <w:rsid w:val="00B165DF"/>
    <w:rsid w:val="00B1662F"/>
    <w:rsid w:val="00B168E5"/>
    <w:rsid w:val="00B16B6A"/>
    <w:rsid w:val="00B16FE7"/>
    <w:rsid w:val="00B17E0D"/>
    <w:rsid w:val="00B20726"/>
    <w:rsid w:val="00B210F2"/>
    <w:rsid w:val="00B22332"/>
    <w:rsid w:val="00B22398"/>
    <w:rsid w:val="00B231FB"/>
    <w:rsid w:val="00B235C7"/>
    <w:rsid w:val="00B2378F"/>
    <w:rsid w:val="00B23923"/>
    <w:rsid w:val="00B240B7"/>
    <w:rsid w:val="00B249E5"/>
    <w:rsid w:val="00B25231"/>
    <w:rsid w:val="00B254F5"/>
    <w:rsid w:val="00B25598"/>
    <w:rsid w:val="00B264A0"/>
    <w:rsid w:val="00B268DA"/>
    <w:rsid w:val="00B27EBA"/>
    <w:rsid w:val="00B300D8"/>
    <w:rsid w:val="00B30758"/>
    <w:rsid w:val="00B31CB0"/>
    <w:rsid w:val="00B32789"/>
    <w:rsid w:val="00B33098"/>
    <w:rsid w:val="00B333DC"/>
    <w:rsid w:val="00B33474"/>
    <w:rsid w:val="00B33E2C"/>
    <w:rsid w:val="00B33EB7"/>
    <w:rsid w:val="00B341E9"/>
    <w:rsid w:val="00B34251"/>
    <w:rsid w:val="00B347A4"/>
    <w:rsid w:val="00B3506D"/>
    <w:rsid w:val="00B3515A"/>
    <w:rsid w:val="00B35191"/>
    <w:rsid w:val="00B35480"/>
    <w:rsid w:val="00B35AA4"/>
    <w:rsid w:val="00B35F95"/>
    <w:rsid w:val="00B360DD"/>
    <w:rsid w:val="00B366F0"/>
    <w:rsid w:val="00B37254"/>
    <w:rsid w:val="00B379CB"/>
    <w:rsid w:val="00B37AC1"/>
    <w:rsid w:val="00B402D0"/>
    <w:rsid w:val="00B40FD9"/>
    <w:rsid w:val="00B4230B"/>
    <w:rsid w:val="00B42C80"/>
    <w:rsid w:val="00B4457A"/>
    <w:rsid w:val="00B446F4"/>
    <w:rsid w:val="00B449A8"/>
    <w:rsid w:val="00B45D96"/>
    <w:rsid w:val="00B465D1"/>
    <w:rsid w:val="00B4685B"/>
    <w:rsid w:val="00B47010"/>
    <w:rsid w:val="00B47758"/>
    <w:rsid w:val="00B51B91"/>
    <w:rsid w:val="00B51FF1"/>
    <w:rsid w:val="00B523E3"/>
    <w:rsid w:val="00B52627"/>
    <w:rsid w:val="00B52930"/>
    <w:rsid w:val="00B52944"/>
    <w:rsid w:val="00B53461"/>
    <w:rsid w:val="00B53EFB"/>
    <w:rsid w:val="00B5615C"/>
    <w:rsid w:val="00B573D8"/>
    <w:rsid w:val="00B576AC"/>
    <w:rsid w:val="00B5787A"/>
    <w:rsid w:val="00B57C93"/>
    <w:rsid w:val="00B57EFC"/>
    <w:rsid w:val="00B61D80"/>
    <w:rsid w:val="00B61DFF"/>
    <w:rsid w:val="00B61E70"/>
    <w:rsid w:val="00B62626"/>
    <w:rsid w:val="00B6299D"/>
    <w:rsid w:val="00B62B6D"/>
    <w:rsid w:val="00B633B1"/>
    <w:rsid w:val="00B63BF4"/>
    <w:rsid w:val="00B652AA"/>
    <w:rsid w:val="00B65607"/>
    <w:rsid w:val="00B6563A"/>
    <w:rsid w:val="00B65A12"/>
    <w:rsid w:val="00B65A34"/>
    <w:rsid w:val="00B65E0E"/>
    <w:rsid w:val="00B661D0"/>
    <w:rsid w:val="00B6676A"/>
    <w:rsid w:val="00B67293"/>
    <w:rsid w:val="00B70B14"/>
    <w:rsid w:val="00B71F51"/>
    <w:rsid w:val="00B72756"/>
    <w:rsid w:val="00B72842"/>
    <w:rsid w:val="00B73A0B"/>
    <w:rsid w:val="00B74D70"/>
    <w:rsid w:val="00B75350"/>
    <w:rsid w:val="00B755E6"/>
    <w:rsid w:val="00B75770"/>
    <w:rsid w:val="00B75B63"/>
    <w:rsid w:val="00B7605C"/>
    <w:rsid w:val="00B766F9"/>
    <w:rsid w:val="00B800D3"/>
    <w:rsid w:val="00B800F7"/>
    <w:rsid w:val="00B8010D"/>
    <w:rsid w:val="00B80349"/>
    <w:rsid w:val="00B81338"/>
    <w:rsid w:val="00B81FCB"/>
    <w:rsid w:val="00B82182"/>
    <w:rsid w:val="00B827AD"/>
    <w:rsid w:val="00B82AFA"/>
    <w:rsid w:val="00B836F2"/>
    <w:rsid w:val="00B84096"/>
    <w:rsid w:val="00B844A3"/>
    <w:rsid w:val="00B85118"/>
    <w:rsid w:val="00B85197"/>
    <w:rsid w:val="00B851F7"/>
    <w:rsid w:val="00B85CF5"/>
    <w:rsid w:val="00B9000F"/>
    <w:rsid w:val="00B9005C"/>
    <w:rsid w:val="00B90DED"/>
    <w:rsid w:val="00B91514"/>
    <w:rsid w:val="00B92731"/>
    <w:rsid w:val="00B92827"/>
    <w:rsid w:val="00B92C91"/>
    <w:rsid w:val="00B93973"/>
    <w:rsid w:val="00B954A9"/>
    <w:rsid w:val="00B963F0"/>
    <w:rsid w:val="00B97195"/>
    <w:rsid w:val="00B97D1F"/>
    <w:rsid w:val="00BA1B4D"/>
    <w:rsid w:val="00BA3AF3"/>
    <w:rsid w:val="00BA5078"/>
    <w:rsid w:val="00BA5436"/>
    <w:rsid w:val="00BA61D6"/>
    <w:rsid w:val="00BA64A4"/>
    <w:rsid w:val="00BA7295"/>
    <w:rsid w:val="00BA7397"/>
    <w:rsid w:val="00BA76D8"/>
    <w:rsid w:val="00BB00BE"/>
    <w:rsid w:val="00BB20AF"/>
    <w:rsid w:val="00BB26EC"/>
    <w:rsid w:val="00BB27B8"/>
    <w:rsid w:val="00BB2912"/>
    <w:rsid w:val="00BB3CA5"/>
    <w:rsid w:val="00BB3F29"/>
    <w:rsid w:val="00BB4A4D"/>
    <w:rsid w:val="00BB61FA"/>
    <w:rsid w:val="00BB63A8"/>
    <w:rsid w:val="00BB676C"/>
    <w:rsid w:val="00BB6B0A"/>
    <w:rsid w:val="00BB70D5"/>
    <w:rsid w:val="00BB75B6"/>
    <w:rsid w:val="00BB766C"/>
    <w:rsid w:val="00BC0CAE"/>
    <w:rsid w:val="00BC13E0"/>
    <w:rsid w:val="00BC1C03"/>
    <w:rsid w:val="00BC22E1"/>
    <w:rsid w:val="00BC27A5"/>
    <w:rsid w:val="00BC407C"/>
    <w:rsid w:val="00BC4985"/>
    <w:rsid w:val="00BC4A20"/>
    <w:rsid w:val="00BC4DC8"/>
    <w:rsid w:val="00BC5313"/>
    <w:rsid w:val="00BC5487"/>
    <w:rsid w:val="00BC5EA3"/>
    <w:rsid w:val="00BC621A"/>
    <w:rsid w:val="00BC692E"/>
    <w:rsid w:val="00BC7575"/>
    <w:rsid w:val="00BC7AC8"/>
    <w:rsid w:val="00BC7E65"/>
    <w:rsid w:val="00BD0A01"/>
    <w:rsid w:val="00BD0ED5"/>
    <w:rsid w:val="00BD14E9"/>
    <w:rsid w:val="00BD16A5"/>
    <w:rsid w:val="00BD1AB8"/>
    <w:rsid w:val="00BD2365"/>
    <w:rsid w:val="00BD285C"/>
    <w:rsid w:val="00BD3315"/>
    <w:rsid w:val="00BD3723"/>
    <w:rsid w:val="00BD4C5B"/>
    <w:rsid w:val="00BD5B2D"/>
    <w:rsid w:val="00BD65B9"/>
    <w:rsid w:val="00BD6A2C"/>
    <w:rsid w:val="00BD6B86"/>
    <w:rsid w:val="00BD6DF9"/>
    <w:rsid w:val="00BD7207"/>
    <w:rsid w:val="00BD7C98"/>
    <w:rsid w:val="00BD7FC4"/>
    <w:rsid w:val="00BE0CF7"/>
    <w:rsid w:val="00BE1678"/>
    <w:rsid w:val="00BE19E9"/>
    <w:rsid w:val="00BE29E9"/>
    <w:rsid w:val="00BE363C"/>
    <w:rsid w:val="00BE36B8"/>
    <w:rsid w:val="00BE3F21"/>
    <w:rsid w:val="00BE3FD6"/>
    <w:rsid w:val="00BE4A5A"/>
    <w:rsid w:val="00BE6064"/>
    <w:rsid w:val="00BE699E"/>
    <w:rsid w:val="00BE766A"/>
    <w:rsid w:val="00BF0480"/>
    <w:rsid w:val="00BF0AFA"/>
    <w:rsid w:val="00BF0D22"/>
    <w:rsid w:val="00BF1313"/>
    <w:rsid w:val="00BF1D75"/>
    <w:rsid w:val="00BF337C"/>
    <w:rsid w:val="00BF3B19"/>
    <w:rsid w:val="00BF3CD0"/>
    <w:rsid w:val="00BF3DA4"/>
    <w:rsid w:val="00BF407B"/>
    <w:rsid w:val="00BF49C7"/>
    <w:rsid w:val="00BF4BBA"/>
    <w:rsid w:val="00BF5B81"/>
    <w:rsid w:val="00BF6106"/>
    <w:rsid w:val="00BF6B64"/>
    <w:rsid w:val="00BF752E"/>
    <w:rsid w:val="00BF7703"/>
    <w:rsid w:val="00BF781D"/>
    <w:rsid w:val="00BF78A8"/>
    <w:rsid w:val="00C01672"/>
    <w:rsid w:val="00C01FB9"/>
    <w:rsid w:val="00C02B1C"/>
    <w:rsid w:val="00C02B43"/>
    <w:rsid w:val="00C030F3"/>
    <w:rsid w:val="00C03753"/>
    <w:rsid w:val="00C04730"/>
    <w:rsid w:val="00C04D43"/>
    <w:rsid w:val="00C054EB"/>
    <w:rsid w:val="00C05556"/>
    <w:rsid w:val="00C0591A"/>
    <w:rsid w:val="00C05B41"/>
    <w:rsid w:val="00C05B8B"/>
    <w:rsid w:val="00C10D80"/>
    <w:rsid w:val="00C111F0"/>
    <w:rsid w:val="00C1202E"/>
    <w:rsid w:val="00C1238C"/>
    <w:rsid w:val="00C1369C"/>
    <w:rsid w:val="00C13822"/>
    <w:rsid w:val="00C14053"/>
    <w:rsid w:val="00C144C6"/>
    <w:rsid w:val="00C1532A"/>
    <w:rsid w:val="00C15BCE"/>
    <w:rsid w:val="00C16577"/>
    <w:rsid w:val="00C1668C"/>
    <w:rsid w:val="00C16871"/>
    <w:rsid w:val="00C16BC7"/>
    <w:rsid w:val="00C17824"/>
    <w:rsid w:val="00C17BED"/>
    <w:rsid w:val="00C201BB"/>
    <w:rsid w:val="00C20A05"/>
    <w:rsid w:val="00C20B86"/>
    <w:rsid w:val="00C21566"/>
    <w:rsid w:val="00C22425"/>
    <w:rsid w:val="00C225FA"/>
    <w:rsid w:val="00C23A55"/>
    <w:rsid w:val="00C2404C"/>
    <w:rsid w:val="00C24086"/>
    <w:rsid w:val="00C24B2E"/>
    <w:rsid w:val="00C256C3"/>
    <w:rsid w:val="00C27489"/>
    <w:rsid w:val="00C311BE"/>
    <w:rsid w:val="00C31420"/>
    <w:rsid w:val="00C328DF"/>
    <w:rsid w:val="00C333A2"/>
    <w:rsid w:val="00C345A1"/>
    <w:rsid w:val="00C3768C"/>
    <w:rsid w:val="00C37D92"/>
    <w:rsid w:val="00C403A6"/>
    <w:rsid w:val="00C406C6"/>
    <w:rsid w:val="00C41CD2"/>
    <w:rsid w:val="00C41DFA"/>
    <w:rsid w:val="00C4258B"/>
    <w:rsid w:val="00C42CF4"/>
    <w:rsid w:val="00C42D2A"/>
    <w:rsid w:val="00C431FA"/>
    <w:rsid w:val="00C433F6"/>
    <w:rsid w:val="00C447D7"/>
    <w:rsid w:val="00C45024"/>
    <w:rsid w:val="00C456D2"/>
    <w:rsid w:val="00C45935"/>
    <w:rsid w:val="00C45AB5"/>
    <w:rsid w:val="00C45D37"/>
    <w:rsid w:val="00C464F5"/>
    <w:rsid w:val="00C47035"/>
    <w:rsid w:val="00C47675"/>
    <w:rsid w:val="00C50738"/>
    <w:rsid w:val="00C507DC"/>
    <w:rsid w:val="00C51413"/>
    <w:rsid w:val="00C521DB"/>
    <w:rsid w:val="00C531AE"/>
    <w:rsid w:val="00C53A97"/>
    <w:rsid w:val="00C557CC"/>
    <w:rsid w:val="00C559DB"/>
    <w:rsid w:val="00C57AE5"/>
    <w:rsid w:val="00C57F3A"/>
    <w:rsid w:val="00C60060"/>
    <w:rsid w:val="00C60241"/>
    <w:rsid w:val="00C60B30"/>
    <w:rsid w:val="00C61291"/>
    <w:rsid w:val="00C619C7"/>
    <w:rsid w:val="00C61CAF"/>
    <w:rsid w:val="00C62908"/>
    <w:rsid w:val="00C63478"/>
    <w:rsid w:val="00C63628"/>
    <w:rsid w:val="00C63896"/>
    <w:rsid w:val="00C644DA"/>
    <w:rsid w:val="00C64DBA"/>
    <w:rsid w:val="00C64FF3"/>
    <w:rsid w:val="00C65E94"/>
    <w:rsid w:val="00C66581"/>
    <w:rsid w:val="00C66A79"/>
    <w:rsid w:val="00C6720E"/>
    <w:rsid w:val="00C70135"/>
    <w:rsid w:val="00C71EDA"/>
    <w:rsid w:val="00C72090"/>
    <w:rsid w:val="00C723A0"/>
    <w:rsid w:val="00C72F6E"/>
    <w:rsid w:val="00C731F3"/>
    <w:rsid w:val="00C734B0"/>
    <w:rsid w:val="00C73874"/>
    <w:rsid w:val="00C73CB1"/>
    <w:rsid w:val="00C73F26"/>
    <w:rsid w:val="00C743E2"/>
    <w:rsid w:val="00C7454F"/>
    <w:rsid w:val="00C74891"/>
    <w:rsid w:val="00C74CBD"/>
    <w:rsid w:val="00C74D2D"/>
    <w:rsid w:val="00C74FE3"/>
    <w:rsid w:val="00C755E5"/>
    <w:rsid w:val="00C76DFB"/>
    <w:rsid w:val="00C77942"/>
    <w:rsid w:val="00C77999"/>
    <w:rsid w:val="00C77DF2"/>
    <w:rsid w:val="00C801C1"/>
    <w:rsid w:val="00C803D2"/>
    <w:rsid w:val="00C81262"/>
    <w:rsid w:val="00C81A1B"/>
    <w:rsid w:val="00C821FA"/>
    <w:rsid w:val="00C82B6A"/>
    <w:rsid w:val="00C841AA"/>
    <w:rsid w:val="00C8425E"/>
    <w:rsid w:val="00C84ABD"/>
    <w:rsid w:val="00C84DFF"/>
    <w:rsid w:val="00C85661"/>
    <w:rsid w:val="00C85B6C"/>
    <w:rsid w:val="00C860EC"/>
    <w:rsid w:val="00C86C43"/>
    <w:rsid w:val="00C87621"/>
    <w:rsid w:val="00C87E59"/>
    <w:rsid w:val="00C90230"/>
    <w:rsid w:val="00C904CD"/>
    <w:rsid w:val="00C91A6A"/>
    <w:rsid w:val="00C91B1A"/>
    <w:rsid w:val="00C9226F"/>
    <w:rsid w:val="00C9235C"/>
    <w:rsid w:val="00C92D61"/>
    <w:rsid w:val="00C931DC"/>
    <w:rsid w:val="00C93667"/>
    <w:rsid w:val="00C94219"/>
    <w:rsid w:val="00C9473D"/>
    <w:rsid w:val="00C94C7C"/>
    <w:rsid w:val="00C95F4C"/>
    <w:rsid w:val="00C96C62"/>
    <w:rsid w:val="00C97562"/>
    <w:rsid w:val="00C97849"/>
    <w:rsid w:val="00C97FA8"/>
    <w:rsid w:val="00CA0986"/>
    <w:rsid w:val="00CA16FB"/>
    <w:rsid w:val="00CA1AE5"/>
    <w:rsid w:val="00CA1B22"/>
    <w:rsid w:val="00CA3212"/>
    <w:rsid w:val="00CA3286"/>
    <w:rsid w:val="00CA364B"/>
    <w:rsid w:val="00CA3FC9"/>
    <w:rsid w:val="00CA40B0"/>
    <w:rsid w:val="00CA5EBC"/>
    <w:rsid w:val="00CA60F2"/>
    <w:rsid w:val="00CA6126"/>
    <w:rsid w:val="00CA62BB"/>
    <w:rsid w:val="00CA6BC2"/>
    <w:rsid w:val="00CA7258"/>
    <w:rsid w:val="00CB02EA"/>
    <w:rsid w:val="00CB0A5F"/>
    <w:rsid w:val="00CB0A76"/>
    <w:rsid w:val="00CB12E0"/>
    <w:rsid w:val="00CB1DAF"/>
    <w:rsid w:val="00CB1DC1"/>
    <w:rsid w:val="00CB205B"/>
    <w:rsid w:val="00CB4650"/>
    <w:rsid w:val="00CB4C81"/>
    <w:rsid w:val="00CB4E1E"/>
    <w:rsid w:val="00CB5D04"/>
    <w:rsid w:val="00CB6CA7"/>
    <w:rsid w:val="00CB6E03"/>
    <w:rsid w:val="00CB6FE5"/>
    <w:rsid w:val="00CB7A4B"/>
    <w:rsid w:val="00CB7DB3"/>
    <w:rsid w:val="00CC1054"/>
    <w:rsid w:val="00CC109E"/>
    <w:rsid w:val="00CC10AE"/>
    <w:rsid w:val="00CC1F1E"/>
    <w:rsid w:val="00CC1F44"/>
    <w:rsid w:val="00CC1F86"/>
    <w:rsid w:val="00CC2D81"/>
    <w:rsid w:val="00CC43FF"/>
    <w:rsid w:val="00CC55B8"/>
    <w:rsid w:val="00CC56AF"/>
    <w:rsid w:val="00CC59F5"/>
    <w:rsid w:val="00CC5B26"/>
    <w:rsid w:val="00CC5ED4"/>
    <w:rsid w:val="00CC5F39"/>
    <w:rsid w:val="00CC6443"/>
    <w:rsid w:val="00CC7173"/>
    <w:rsid w:val="00CC728B"/>
    <w:rsid w:val="00CC747A"/>
    <w:rsid w:val="00CD03EE"/>
    <w:rsid w:val="00CD06C0"/>
    <w:rsid w:val="00CD0F5E"/>
    <w:rsid w:val="00CD2348"/>
    <w:rsid w:val="00CD4EEF"/>
    <w:rsid w:val="00CD4FB9"/>
    <w:rsid w:val="00CD5800"/>
    <w:rsid w:val="00CD609C"/>
    <w:rsid w:val="00CD6634"/>
    <w:rsid w:val="00CD7412"/>
    <w:rsid w:val="00CE0416"/>
    <w:rsid w:val="00CE0976"/>
    <w:rsid w:val="00CE0F87"/>
    <w:rsid w:val="00CE1680"/>
    <w:rsid w:val="00CE1CAC"/>
    <w:rsid w:val="00CE1DA0"/>
    <w:rsid w:val="00CE3414"/>
    <w:rsid w:val="00CE404D"/>
    <w:rsid w:val="00CE4E2B"/>
    <w:rsid w:val="00CE6651"/>
    <w:rsid w:val="00CE7177"/>
    <w:rsid w:val="00CE7214"/>
    <w:rsid w:val="00CE744E"/>
    <w:rsid w:val="00CE784C"/>
    <w:rsid w:val="00CF01AE"/>
    <w:rsid w:val="00CF0AA0"/>
    <w:rsid w:val="00CF0E1C"/>
    <w:rsid w:val="00CF0F08"/>
    <w:rsid w:val="00CF1339"/>
    <w:rsid w:val="00CF1F0C"/>
    <w:rsid w:val="00CF228F"/>
    <w:rsid w:val="00CF2D20"/>
    <w:rsid w:val="00CF41CF"/>
    <w:rsid w:val="00CF467E"/>
    <w:rsid w:val="00CF48F5"/>
    <w:rsid w:val="00CF57E9"/>
    <w:rsid w:val="00CF5957"/>
    <w:rsid w:val="00CF6269"/>
    <w:rsid w:val="00CF6B2A"/>
    <w:rsid w:val="00CF756A"/>
    <w:rsid w:val="00CF7D9D"/>
    <w:rsid w:val="00CF7F3E"/>
    <w:rsid w:val="00D003CA"/>
    <w:rsid w:val="00D00D6A"/>
    <w:rsid w:val="00D0128C"/>
    <w:rsid w:val="00D01539"/>
    <w:rsid w:val="00D01D34"/>
    <w:rsid w:val="00D025C7"/>
    <w:rsid w:val="00D02DA4"/>
    <w:rsid w:val="00D0310A"/>
    <w:rsid w:val="00D03241"/>
    <w:rsid w:val="00D03B3F"/>
    <w:rsid w:val="00D040AD"/>
    <w:rsid w:val="00D04744"/>
    <w:rsid w:val="00D05B22"/>
    <w:rsid w:val="00D07230"/>
    <w:rsid w:val="00D07771"/>
    <w:rsid w:val="00D0F548"/>
    <w:rsid w:val="00D10849"/>
    <w:rsid w:val="00D13639"/>
    <w:rsid w:val="00D139D0"/>
    <w:rsid w:val="00D13EED"/>
    <w:rsid w:val="00D14632"/>
    <w:rsid w:val="00D14AD6"/>
    <w:rsid w:val="00D15161"/>
    <w:rsid w:val="00D15464"/>
    <w:rsid w:val="00D15BEF"/>
    <w:rsid w:val="00D15E5B"/>
    <w:rsid w:val="00D168A4"/>
    <w:rsid w:val="00D177EF"/>
    <w:rsid w:val="00D20B38"/>
    <w:rsid w:val="00D21743"/>
    <w:rsid w:val="00D221C4"/>
    <w:rsid w:val="00D22DE3"/>
    <w:rsid w:val="00D236E0"/>
    <w:rsid w:val="00D24915"/>
    <w:rsid w:val="00D26759"/>
    <w:rsid w:val="00D26AB2"/>
    <w:rsid w:val="00D26BB7"/>
    <w:rsid w:val="00D303DB"/>
    <w:rsid w:val="00D30475"/>
    <w:rsid w:val="00D30CC1"/>
    <w:rsid w:val="00D31303"/>
    <w:rsid w:val="00D3171A"/>
    <w:rsid w:val="00D31729"/>
    <w:rsid w:val="00D31F84"/>
    <w:rsid w:val="00D325F8"/>
    <w:rsid w:val="00D32B42"/>
    <w:rsid w:val="00D33362"/>
    <w:rsid w:val="00D33DBE"/>
    <w:rsid w:val="00D348F4"/>
    <w:rsid w:val="00D34C98"/>
    <w:rsid w:val="00D34F4F"/>
    <w:rsid w:val="00D35767"/>
    <w:rsid w:val="00D35980"/>
    <w:rsid w:val="00D36028"/>
    <w:rsid w:val="00D36533"/>
    <w:rsid w:val="00D367B5"/>
    <w:rsid w:val="00D36B4C"/>
    <w:rsid w:val="00D36C1F"/>
    <w:rsid w:val="00D377A6"/>
    <w:rsid w:val="00D403CE"/>
    <w:rsid w:val="00D405A4"/>
    <w:rsid w:val="00D407A8"/>
    <w:rsid w:val="00D40C78"/>
    <w:rsid w:val="00D40D96"/>
    <w:rsid w:val="00D41007"/>
    <w:rsid w:val="00D41C66"/>
    <w:rsid w:val="00D41CE0"/>
    <w:rsid w:val="00D42733"/>
    <w:rsid w:val="00D42B0C"/>
    <w:rsid w:val="00D436E2"/>
    <w:rsid w:val="00D4471E"/>
    <w:rsid w:val="00D447B5"/>
    <w:rsid w:val="00D44C98"/>
    <w:rsid w:val="00D44CA7"/>
    <w:rsid w:val="00D45271"/>
    <w:rsid w:val="00D45C06"/>
    <w:rsid w:val="00D466F1"/>
    <w:rsid w:val="00D47767"/>
    <w:rsid w:val="00D47B53"/>
    <w:rsid w:val="00D4AE35"/>
    <w:rsid w:val="00D517E6"/>
    <w:rsid w:val="00D51D08"/>
    <w:rsid w:val="00D5214F"/>
    <w:rsid w:val="00D52E14"/>
    <w:rsid w:val="00D53ADF"/>
    <w:rsid w:val="00D53B81"/>
    <w:rsid w:val="00D54980"/>
    <w:rsid w:val="00D55A74"/>
    <w:rsid w:val="00D56441"/>
    <w:rsid w:val="00D56B9E"/>
    <w:rsid w:val="00D572AD"/>
    <w:rsid w:val="00D57487"/>
    <w:rsid w:val="00D60773"/>
    <w:rsid w:val="00D619F6"/>
    <w:rsid w:val="00D6207E"/>
    <w:rsid w:val="00D62194"/>
    <w:rsid w:val="00D62652"/>
    <w:rsid w:val="00D62A65"/>
    <w:rsid w:val="00D62D5A"/>
    <w:rsid w:val="00D63A43"/>
    <w:rsid w:val="00D63E3A"/>
    <w:rsid w:val="00D64320"/>
    <w:rsid w:val="00D64A00"/>
    <w:rsid w:val="00D64EA3"/>
    <w:rsid w:val="00D651AE"/>
    <w:rsid w:val="00D659F5"/>
    <w:rsid w:val="00D66825"/>
    <w:rsid w:val="00D677A3"/>
    <w:rsid w:val="00D67B41"/>
    <w:rsid w:val="00D708FE"/>
    <w:rsid w:val="00D70BBC"/>
    <w:rsid w:val="00D70D74"/>
    <w:rsid w:val="00D71A68"/>
    <w:rsid w:val="00D7240F"/>
    <w:rsid w:val="00D72680"/>
    <w:rsid w:val="00D74119"/>
    <w:rsid w:val="00D741E2"/>
    <w:rsid w:val="00D7487F"/>
    <w:rsid w:val="00D7586E"/>
    <w:rsid w:val="00D75886"/>
    <w:rsid w:val="00D75999"/>
    <w:rsid w:val="00D75FFA"/>
    <w:rsid w:val="00D76441"/>
    <w:rsid w:val="00D77D08"/>
    <w:rsid w:val="00D80F26"/>
    <w:rsid w:val="00D814EE"/>
    <w:rsid w:val="00D81505"/>
    <w:rsid w:val="00D82197"/>
    <w:rsid w:val="00D8239B"/>
    <w:rsid w:val="00D82CE0"/>
    <w:rsid w:val="00D834DD"/>
    <w:rsid w:val="00D836D3"/>
    <w:rsid w:val="00D860B7"/>
    <w:rsid w:val="00D862E7"/>
    <w:rsid w:val="00D864CC"/>
    <w:rsid w:val="00D86DA1"/>
    <w:rsid w:val="00D90175"/>
    <w:rsid w:val="00D90FEE"/>
    <w:rsid w:val="00D91AA6"/>
    <w:rsid w:val="00D922E7"/>
    <w:rsid w:val="00D928FC"/>
    <w:rsid w:val="00D92D7F"/>
    <w:rsid w:val="00D930EE"/>
    <w:rsid w:val="00D9454E"/>
    <w:rsid w:val="00D948DA"/>
    <w:rsid w:val="00D94944"/>
    <w:rsid w:val="00D950EF"/>
    <w:rsid w:val="00D9531A"/>
    <w:rsid w:val="00D958E3"/>
    <w:rsid w:val="00D95B31"/>
    <w:rsid w:val="00D96C7B"/>
    <w:rsid w:val="00D9749C"/>
    <w:rsid w:val="00D97C4F"/>
    <w:rsid w:val="00DA0661"/>
    <w:rsid w:val="00DA135A"/>
    <w:rsid w:val="00DA1F1B"/>
    <w:rsid w:val="00DA1F28"/>
    <w:rsid w:val="00DA2506"/>
    <w:rsid w:val="00DA27D5"/>
    <w:rsid w:val="00DA301F"/>
    <w:rsid w:val="00DA39D4"/>
    <w:rsid w:val="00DA3CAA"/>
    <w:rsid w:val="00DA3F2B"/>
    <w:rsid w:val="00DA54B8"/>
    <w:rsid w:val="00DA6022"/>
    <w:rsid w:val="00DA7013"/>
    <w:rsid w:val="00DB04E6"/>
    <w:rsid w:val="00DB08C6"/>
    <w:rsid w:val="00DB0A46"/>
    <w:rsid w:val="00DB0CC5"/>
    <w:rsid w:val="00DB10AD"/>
    <w:rsid w:val="00DB1EB7"/>
    <w:rsid w:val="00DB2E1A"/>
    <w:rsid w:val="00DB3169"/>
    <w:rsid w:val="00DB3612"/>
    <w:rsid w:val="00DB3A1E"/>
    <w:rsid w:val="00DB3D0B"/>
    <w:rsid w:val="00DB488D"/>
    <w:rsid w:val="00DB554A"/>
    <w:rsid w:val="00DB572C"/>
    <w:rsid w:val="00DB5D5B"/>
    <w:rsid w:val="00DB67C0"/>
    <w:rsid w:val="00DB6D04"/>
    <w:rsid w:val="00DB6D2C"/>
    <w:rsid w:val="00DB6E0A"/>
    <w:rsid w:val="00DB7F42"/>
    <w:rsid w:val="00DC0A4D"/>
    <w:rsid w:val="00DC0B57"/>
    <w:rsid w:val="00DC1833"/>
    <w:rsid w:val="00DC2E45"/>
    <w:rsid w:val="00DC3990"/>
    <w:rsid w:val="00DC579F"/>
    <w:rsid w:val="00DC617D"/>
    <w:rsid w:val="00DC638F"/>
    <w:rsid w:val="00DC6417"/>
    <w:rsid w:val="00DC7CD4"/>
    <w:rsid w:val="00DD14F7"/>
    <w:rsid w:val="00DD1860"/>
    <w:rsid w:val="00DD1DCE"/>
    <w:rsid w:val="00DD2EF4"/>
    <w:rsid w:val="00DD3ADC"/>
    <w:rsid w:val="00DD3F41"/>
    <w:rsid w:val="00DD4897"/>
    <w:rsid w:val="00DD4AFF"/>
    <w:rsid w:val="00DD4C09"/>
    <w:rsid w:val="00DD5307"/>
    <w:rsid w:val="00DD5E4D"/>
    <w:rsid w:val="00DD6622"/>
    <w:rsid w:val="00DD7847"/>
    <w:rsid w:val="00DD78B4"/>
    <w:rsid w:val="00DE0200"/>
    <w:rsid w:val="00DE0525"/>
    <w:rsid w:val="00DE137F"/>
    <w:rsid w:val="00DE1915"/>
    <w:rsid w:val="00DE19D5"/>
    <w:rsid w:val="00DE2738"/>
    <w:rsid w:val="00DE3452"/>
    <w:rsid w:val="00DE38BC"/>
    <w:rsid w:val="00DE400D"/>
    <w:rsid w:val="00DE437E"/>
    <w:rsid w:val="00DE4B99"/>
    <w:rsid w:val="00DE5135"/>
    <w:rsid w:val="00DE5538"/>
    <w:rsid w:val="00DE75CF"/>
    <w:rsid w:val="00DE797A"/>
    <w:rsid w:val="00DE7A57"/>
    <w:rsid w:val="00DF020F"/>
    <w:rsid w:val="00DF03D6"/>
    <w:rsid w:val="00DF0456"/>
    <w:rsid w:val="00DF0C3A"/>
    <w:rsid w:val="00DF1270"/>
    <w:rsid w:val="00DF1323"/>
    <w:rsid w:val="00DF1820"/>
    <w:rsid w:val="00DF1D7A"/>
    <w:rsid w:val="00DF3060"/>
    <w:rsid w:val="00DF3208"/>
    <w:rsid w:val="00DF43FA"/>
    <w:rsid w:val="00DF44F6"/>
    <w:rsid w:val="00DF53E4"/>
    <w:rsid w:val="00DF5868"/>
    <w:rsid w:val="00DF5F3E"/>
    <w:rsid w:val="00DF62F9"/>
    <w:rsid w:val="00DF661A"/>
    <w:rsid w:val="00DF66C1"/>
    <w:rsid w:val="00DF6FD6"/>
    <w:rsid w:val="00E0020C"/>
    <w:rsid w:val="00E00C91"/>
    <w:rsid w:val="00E00F67"/>
    <w:rsid w:val="00E0179E"/>
    <w:rsid w:val="00E019EC"/>
    <w:rsid w:val="00E02045"/>
    <w:rsid w:val="00E02D70"/>
    <w:rsid w:val="00E03374"/>
    <w:rsid w:val="00E03A03"/>
    <w:rsid w:val="00E0550C"/>
    <w:rsid w:val="00E06CF7"/>
    <w:rsid w:val="00E06FCB"/>
    <w:rsid w:val="00E07371"/>
    <w:rsid w:val="00E07A44"/>
    <w:rsid w:val="00E07D14"/>
    <w:rsid w:val="00E10422"/>
    <w:rsid w:val="00E10CA9"/>
    <w:rsid w:val="00E10ED8"/>
    <w:rsid w:val="00E11438"/>
    <w:rsid w:val="00E11814"/>
    <w:rsid w:val="00E12960"/>
    <w:rsid w:val="00E13A2B"/>
    <w:rsid w:val="00E13CBB"/>
    <w:rsid w:val="00E140CF"/>
    <w:rsid w:val="00E14832"/>
    <w:rsid w:val="00E14BF0"/>
    <w:rsid w:val="00E14E5F"/>
    <w:rsid w:val="00E1510B"/>
    <w:rsid w:val="00E15290"/>
    <w:rsid w:val="00E1537E"/>
    <w:rsid w:val="00E1557C"/>
    <w:rsid w:val="00E16665"/>
    <w:rsid w:val="00E16D2D"/>
    <w:rsid w:val="00E20500"/>
    <w:rsid w:val="00E207C7"/>
    <w:rsid w:val="00E2196C"/>
    <w:rsid w:val="00E219FF"/>
    <w:rsid w:val="00E21DAA"/>
    <w:rsid w:val="00E22371"/>
    <w:rsid w:val="00E22767"/>
    <w:rsid w:val="00E23F08"/>
    <w:rsid w:val="00E24492"/>
    <w:rsid w:val="00E25C69"/>
    <w:rsid w:val="00E26B14"/>
    <w:rsid w:val="00E26C2E"/>
    <w:rsid w:val="00E318CB"/>
    <w:rsid w:val="00E32034"/>
    <w:rsid w:val="00E324DD"/>
    <w:rsid w:val="00E32FEB"/>
    <w:rsid w:val="00E33A55"/>
    <w:rsid w:val="00E347B8"/>
    <w:rsid w:val="00E34C09"/>
    <w:rsid w:val="00E34FA6"/>
    <w:rsid w:val="00E355C9"/>
    <w:rsid w:val="00E368D0"/>
    <w:rsid w:val="00E3719B"/>
    <w:rsid w:val="00E37574"/>
    <w:rsid w:val="00E37721"/>
    <w:rsid w:val="00E37CA8"/>
    <w:rsid w:val="00E37CCE"/>
    <w:rsid w:val="00E400B3"/>
    <w:rsid w:val="00E40960"/>
    <w:rsid w:val="00E4146D"/>
    <w:rsid w:val="00E426FF"/>
    <w:rsid w:val="00E43C25"/>
    <w:rsid w:val="00E443CC"/>
    <w:rsid w:val="00E44C35"/>
    <w:rsid w:val="00E450B6"/>
    <w:rsid w:val="00E451C0"/>
    <w:rsid w:val="00E468E3"/>
    <w:rsid w:val="00E46B35"/>
    <w:rsid w:val="00E47698"/>
    <w:rsid w:val="00E47C90"/>
    <w:rsid w:val="00E47FED"/>
    <w:rsid w:val="00E50840"/>
    <w:rsid w:val="00E51197"/>
    <w:rsid w:val="00E5126D"/>
    <w:rsid w:val="00E51B5D"/>
    <w:rsid w:val="00E51B74"/>
    <w:rsid w:val="00E51E18"/>
    <w:rsid w:val="00E52FCC"/>
    <w:rsid w:val="00E53123"/>
    <w:rsid w:val="00E54700"/>
    <w:rsid w:val="00E5580D"/>
    <w:rsid w:val="00E55BF0"/>
    <w:rsid w:val="00E56635"/>
    <w:rsid w:val="00E566C1"/>
    <w:rsid w:val="00E56AEA"/>
    <w:rsid w:val="00E5729B"/>
    <w:rsid w:val="00E600BF"/>
    <w:rsid w:val="00E601C5"/>
    <w:rsid w:val="00E60D88"/>
    <w:rsid w:val="00E61174"/>
    <w:rsid w:val="00E611B7"/>
    <w:rsid w:val="00E61A4C"/>
    <w:rsid w:val="00E62B1F"/>
    <w:rsid w:val="00E62CD1"/>
    <w:rsid w:val="00E63268"/>
    <w:rsid w:val="00E63620"/>
    <w:rsid w:val="00E63760"/>
    <w:rsid w:val="00E63818"/>
    <w:rsid w:val="00E6417C"/>
    <w:rsid w:val="00E6464F"/>
    <w:rsid w:val="00E6628F"/>
    <w:rsid w:val="00E663A8"/>
    <w:rsid w:val="00E66517"/>
    <w:rsid w:val="00E6677E"/>
    <w:rsid w:val="00E67256"/>
    <w:rsid w:val="00E67397"/>
    <w:rsid w:val="00E67AC9"/>
    <w:rsid w:val="00E67EAF"/>
    <w:rsid w:val="00E70CF5"/>
    <w:rsid w:val="00E71C9B"/>
    <w:rsid w:val="00E71D10"/>
    <w:rsid w:val="00E71EA5"/>
    <w:rsid w:val="00E726CF"/>
    <w:rsid w:val="00E72CBE"/>
    <w:rsid w:val="00E72E02"/>
    <w:rsid w:val="00E73215"/>
    <w:rsid w:val="00E73A29"/>
    <w:rsid w:val="00E73C47"/>
    <w:rsid w:val="00E73F71"/>
    <w:rsid w:val="00E7410C"/>
    <w:rsid w:val="00E758BF"/>
    <w:rsid w:val="00E76CED"/>
    <w:rsid w:val="00E76DFA"/>
    <w:rsid w:val="00E76EB0"/>
    <w:rsid w:val="00E76F77"/>
    <w:rsid w:val="00E80BFA"/>
    <w:rsid w:val="00E812EE"/>
    <w:rsid w:val="00E81395"/>
    <w:rsid w:val="00E8190C"/>
    <w:rsid w:val="00E82AE5"/>
    <w:rsid w:val="00E839AF"/>
    <w:rsid w:val="00E839DD"/>
    <w:rsid w:val="00E847E8"/>
    <w:rsid w:val="00E851DA"/>
    <w:rsid w:val="00E85EF5"/>
    <w:rsid w:val="00E86CC6"/>
    <w:rsid w:val="00E871ED"/>
    <w:rsid w:val="00E87376"/>
    <w:rsid w:val="00E9011A"/>
    <w:rsid w:val="00E905BA"/>
    <w:rsid w:val="00E920EB"/>
    <w:rsid w:val="00E92CB6"/>
    <w:rsid w:val="00E9332B"/>
    <w:rsid w:val="00E93BE3"/>
    <w:rsid w:val="00E93EC4"/>
    <w:rsid w:val="00E94205"/>
    <w:rsid w:val="00E95B5C"/>
    <w:rsid w:val="00E967C7"/>
    <w:rsid w:val="00E9688D"/>
    <w:rsid w:val="00E970B5"/>
    <w:rsid w:val="00E978AB"/>
    <w:rsid w:val="00E97FE5"/>
    <w:rsid w:val="00EA0935"/>
    <w:rsid w:val="00EA1CBA"/>
    <w:rsid w:val="00EA25CA"/>
    <w:rsid w:val="00EA441E"/>
    <w:rsid w:val="00EA45CE"/>
    <w:rsid w:val="00EA4948"/>
    <w:rsid w:val="00EA51BA"/>
    <w:rsid w:val="00EA6AC8"/>
    <w:rsid w:val="00EA7C2E"/>
    <w:rsid w:val="00EA7E7C"/>
    <w:rsid w:val="00EA7EA8"/>
    <w:rsid w:val="00EB10D3"/>
    <w:rsid w:val="00EB1A04"/>
    <w:rsid w:val="00EB1DEE"/>
    <w:rsid w:val="00EB2752"/>
    <w:rsid w:val="00EB2D38"/>
    <w:rsid w:val="00EB2E6F"/>
    <w:rsid w:val="00EB377C"/>
    <w:rsid w:val="00EB463F"/>
    <w:rsid w:val="00EB49B8"/>
    <w:rsid w:val="00EB4D1A"/>
    <w:rsid w:val="00EB51B1"/>
    <w:rsid w:val="00EB6915"/>
    <w:rsid w:val="00EB692D"/>
    <w:rsid w:val="00EB6E90"/>
    <w:rsid w:val="00EB7BFB"/>
    <w:rsid w:val="00EB7C8D"/>
    <w:rsid w:val="00EC074D"/>
    <w:rsid w:val="00EC0CA0"/>
    <w:rsid w:val="00EC117A"/>
    <w:rsid w:val="00EC3021"/>
    <w:rsid w:val="00EC3721"/>
    <w:rsid w:val="00EC399A"/>
    <w:rsid w:val="00EC7890"/>
    <w:rsid w:val="00EC7A9D"/>
    <w:rsid w:val="00ED04B9"/>
    <w:rsid w:val="00ED059F"/>
    <w:rsid w:val="00ED0AEC"/>
    <w:rsid w:val="00ED146A"/>
    <w:rsid w:val="00ED14AF"/>
    <w:rsid w:val="00ED1D04"/>
    <w:rsid w:val="00ED1DF6"/>
    <w:rsid w:val="00ED1F6D"/>
    <w:rsid w:val="00ED2528"/>
    <w:rsid w:val="00ED381C"/>
    <w:rsid w:val="00ED58A4"/>
    <w:rsid w:val="00ED58B5"/>
    <w:rsid w:val="00ED7150"/>
    <w:rsid w:val="00ED77B9"/>
    <w:rsid w:val="00ED78FE"/>
    <w:rsid w:val="00EE00C8"/>
    <w:rsid w:val="00EE0814"/>
    <w:rsid w:val="00EE0D75"/>
    <w:rsid w:val="00EE0EA1"/>
    <w:rsid w:val="00EE1905"/>
    <w:rsid w:val="00EE29DD"/>
    <w:rsid w:val="00EE2D8E"/>
    <w:rsid w:val="00EE305C"/>
    <w:rsid w:val="00EE331C"/>
    <w:rsid w:val="00EE3824"/>
    <w:rsid w:val="00EE3EC9"/>
    <w:rsid w:val="00EE3F35"/>
    <w:rsid w:val="00EE411B"/>
    <w:rsid w:val="00EE4676"/>
    <w:rsid w:val="00EE4FBD"/>
    <w:rsid w:val="00EE5074"/>
    <w:rsid w:val="00EE5091"/>
    <w:rsid w:val="00EE5C99"/>
    <w:rsid w:val="00EE5F55"/>
    <w:rsid w:val="00EE6060"/>
    <w:rsid w:val="00EE647B"/>
    <w:rsid w:val="00EE6F6B"/>
    <w:rsid w:val="00EE75D6"/>
    <w:rsid w:val="00EF044D"/>
    <w:rsid w:val="00EF0E27"/>
    <w:rsid w:val="00EF2390"/>
    <w:rsid w:val="00EF2812"/>
    <w:rsid w:val="00EF29BE"/>
    <w:rsid w:val="00EF3981"/>
    <w:rsid w:val="00EF3B2F"/>
    <w:rsid w:val="00EF45D6"/>
    <w:rsid w:val="00EF4B19"/>
    <w:rsid w:val="00EF4EF4"/>
    <w:rsid w:val="00EF5362"/>
    <w:rsid w:val="00EF545E"/>
    <w:rsid w:val="00EF6B75"/>
    <w:rsid w:val="00EF6C86"/>
    <w:rsid w:val="00EF6E51"/>
    <w:rsid w:val="00EF7D05"/>
    <w:rsid w:val="00F00AD6"/>
    <w:rsid w:val="00F016AC"/>
    <w:rsid w:val="00F01807"/>
    <w:rsid w:val="00F01B0A"/>
    <w:rsid w:val="00F01D89"/>
    <w:rsid w:val="00F01DE1"/>
    <w:rsid w:val="00F021B9"/>
    <w:rsid w:val="00F04BD4"/>
    <w:rsid w:val="00F05871"/>
    <w:rsid w:val="00F0629E"/>
    <w:rsid w:val="00F06306"/>
    <w:rsid w:val="00F06CB4"/>
    <w:rsid w:val="00F07244"/>
    <w:rsid w:val="00F103C2"/>
    <w:rsid w:val="00F1046C"/>
    <w:rsid w:val="00F10CA7"/>
    <w:rsid w:val="00F11148"/>
    <w:rsid w:val="00F1243D"/>
    <w:rsid w:val="00F1357E"/>
    <w:rsid w:val="00F13F66"/>
    <w:rsid w:val="00F14FBA"/>
    <w:rsid w:val="00F14FEF"/>
    <w:rsid w:val="00F159F9"/>
    <w:rsid w:val="00F15FB1"/>
    <w:rsid w:val="00F1673F"/>
    <w:rsid w:val="00F17129"/>
    <w:rsid w:val="00F1761B"/>
    <w:rsid w:val="00F17B25"/>
    <w:rsid w:val="00F21D11"/>
    <w:rsid w:val="00F22F9F"/>
    <w:rsid w:val="00F23B64"/>
    <w:rsid w:val="00F24266"/>
    <w:rsid w:val="00F24DE5"/>
    <w:rsid w:val="00F26C20"/>
    <w:rsid w:val="00F27325"/>
    <w:rsid w:val="00F273BD"/>
    <w:rsid w:val="00F27F34"/>
    <w:rsid w:val="00F311D4"/>
    <w:rsid w:val="00F3313F"/>
    <w:rsid w:val="00F337B8"/>
    <w:rsid w:val="00F33A9C"/>
    <w:rsid w:val="00F33E2C"/>
    <w:rsid w:val="00F33F62"/>
    <w:rsid w:val="00F34F3A"/>
    <w:rsid w:val="00F3563A"/>
    <w:rsid w:val="00F35C62"/>
    <w:rsid w:val="00F361A2"/>
    <w:rsid w:val="00F3635C"/>
    <w:rsid w:val="00F36766"/>
    <w:rsid w:val="00F40004"/>
    <w:rsid w:val="00F40210"/>
    <w:rsid w:val="00F40687"/>
    <w:rsid w:val="00F40939"/>
    <w:rsid w:val="00F41B79"/>
    <w:rsid w:val="00F42055"/>
    <w:rsid w:val="00F4278D"/>
    <w:rsid w:val="00F42E34"/>
    <w:rsid w:val="00F43A0F"/>
    <w:rsid w:val="00F43D26"/>
    <w:rsid w:val="00F43EED"/>
    <w:rsid w:val="00F44884"/>
    <w:rsid w:val="00F44943"/>
    <w:rsid w:val="00F44B00"/>
    <w:rsid w:val="00F44C0B"/>
    <w:rsid w:val="00F45023"/>
    <w:rsid w:val="00F45105"/>
    <w:rsid w:val="00F45A44"/>
    <w:rsid w:val="00F45D21"/>
    <w:rsid w:val="00F50B92"/>
    <w:rsid w:val="00F50C66"/>
    <w:rsid w:val="00F512DF"/>
    <w:rsid w:val="00F5317B"/>
    <w:rsid w:val="00F537D0"/>
    <w:rsid w:val="00F53B58"/>
    <w:rsid w:val="00F548CE"/>
    <w:rsid w:val="00F54AF4"/>
    <w:rsid w:val="00F54BA9"/>
    <w:rsid w:val="00F54E38"/>
    <w:rsid w:val="00F55A57"/>
    <w:rsid w:val="00F56947"/>
    <w:rsid w:val="00F56988"/>
    <w:rsid w:val="00F6001A"/>
    <w:rsid w:val="00F60407"/>
    <w:rsid w:val="00F611D0"/>
    <w:rsid w:val="00F623BE"/>
    <w:rsid w:val="00F62CAC"/>
    <w:rsid w:val="00F6450E"/>
    <w:rsid w:val="00F6488D"/>
    <w:rsid w:val="00F64AC6"/>
    <w:rsid w:val="00F64AD5"/>
    <w:rsid w:val="00F6500C"/>
    <w:rsid w:val="00F654EE"/>
    <w:rsid w:val="00F66505"/>
    <w:rsid w:val="00F674CF"/>
    <w:rsid w:val="00F67604"/>
    <w:rsid w:val="00F6B855"/>
    <w:rsid w:val="00F702E5"/>
    <w:rsid w:val="00F71368"/>
    <w:rsid w:val="00F716EF"/>
    <w:rsid w:val="00F718C6"/>
    <w:rsid w:val="00F71D85"/>
    <w:rsid w:val="00F73A46"/>
    <w:rsid w:val="00F7413B"/>
    <w:rsid w:val="00F74297"/>
    <w:rsid w:val="00F751F6"/>
    <w:rsid w:val="00F75696"/>
    <w:rsid w:val="00F75C70"/>
    <w:rsid w:val="00F75C8A"/>
    <w:rsid w:val="00F75F27"/>
    <w:rsid w:val="00F7619E"/>
    <w:rsid w:val="00F76E0C"/>
    <w:rsid w:val="00F77362"/>
    <w:rsid w:val="00F774B1"/>
    <w:rsid w:val="00F777D1"/>
    <w:rsid w:val="00F77C02"/>
    <w:rsid w:val="00F77D9C"/>
    <w:rsid w:val="00F78EA3"/>
    <w:rsid w:val="00F80492"/>
    <w:rsid w:val="00F806C8"/>
    <w:rsid w:val="00F80890"/>
    <w:rsid w:val="00F80A39"/>
    <w:rsid w:val="00F80A4A"/>
    <w:rsid w:val="00F80A77"/>
    <w:rsid w:val="00F81433"/>
    <w:rsid w:val="00F81AC9"/>
    <w:rsid w:val="00F82FF1"/>
    <w:rsid w:val="00F8327C"/>
    <w:rsid w:val="00F835CE"/>
    <w:rsid w:val="00F84666"/>
    <w:rsid w:val="00F8495E"/>
    <w:rsid w:val="00F850BB"/>
    <w:rsid w:val="00F850C4"/>
    <w:rsid w:val="00F86B74"/>
    <w:rsid w:val="00F86DB4"/>
    <w:rsid w:val="00F871F8"/>
    <w:rsid w:val="00F87B94"/>
    <w:rsid w:val="00F87C1D"/>
    <w:rsid w:val="00F90287"/>
    <w:rsid w:val="00F903AA"/>
    <w:rsid w:val="00F90716"/>
    <w:rsid w:val="00F91915"/>
    <w:rsid w:val="00F925D7"/>
    <w:rsid w:val="00F9268E"/>
    <w:rsid w:val="00F9394E"/>
    <w:rsid w:val="00F93A2D"/>
    <w:rsid w:val="00F943BA"/>
    <w:rsid w:val="00F94710"/>
    <w:rsid w:val="00F9538B"/>
    <w:rsid w:val="00F955BD"/>
    <w:rsid w:val="00F95DB5"/>
    <w:rsid w:val="00F9619F"/>
    <w:rsid w:val="00F96F5D"/>
    <w:rsid w:val="00F9782B"/>
    <w:rsid w:val="00F97ABC"/>
    <w:rsid w:val="00F97C23"/>
    <w:rsid w:val="00F97CBE"/>
    <w:rsid w:val="00FA0F3E"/>
    <w:rsid w:val="00FA0F80"/>
    <w:rsid w:val="00FA0F8D"/>
    <w:rsid w:val="00FA1FD0"/>
    <w:rsid w:val="00FA2417"/>
    <w:rsid w:val="00FA2CE7"/>
    <w:rsid w:val="00FA311A"/>
    <w:rsid w:val="00FA32EA"/>
    <w:rsid w:val="00FA339F"/>
    <w:rsid w:val="00FA3763"/>
    <w:rsid w:val="00FA3CFC"/>
    <w:rsid w:val="00FA4225"/>
    <w:rsid w:val="00FA4352"/>
    <w:rsid w:val="00FA6211"/>
    <w:rsid w:val="00FA6460"/>
    <w:rsid w:val="00FA7025"/>
    <w:rsid w:val="00FA7319"/>
    <w:rsid w:val="00FA7936"/>
    <w:rsid w:val="00FB07E0"/>
    <w:rsid w:val="00FB088E"/>
    <w:rsid w:val="00FB2D51"/>
    <w:rsid w:val="00FB3190"/>
    <w:rsid w:val="00FB46F2"/>
    <w:rsid w:val="00FB47D6"/>
    <w:rsid w:val="00FB55B9"/>
    <w:rsid w:val="00FB5FD7"/>
    <w:rsid w:val="00FB66C7"/>
    <w:rsid w:val="00FB6ABC"/>
    <w:rsid w:val="00FB6D30"/>
    <w:rsid w:val="00FB7367"/>
    <w:rsid w:val="00FB766B"/>
    <w:rsid w:val="00FB79EB"/>
    <w:rsid w:val="00FC0398"/>
    <w:rsid w:val="00FC05A1"/>
    <w:rsid w:val="00FC06F8"/>
    <w:rsid w:val="00FC0C60"/>
    <w:rsid w:val="00FC0D8D"/>
    <w:rsid w:val="00FC12A5"/>
    <w:rsid w:val="00FC2197"/>
    <w:rsid w:val="00FC2824"/>
    <w:rsid w:val="00FC2EEF"/>
    <w:rsid w:val="00FC3744"/>
    <w:rsid w:val="00FC5243"/>
    <w:rsid w:val="00FC52AE"/>
    <w:rsid w:val="00FC57AD"/>
    <w:rsid w:val="00FC5F49"/>
    <w:rsid w:val="00FC64FC"/>
    <w:rsid w:val="00FC6CB5"/>
    <w:rsid w:val="00FC740F"/>
    <w:rsid w:val="00FC7A2A"/>
    <w:rsid w:val="00FC7AF1"/>
    <w:rsid w:val="00FC7C96"/>
    <w:rsid w:val="00FD0453"/>
    <w:rsid w:val="00FD0F70"/>
    <w:rsid w:val="00FD23B8"/>
    <w:rsid w:val="00FD28E6"/>
    <w:rsid w:val="00FD3275"/>
    <w:rsid w:val="00FD3378"/>
    <w:rsid w:val="00FD442B"/>
    <w:rsid w:val="00FD528E"/>
    <w:rsid w:val="00FD53AB"/>
    <w:rsid w:val="00FD5463"/>
    <w:rsid w:val="00FD595D"/>
    <w:rsid w:val="00FD5A6E"/>
    <w:rsid w:val="00FD6892"/>
    <w:rsid w:val="00FD6CC4"/>
    <w:rsid w:val="00FD7546"/>
    <w:rsid w:val="00FD760B"/>
    <w:rsid w:val="00FD7C65"/>
    <w:rsid w:val="00FE0ABF"/>
    <w:rsid w:val="00FE0ACF"/>
    <w:rsid w:val="00FE15DB"/>
    <w:rsid w:val="00FE20FE"/>
    <w:rsid w:val="00FE21CC"/>
    <w:rsid w:val="00FE275E"/>
    <w:rsid w:val="00FE298A"/>
    <w:rsid w:val="00FE2AF5"/>
    <w:rsid w:val="00FE2CA7"/>
    <w:rsid w:val="00FE2EC6"/>
    <w:rsid w:val="00FE52E9"/>
    <w:rsid w:val="00FE5512"/>
    <w:rsid w:val="00FE60A9"/>
    <w:rsid w:val="00FE6A65"/>
    <w:rsid w:val="00FE7615"/>
    <w:rsid w:val="00FE7AEE"/>
    <w:rsid w:val="00FF0044"/>
    <w:rsid w:val="00FF0CAE"/>
    <w:rsid w:val="00FF1A60"/>
    <w:rsid w:val="00FF23CE"/>
    <w:rsid w:val="00FF2F15"/>
    <w:rsid w:val="00FF35D1"/>
    <w:rsid w:val="00FF467A"/>
    <w:rsid w:val="00FF4797"/>
    <w:rsid w:val="00FF662A"/>
    <w:rsid w:val="00FF7198"/>
    <w:rsid w:val="00FF7476"/>
    <w:rsid w:val="01029E0A"/>
    <w:rsid w:val="01094418"/>
    <w:rsid w:val="01141C88"/>
    <w:rsid w:val="011C81F5"/>
    <w:rsid w:val="011FB6A5"/>
    <w:rsid w:val="013D3191"/>
    <w:rsid w:val="01412619"/>
    <w:rsid w:val="014FB7B7"/>
    <w:rsid w:val="0159CBF2"/>
    <w:rsid w:val="015F1507"/>
    <w:rsid w:val="016CC2C0"/>
    <w:rsid w:val="016E16D3"/>
    <w:rsid w:val="017346DA"/>
    <w:rsid w:val="01A07F43"/>
    <w:rsid w:val="01A5A25C"/>
    <w:rsid w:val="01BF5B87"/>
    <w:rsid w:val="01C64DD8"/>
    <w:rsid w:val="01C86D4D"/>
    <w:rsid w:val="01CED95F"/>
    <w:rsid w:val="01EFD58D"/>
    <w:rsid w:val="01FDD686"/>
    <w:rsid w:val="02028280"/>
    <w:rsid w:val="0218FBDF"/>
    <w:rsid w:val="021FBB41"/>
    <w:rsid w:val="0221286B"/>
    <w:rsid w:val="02245C1E"/>
    <w:rsid w:val="02249A37"/>
    <w:rsid w:val="022729DF"/>
    <w:rsid w:val="0242A4AF"/>
    <w:rsid w:val="0249459D"/>
    <w:rsid w:val="02509434"/>
    <w:rsid w:val="025C0FE4"/>
    <w:rsid w:val="02617A61"/>
    <w:rsid w:val="0271AE8C"/>
    <w:rsid w:val="02733D54"/>
    <w:rsid w:val="027545C6"/>
    <w:rsid w:val="0275EB20"/>
    <w:rsid w:val="028F27E8"/>
    <w:rsid w:val="02926507"/>
    <w:rsid w:val="02BFBFE0"/>
    <w:rsid w:val="02C11503"/>
    <w:rsid w:val="02C7E540"/>
    <w:rsid w:val="02CB879E"/>
    <w:rsid w:val="02E01C76"/>
    <w:rsid w:val="02E5F4CB"/>
    <w:rsid w:val="02E9AD3E"/>
    <w:rsid w:val="02EEA8F0"/>
    <w:rsid w:val="02EFD65E"/>
    <w:rsid w:val="02F4C702"/>
    <w:rsid w:val="02F767E9"/>
    <w:rsid w:val="02FB4336"/>
    <w:rsid w:val="02FBB66D"/>
    <w:rsid w:val="03044101"/>
    <w:rsid w:val="0305FBD7"/>
    <w:rsid w:val="031A6185"/>
    <w:rsid w:val="032C36DC"/>
    <w:rsid w:val="0330D662"/>
    <w:rsid w:val="033D1309"/>
    <w:rsid w:val="0344C14A"/>
    <w:rsid w:val="03452D92"/>
    <w:rsid w:val="034B65AC"/>
    <w:rsid w:val="034ECE72"/>
    <w:rsid w:val="0370C5AA"/>
    <w:rsid w:val="037615CB"/>
    <w:rsid w:val="03787C6C"/>
    <w:rsid w:val="0395C703"/>
    <w:rsid w:val="039CFCA8"/>
    <w:rsid w:val="039E5F1F"/>
    <w:rsid w:val="03B2356D"/>
    <w:rsid w:val="03BC8C42"/>
    <w:rsid w:val="03C01DAB"/>
    <w:rsid w:val="03C6AC8D"/>
    <w:rsid w:val="03DBC47C"/>
    <w:rsid w:val="03EB3BED"/>
    <w:rsid w:val="03EEA048"/>
    <w:rsid w:val="03F7E045"/>
    <w:rsid w:val="040F2625"/>
    <w:rsid w:val="04100179"/>
    <w:rsid w:val="041E48D2"/>
    <w:rsid w:val="04228834"/>
    <w:rsid w:val="04235EE5"/>
    <w:rsid w:val="0426CDAE"/>
    <w:rsid w:val="044CA748"/>
    <w:rsid w:val="044EEA33"/>
    <w:rsid w:val="04552F47"/>
    <w:rsid w:val="045EB84F"/>
    <w:rsid w:val="046184B2"/>
    <w:rsid w:val="04670402"/>
    <w:rsid w:val="047456FD"/>
    <w:rsid w:val="0478D558"/>
    <w:rsid w:val="047E6EF9"/>
    <w:rsid w:val="0491FB7B"/>
    <w:rsid w:val="049AD93C"/>
    <w:rsid w:val="04A5F975"/>
    <w:rsid w:val="04B542AE"/>
    <w:rsid w:val="04BA48D5"/>
    <w:rsid w:val="04BDF965"/>
    <w:rsid w:val="04BF2C2C"/>
    <w:rsid w:val="04D9B6AF"/>
    <w:rsid w:val="04ED7662"/>
    <w:rsid w:val="04EEFB1C"/>
    <w:rsid w:val="04EF1A90"/>
    <w:rsid w:val="04F786FD"/>
    <w:rsid w:val="04FF3B7D"/>
    <w:rsid w:val="05003B06"/>
    <w:rsid w:val="050769FE"/>
    <w:rsid w:val="051920B8"/>
    <w:rsid w:val="051E9901"/>
    <w:rsid w:val="052C916A"/>
    <w:rsid w:val="05354CFF"/>
    <w:rsid w:val="0535B195"/>
    <w:rsid w:val="05400B1E"/>
    <w:rsid w:val="055085AE"/>
    <w:rsid w:val="055B7349"/>
    <w:rsid w:val="056C66C3"/>
    <w:rsid w:val="05724A08"/>
    <w:rsid w:val="0577F292"/>
    <w:rsid w:val="0579C269"/>
    <w:rsid w:val="05A6B2F1"/>
    <w:rsid w:val="05A8E314"/>
    <w:rsid w:val="05AE374D"/>
    <w:rsid w:val="05B53654"/>
    <w:rsid w:val="05B66C70"/>
    <w:rsid w:val="05D9C33C"/>
    <w:rsid w:val="05F7059A"/>
    <w:rsid w:val="05FE636B"/>
    <w:rsid w:val="06001D63"/>
    <w:rsid w:val="060CE3C0"/>
    <w:rsid w:val="06152134"/>
    <w:rsid w:val="0615DCBD"/>
    <w:rsid w:val="06250952"/>
    <w:rsid w:val="0638347A"/>
    <w:rsid w:val="063CDDC4"/>
    <w:rsid w:val="064A67CD"/>
    <w:rsid w:val="065AFC8D"/>
    <w:rsid w:val="066C26FB"/>
    <w:rsid w:val="0676D801"/>
    <w:rsid w:val="067E7003"/>
    <w:rsid w:val="06800ADA"/>
    <w:rsid w:val="0692F21D"/>
    <w:rsid w:val="069316EB"/>
    <w:rsid w:val="06AABEC9"/>
    <w:rsid w:val="06AB1F67"/>
    <w:rsid w:val="06C1D748"/>
    <w:rsid w:val="06DD034B"/>
    <w:rsid w:val="06E27135"/>
    <w:rsid w:val="06EA451E"/>
    <w:rsid w:val="06EE9822"/>
    <w:rsid w:val="06EF35CD"/>
    <w:rsid w:val="070A3F46"/>
    <w:rsid w:val="0718B9EF"/>
    <w:rsid w:val="07259168"/>
    <w:rsid w:val="07265DEC"/>
    <w:rsid w:val="072E5D20"/>
    <w:rsid w:val="072E8C86"/>
    <w:rsid w:val="07335513"/>
    <w:rsid w:val="073B4499"/>
    <w:rsid w:val="073E2A60"/>
    <w:rsid w:val="0747A22A"/>
    <w:rsid w:val="074B5926"/>
    <w:rsid w:val="074FA5F4"/>
    <w:rsid w:val="0750B38B"/>
    <w:rsid w:val="0752191F"/>
    <w:rsid w:val="0753E29C"/>
    <w:rsid w:val="0757188F"/>
    <w:rsid w:val="0766D567"/>
    <w:rsid w:val="076AA5C6"/>
    <w:rsid w:val="076F0EE8"/>
    <w:rsid w:val="078D9579"/>
    <w:rsid w:val="07942F13"/>
    <w:rsid w:val="079621AF"/>
    <w:rsid w:val="07A6BC9A"/>
    <w:rsid w:val="07A70B31"/>
    <w:rsid w:val="07A7EE28"/>
    <w:rsid w:val="07ABEC4A"/>
    <w:rsid w:val="07ACCE7F"/>
    <w:rsid w:val="07B148BC"/>
    <w:rsid w:val="07B873D2"/>
    <w:rsid w:val="07BCAD7A"/>
    <w:rsid w:val="07BCC05B"/>
    <w:rsid w:val="07BD3823"/>
    <w:rsid w:val="07BEFA07"/>
    <w:rsid w:val="07C6C6D3"/>
    <w:rsid w:val="07CB52BE"/>
    <w:rsid w:val="07CEB459"/>
    <w:rsid w:val="07F75142"/>
    <w:rsid w:val="0807322C"/>
    <w:rsid w:val="08076BA7"/>
    <w:rsid w:val="082A4040"/>
    <w:rsid w:val="082E1B72"/>
    <w:rsid w:val="082EC27E"/>
    <w:rsid w:val="083B026C"/>
    <w:rsid w:val="083F010E"/>
    <w:rsid w:val="08448A56"/>
    <w:rsid w:val="0846E048"/>
    <w:rsid w:val="0849D611"/>
    <w:rsid w:val="0857DE20"/>
    <w:rsid w:val="085C692A"/>
    <w:rsid w:val="085CB471"/>
    <w:rsid w:val="085D7CB0"/>
    <w:rsid w:val="08652FE4"/>
    <w:rsid w:val="0869A592"/>
    <w:rsid w:val="086FE804"/>
    <w:rsid w:val="0884A6EE"/>
    <w:rsid w:val="08A81678"/>
    <w:rsid w:val="08B9D3B9"/>
    <w:rsid w:val="08BE12AA"/>
    <w:rsid w:val="08BE7D0F"/>
    <w:rsid w:val="08CA4A3F"/>
    <w:rsid w:val="08CB38B0"/>
    <w:rsid w:val="08CE9D4F"/>
    <w:rsid w:val="08CFE30E"/>
    <w:rsid w:val="08D22BE7"/>
    <w:rsid w:val="08DBD148"/>
    <w:rsid w:val="08E4E164"/>
    <w:rsid w:val="08E51E05"/>
    <w:rsid w:val="08E89F0C"/>
    <w:rsid w:val="08F28378"/>
    <w:rsid w:val="08F2E3B4"/>
    <w:rsid w:val="08F8120A"/>
    <w:rsid w:val="09001283"/>
    <w:rsid w:val="0901856D"/>
    <w:rsid w:val="090A7A12"/>
    <w:rsid w:val="09134C25"/>
    <w:rsid w:val="0915756D"/>
    <w:rsid w:val="09259D67"/>
    <w:rsid w:val="093483B8"/>
    <w:rsid w:val="09370E67"/>
    <w:rsid w:val="0956B05B"/>
    <w:rsid w:val="09629734"/>
    <w:rsid w:val="0965602B"/>
    <w:rsid w:val="098C0696"/>
    <w:rsid w:val="09988039"/>
    <w:rsid w:val="099E3255"/>
    <w:rsid w:val="09A2F1EE"/>
    <w:rsid w:val="09BB26F9"/>
    <w:rsid w:val="09BE1740"/>
    <w:rsid w:val="09C2C4A0"/>
    <w:rsid w:val="09C9A0DB"/>
    <w:rsid w:val="09CCB678"/>
    <w:rsid w:val="09CF5BAC"/>
    <w:rsid w:val="09D778F3"/>
    <w:rsid w:val="09DE008E"/>
    <w:rsid w:val="09E3AA1C"/>
    <w:rsid w:val="09EA1AAB"/>
    <w:rsid w:val="09ECD23D"/>
    <w:rsid w:val="09F66138"/>
    <w:rsid w:val="0A1EA92D"/>
    <w:rsid w:val="0A2717ED"/>
    <w:rsid w:val="0A3C7BBD"/>
    <w:rsid w:val="0A3D8E77"/>
    <w:rsid w:val="0A3EDE41"/>
    <w:rsid w:val="0A62F891"/>
    <w:rsid w:val="0A6BB3E0"/>
    <w:rsid w:val="0A706961"/>
    <w:rsid w:val="0A70E894"/>
    <w:rsid w:val="0A745CEA"/>
    <w:rsid w:val="0A87F156"/>
    <w:rsid w:val="0A8D6412"/>
    <w:rsid w:val="0A90C5DC"/>
    <w:rsid w:val="0A91CBE9"/>
    <w:rsid w:val="0A98D678"/>
    <w:rsid w:val="0A9D0B7B"/>
    <w:rsid w:val="0AB12B00"/>
    <w:rsid w:val="0AB1BEAA"/>
    <w:rsid w:val="0AB4162C"/>
    <w:rsid w:val="0AB4A860"/>
    <w:rsid w:val="0AD2201F"/>
    <w:rsid w:val="0AD66481"/>
    <w:rsid w:val="0AD8FEBD"/>
    <w:rsid w:val="0AFF0327"/>
    <w:rsid w:val="0B064AD4"/>
    <w:rsid w:val="0B1A362D"/>
    <w:rsid w:val="0B2E936D"/>
    <w:rsid w:val="0B30F4BD"/>
    <w:rsid w:val="0B321A56"/>
    <w:rsid w:val="0B34C5EA"/>
    <w:rsid w:val="0B427229"/>
    <w:rsid w:val="0B4AA095"/>
    <w:rsid w:val="0B503689"/>
    <w:rsid w:val="0B521395"/>
    <w:rsid w:val="0B576CD6"/>
    <w:rsid w:val="0B58262B"/>
    <w:rsid w:val="0B64C622"/>
    <w:rsid w:val="0B666340"/>
    <w:rsid w:val="0B6AA105"/>
    <w:rsid w:val="0B7B586B"/>
    <w:rsid w:val="0B85EB0C"/>
    <w:rsid w:val="0B8CD15E"/>
    <w:rsid w:val="0B8EAEA0"/>
    <w:rsid w:val="0B9D0740"/>
    <w:rsid w:val="0BA38CAA"/>
    <w:rsid w:val="0BAE75CA"/>
    <w:rsid w:val="0BB5E2D2"/>
    <w:rsid w:val="0BE346A1"/>
    <w:rsid w:val="0BE36258"/>
    <w:rsid w:val="0BEE6EDF"/>
    <w:rsid w:val="0BF5BE4D"/>
    <w:rsid w:val="0BF61DD1"/>
    <w:rsid w:val="0BFA2865"/>
    <w:rsid w:val="0C1F3F11"/>
    <w:rsid w:val="0C1FEDB5"/>
    <w:rsid w:val="0C2BE118"/>
    <w:rsid w:val="0C37CBDB"/>
    <w:rsid w:val="0C3A056B"/>
    <w:rsid w:val="0C4EE219"/>
    <w:rsid w:val="0C5EDB5D"/>
    <w:rsid w:val="0C5FA08B"/>
    <w:rsid w:val="0C68062D"/>
    <w:rsid w:val="0C776727"/>
    <w:rsid w:val="0C7EF8ED"/>
    <w:rsid w:val="0C83A44D"/>
    <w:rsid w:val="0C867612"/>
    <w:rsid w:val="0C911FBB"/>
    <w:rsid w:val="0C9AC66E"/>
    <w:rsid w:val="0CA405B2"/>
    <w:rsid w:val="0CA648C6"/>
    <w:rsid w:val="0CB13156"/>
    <w:rsid w:val="0CBFF561"/>
    <w:rsid w:val="0CCF3375"/>
    <w:rsid w:val="0CDC9893"/>
    <w:rsid w:val="0CE57B52"/>
    <w:rsid w:val="0CE670F6"/>
    <w:rsid w:val="0CEE19EA"/>
    <w:rsid w:val="0CF37444"/>
    <w:rsid w:val="0CF3B5B6"/>
    <w:rsid w:val="0D01ED8F"/>
    <w:rsid w:val="0D053F32"/>
    <w:rsid w:val="0D0A6194"/>
    <w:rsid w:val="0D13F390"/>
    <w:rsid w:val="0D1BE5B2"/>
    <w:rsid w:val="0D1E4BCF"/>
    <w:rsid w:val="0D20F35D"/>
    <w:rsid w:val="0D2BE8F9"/>
    <w:rsid w:val="0D2F8726"/>
    <w:rsid w:val="0D31BB2D"/>
    <w:rsid w:val="0D4E9EC3"/>
    <w:rsid w:val="0D5262A4"/>
    <w:rsid w:val="0D53E5DD"/>
    <w:rsid w:val="0D591932"/>
    <w:rsid w:val="0D5DC3A2"/>
    <w:rsid w:val="0D6088F1"/>
    <w:rsid w:val="0D6D0718"/>
    <w:rsid w:val="0D6DFA60"/>
    <w:rsid w:val="0D8394B4"/>
    <w:rsid w:val="0D85AB6A"/>
    <w:rsid w:val="0D890279"/>
    <w:rsid w:val="0D8D44DC"/>
    <w:rsid w:val="0D99EB77"/>
    <w:rsid w:val="0D9ABBAD"/>
    <w:rsid w:val="0DB538C4"/>
    <w:rsid w:val="0DB85287"/>
    <w:rsid w:val="0DB91E06"/>
    <w:rsid w:val="0DCB1FAB"/>
    <w:rsid w:val="0DD765FB"/>
    <w:rsid w:val="0DDE6790"/>
    <w:rsid w:val="0DE26F09"/>
    <w:rsid w:val="0DEAEED4"/>
    <w:rsid w:val="0DED5878"/>
    <w:rsid w:val="0DFC261C"/>
    <w:rsid w:val="0E00AB6A"/>
    <w:rsid w:val="0E02177F"/>
    <w:rsid w:val="0E0AEC8C"/>
    <w:rsid w:val="0E17B71A"/>
    <w:rsid w:val="0E17C5F5"/>
    <w:rsid w:val="0E28DA26"/>
    <w:rsid w:val="0E44D8BC"/>
    <w:rsid w:val="0E55C96A"/>
    <w:rsid w:val="0E5AD7A4"/>
    <w:rsid w:val="0E639C15"/>
    <w:rsid w:val="0E680807"/>
    <w:rsid w:val="0E71A378"/>
    <w:rsid w:val="0E73331F"/>
    <w:rsid w:val="0E7B2F2D"/>
    <w:rsid w:val="0E7EB581"/>
    <w:rsid w:val="0E7F86E3"/>
    <w:rsid w:val="0E80E594"/>
    <w:rsid w:val="0EA2765C"/>
    <w:rsid w:val="0ECB034E"/>
    <w:rsid w:val="0ED68393"/>
    <w:rsid w:val="0ED6EF22"/>
    <w:rsid w:val="0EE64AF7"/>
    <w:rsid w:val="0EEF0C43"/>
    <w:rsid w:val="0EF554C6"/>
    <w:rsid w:val="0EFD3461"/>
    <w:rsid w:val="0F0585A5"/>
    <w:rsid w:val="0F15B206"/>
    <w:rsid w:val="0F189073"/>
    <w:rsid w:val="0F33A4D1"/>
    <w:rsid w:val="0F46A254"/>
    <w:rsid w:val="0F55DDCE"/>
    <w:rsid w:val="0F564A7C"/>
    <w:rsid w:val="0F612E66"/>
    <w:rsid w:val="0F665D22"/>
    <w:rsid w:val="0F747527"/>
    <w:rsid w:val="0F7FA85D"/>
    <w:rsid w:val="0F903CED"/>
    <w:rsid w:val="0FA766CD"/>
    <w:rsid w:val="0FB3254A"/>
    <w:rsid w:val="0FB7CA6B"/>
    <w:rsid w:val="0FBBF276"/>
    <w:rsid w:val="0FC527A4"/>
    <w:rsid w:val="0FCAE559"/>
    <w:rsid w:val="0FD1D8B8"/>
    <w:rsid w:val="0FD61348"/>
    <w:rsid w:val="0FE4AED2"/>
    <w:rsid w:val="0FE6E064"/>
    <w:rsid w:val="0FEA7AE0"/>
    <w:rsid w:val="0FF23DC4"/>
    <w:rsid w:val="0FF70882"/>
    <w:rsid w:val="0FF8C16D"/>
    <w:rsid w:val="0FFC4896"/>
    <w:rsid w:val="0FFCFD90"/>
    <w:rsid w:val="100583D5"/>
    <w:rsid w:val="100CD135"/>
    <w:rsid w:val="100D999B"/>
    <w:rsid w:val="10499BA4"/>
    <w:rsid w:val="1054148A"/>
    <w:rsid w:val="105918D0"/>
    <w:rsid w:val="105A9277"/>
    <w:rsid w:val="105EDF82"/>
    <w:rsid w:val="105F76BE"/>
    <w:rsid w:val="1061494A"/>
    <w:rsid w:val="106BEE30"/>
    <w:rsid w:val="10732A1E"/>
    <w:rsid w:val="1073F81E"/>
    <w:rsid w:val="10832FA7"/>
    <w:rsid w:val="108A54DB"/>
    <w:rsid w:val="109018EE"/>
    <w:rsid w:val="10A7F930"/>
    <w:rsid w:val="10BF1160"/>
    <w:rsid w:val="10C61A1C"/>
    <w:rsid w:val="10D1AC7B"/>
    <w:rsid w:val="11022A2F"/>
    <w:rsid w:val="111255ED"/>
    <w:rsid w:val="1112D148"/>
    <w:rsid w:val="1118DAE1"/>
    <w:rsid w:val="111B8878"/>
    <w:rsid w:val="111CF44E"/>
    <w:rsid w:val="1126029D"/>
    <w:rsid w:val="11462DBB"/>
    <w:rsid w:val="114BDA68"/>
    <w:rsid w:val="1162E212"/>
    <w:rsid w:val="116C6ED5"/>
    <w:rsid w:val="116E07CB"/>
    <w:rsid w:val="11731181"/>
    <w:rsid w:val="1177F381"/>
    <w:rsid w:val="117E6293"/>
    <w:rsid w:val="1197187B"/>
    <w:rsid w:val="1198B016"/>
    <w:rsid w:val="11BB6D5F"/>
    <w:rsid w:val="11C2480A"/>
    <w:rsid w:val="11C68E72"/>
    <w:rsid w:val="11CFCDEA"/>
    <w:rsid w:val="11D161CF"/>
    <w:rsid w:val="11DD0A56"/>
    <w:rsid w:val="11E0CD87"/>
    <w:rsid w:val="11E678D7"/>
    <w:rsid w:val="11ECC018"/>
    <w:rsid w:val="12032414"/>
    <w:rsid w:val="120F4BE4"/>
    <w:rsid w:val="1217419E"/>
    <w:rsid w:val="121926B1"/>
    <w:rsid w:val="12307235"/>
    <w:rsid w:val="123F3568"/>
    <w:rsid w:val="12515453"/>
    <w:rsid w:val="1254547F"/>
    <w:rsid w:val="1257B8D0"/>
    <w:rsid w:val="1260B5FF"/>
    <w:rsid w:val="126FD74A"/>
    <w:rsid w:val="127A05A7"/>
    <w:rsid w:val="127E120E"/>
    <w:rsid w:val="128B8356"/>
    <w:rsid w:val="129E2E1C"/>
    <w:rsid w:val="12A851D4"/>
    <w:rsid w:val="12B63E3C"/>
    <w:rsid w:val="12BD3C63"/>
    <w:rsid w:val="12C1E91A"/>
    <w:rsid w:val="12C7D9A0"/>
    <w:rsid w:val="12D588A2"/>
    <w:rsid w:val="12DB5B9F"/>
    <w:rsid w:val="12ECF4DE"/>
    <w:rsid w:val="12F9B879"/>
    <w:rsid w:val="1315FEF9"/>
    <w:rsid w:val="1324DC30"/>
    <w:rsid w:val="134261F2"/>
    <w:rsid w:val="135B1F11"/>
    <w:rsid w:val="136F84E8"/>
    <w:rsid w:val="1374641E"/>
    <w:rsid w:val="137C2A1E"/>
    <w:rsid w:val="13858396"/>
    <w:rsid w:val="139E0854"/>
    <w:rsid w:val="13AAB2E8"/>
    <w:rsid w:val="13B3A773"/>
    <w:rsid w:val="13BA7D49"/>
    <w:rsid w:val="13C2CCE7"/>
    <w:rsid w:val="13D588C2"/>
    <w:rsid w:val="13DE2C89"/>
    <w:rsid w:val="13E7082C"/>
    <w:rsid w:val="13E7898C"/>
    <w:rsid w:val="1421825D"/>
    <w:rsid w:val="142B7BE0"/>
    <w:rsid w:val="143EA621"/>
    <w:rsid w:val="1461E683"/>
    <w:rsid w:val="14679B10"/>
    <w:rsid w:val="146C7363"/>
    <w:rsid w:val="14724873"/>
    <w:rsid w:val="1476E4EF"/>
    <w:rsid w:val="147DCE7D"/>
    <w:rsid w:val="149727E8"/>
    <w:rsid w:val="149B3332"/>
    <w:rsid w:val="149F2CD6"/>
    <w:rsid w:val="14AD3761"/>
    <w:rsid w:val="14B5B1FF"/>
    <w:rsid w:val="14B61D9E"/>
    <w:rsid w:val="14D1C825"/>
    <w:rsid w:val="14D45587"/>
    <w:rsid w:val="14D54FF6"/>
    <w:rsid w:val="14F0F9FD"/>
    <w:rsid w:val="15137CD5"/>
    <w:rsid w:val="151F3267"/>
    <w:rsid w:val="1526F797"/>
    <w:rsid w:val="15276FD3"/>
    <w:rsid w:val="15295D3A"/>
    <w:rsid w:val="152A8AA4"/>
    <w:rsid w:val="152D0752"/>
    <w:rsid w:val="15375093"/>
    <w:rsid w:val="153D4A7F"/>
    <w:rsid w:val="1545BCCF"/>
    <w:rsid w:val="154B6820"/>
    <w:rsid w:val="1558BF35"/>
    <w:rsid w:val="155E55F8"/>
    <w:rsid w:val="156266F1"/>
    <w:rsid w:val="1572FADF"/>
    <w:rsid w:val="1572FE79"/>
    <w:rsid w:val="1581D3C3"/>
    <w:rsid w:val="15964811"/>
    <w:rsid w:val="159856C1"/>
    <w:rsid w:val="159A4FD9"/>
    <w:rsid w:val="15A8051C"/>
    <w:rsid w:val="15B5D9C5"/>
    <w:rsid w:val="15C3A7C8"/>
    <w:rsid w:val="15E96634"/>
    <w:rsid w:val="15EBB60A"/>
    <w:rsid w:val="15F6AEF8"/>
    <w:rsid w:val="16025A91"/>
    <w:rsid w:val="160D2964"/>
    <w:rsid w:val="1615D16D"/>
    <w:rsid w:val="16164B7E"/>
    <w:rsid w:val="161A3F8C"/>
    <w:rsid w:val="162979DA"/>
    <w:rsid w:val="162B7C9A"/>
    <w:rsid w:val="16686D79"/>
    <w:rsid w:val="16686E1D"/>
    <w:rsid w:val="166C5689"/>
    <w:rsid w:val="167281A1"/>
    <w:rsid w:val="167CDB1F"/>
    <w:rsid w:val="1680E458"/>
    <w:rsid w:val="168CB652"/>
    <w:rsid w:val="1690FF21"/>
    <w:rsid w:val="16AADA1E"/>
    <w:rsid w:val="16AE13C2"/>
    <w:rsid w:val="16B7DD12"/>
    <w:rsid w:val="16B8CA00"/>
    <w:rsid w:val="16B8E406"/>
    <w:rsid w:val="16C66B37"/>
    <w:rsid w:val="16CA3E83"/>
    <w:rsid w:val="16DD2D39"/>
    <w:rsid w:val="16E5A7BD"/>
    <w:rsid w:val="16F67D98"/>
    <w:rsid w:val="16F905EB"/>
    <w:rsid w:val="17063DF6"/>
    <w:rsid w:val="170814D2"/>
    <w:rsid w:val="170D7C6D"/>
    <w:rsid w:val="17181870"/>
    <w:rsid w:val="171B15DF"/>
    <w:rsid w:val="172235EE"/>
    <w:rsid w:val="1725BEA1"/>
    <w:rsid w:val="1728B122"/>
    <w:rsid w:val="174AFCE9"/>
    <w:rsid w:val="17671ABD"/>
    <w:rsid w:val="1778A52E"/>
    <w:rsid w:val="178DAA6C"/>
    <w:rsid w:val="178E872D"/>
    <w:rsid w:val="178E8FD1"/>
    <w:rsid w:val="17B780E1"/>
    <w:rsid w:val="17C0591B"/>
    <w:rsid w:val="17C09F46"/>
    <w:rsid w:val="17C5F47C"/>
    <w:rsid w:val="17D1EEF1"/>
    <w:rsid w:val="17F05734"/>
    <w:rsid w:val="17F2A768"/>
    <w:rsid w:val="180877FF"/>
    <w:rsid w:val="181A121E"/>
    <w:rsid w:val="1823663C"/>
    <w:rsid w:val="1827D419"/>
    <w:rsid w:val="182834AC"/>
    <w:rsid w:val="182E258D"/>
    <w:rsid w:val="18355CC3"/>
    <w:rsid w:val="1839F783"/>
    <w:rsid w:val="184059BC"/>
    <w:rsid w:val="184C9EC5"/>
    <w:rsid w:val="18809674"/>
    <w:rsid w:val="188A8B86"/>
    <w:rsid w:val="188E539B"/>
    <w:rsid w:val="1898E225"/>
    <w:rsid w:val="189A0EFB"/>
    <w:rsid w:val="189B9546"/>
    <w:rsid w:val="18A97EDD"/>
    <w:rsid w:val="18ACB2BB"/>
    <w:rsid w:val="18AFD0B8"/>
    <w:rsid w:val="18B19D35"/>
    <w:rsid w:val="18B954AF"/>
    <w:rsid w:val="18BF72B9"/>
    <w:rsid w:val="18D1C6B2"/>
    <w:rsid w:val="18D41019"/>
    <w:rsid w:val="18D71862"/>
    <w:rsid w:val="18D9C33F"/>
    <w:rsid w:val="18E3C300"/>
    <w:rsid w:val="18E9A1BD"/>
    <w:rsid w:val="18EADCDB"/>
    <w:rsid w:val="18F1DD82"/>
    <w:rsid w:val="18F26F04"/>
    <w:rsid w:val="18FF407B"/>
    <w:rsid w:val="190904CD"/>
    <w:rsid w:val="190DD5C7"/>
    <w:rsid w:val="19187CE8"/>
    <w:rsid w:val="191E83B1"/>
    <w:rsid w:val="19246721"/>
    <w:rsid w:val="1930C540"/>
    <w:rsid w:val="19314C99"/>
    <w:rsid w:val="194A7264"/>
    <w:rsid w:val="195A2011"/>
    <w:rsid w:val="195AEBFD"/>
    <w:rsid w:val="196CB767"/>
    <w:rsid w:val="196EAC0D"/>
    <w:rsid w:val="19721A4C"/>
    <w:rsid w:val="19759950"/>
    <w:rsid w:val="197CAB47"/>
    <w:rsid w:val="198787DF"/>
    <w:rsid w:val="19883A62"/>
    <w:rsid w:val="19916AA5"/>
    <w:rsid w:val="1998852E"/>
    <w:rsid w:val="19A47F2C"/>
    <w:rsid w:val="19A513EB"/>
    <w:rsid w:val="19AF1E9F"/>
    <w:rsid w:val="19B34BF2"/>
    <w:rsid w:val="19C51169"/>
    <w:rsid w:val="19E01F31"/>
    <w:rsid w:val="19F22E33"/>
    <w:rsid w:val="1A2B20C4"/>
    <w:rsid w:val="1A2BDA36"/>
    <w:rsid w:val="1A41B40C"/>
    <w:rsid w:val="1A447645"/>
    <w:rsid w:val="1A518533"/>
    <w:rsid w:val="1A529F87"/>
    <w:rsid w:val="1A52E827"/>
    <w:rsid w:val="1A641D36"/>
    <w:rsid w:val="1A9568FC"/>
    <w:rsid w:val="1AB5232C"/>
    <w:rsid w:val="1AC180C7"/>
    <w:rsid w:val="1ACDA144"/>
    <w:rsid w:val="1AE6EF60"/>
    <w:rsid w:val="1AF8FA83"/>
    <w:rsid w:val="1AFEB4CD"/>
    <w:rsid w:val="1B29DE52"/>
    <w:rsid w:val="1B378FE2"/>
    <w:rsid w:val="1B669191"/>
    <w:rsid w:val="1B6B774E"/>
    <w:rsid w:val="1B756C55"/>
    <w:rsid w:val="1B8C52A9"/>
    <w:rsid w:val="1B8DD0F4"/>
    <w:rsid w:val="1BB5D24A"/>
    <w:rsid w:val="1C267ABA"/>
    <w:rsid w:val="1C267DCD"/>
    <w:rsid w:val="1C51EB8A"/>
    <w:rsid w:val="1C649F1F"/>
    <w:rsid w:val="1C6CE37B"/>
    <w:rsid w:val="1C76E2CC"/>
    <w:rsid w:val="1C8A4952"/>
    <w:rsid w:val="1C8B6597"/>
    <w:rsid w:val="1C8C097A"/>
    <w:rsid w:val="1CA4CA29"/>
    <w:rsid w:val="1CAC65E6"/>
    <w:rsid w:val="1CADB5E5"/>
    <w:rsid w:val="1CB3B684"/>
    <w:rsid w:val="1CB55179"/>
    <w:rsid w:val="1CC1F94F"/>
    <w:rsid w:val="1CC3F111"/>
    <w:rsid w:val="1CC7397E"/>
    <w:rsid w:val="1CCEE4EE"/>
    <w:rsid w:val="1CCFBD22"/>
    <w:rsid w:val="1CE0D3C5"/>
    <w:rsid w:val="1CE2E8E8"/>
    <w:rsid w:val="1CE67B4B"/>
    <w:rsid w:val="1CF39237"/>
    <w:rsid w:val="1D031E81"/>
    <w:rsid w:val="1D04394A"/>
    <w:rsid w:val="1D351FBC"/>
    <w:rsid w:val="1D398007"/>
    <w:rsid w:val="1D4DFDA1"/>
    <w:rsid w:val="1D4F2F1E"/>
    <w:rsid w:val="1D50A664"/>
    <w:rsid w:val="1D54F074"/>
    <w:rsid w:val="1D637561"/>
    <w:rsid w:val="1D70623A"/>
    <w:rsid w:val="1D74C1FD"/>
    <w:rsid w:val="1D7C9B25"/>
    <w:rsid w:val="1D8167A6"/>
    <w:rsid w:val="1D8DCE20"/>
    <w:rsid w:val="1D9311CC"/>
    <w:rsid w:val="1DA886EB"/>
    <w:rsid w:val="1DB3B0C0"/>
    <w:rsid w:val="1DBD0CCE"/>
    <w:rsid w:val="1DBD15F2"/>
    <w:rsid w:val="1DBF558E"/>
    <w:rsid w:val="1DC9509E"/>
    <w:rsid w:val="1DCA7E74"/>
    <w:rsid w:val="1DCCCDBD"/>
    <w:rsid w:val="1DDF6258"/>
    <w:rsid w:val="1DE00A8D"/>
    <w:rsid w:val="1DE6B53F"/>
    <w:rsid w:val="1DE82B54"/>
    <w:rsid w:val="1DEA7A06"/>
    <w:rsid w:val="1E0F6BE9"/>
    <w:rsid w:val="1E10FEF7"/>
    <w:rsid w:val="1E1CAAD1"/>
    <w:rsid w:val="1E2CE45C"/>
    <w:rsid w:val="1E2DC64A"/>
    <w:rsid w:val="1E31D2BA"/>
    <w:rsid w:val="1E34826E"/>
    <w:rsid w:val="1E3F1497"/>
    <w:rsid w:val="1E40862F"/>
    <w:rsid w:val="1E4E8C2C"/>
    <w:rsid w:val="1E69ACCB"/>
    <w:rsid w:val="1E6B3B49"/>
    <w:rsid w:val="1E81048B"/>
    <w:rsid w:val="1E9940E4"/>
    <w:rsid w:val="1EA393CF"/>
    <w:rsid w:val="1EBC418D"/>
    <w:rsid w:val="1ECE67F3"/>
    <w:rsid w:val="1EEFBE76"/>
    <w:rsid w:val="1EF2AE7B"/>
    <w:rsid w:val="1EF8F45E"/>
    <w:rsid w:val="1EFE6232"/>
    <w:rsid w:val="1F089697"/>
    <w:rsid w:val="1F1634A7"/>
    <w:rsid w:val="1F1D3807"/>
    <w:rsid w:val="1F252076"/>
    <w:rsid w:val="1F2D63D7"/>
    <w:rsid w:val="1F35F21F"/>
    <w:rsid w:val="1F3C2047"/>
    <w:rsid w:val="1F4A016E"/>
    <w:rsid w:val="1F4A4161"/>
    <w:rsid w:val="1F8ADDBF"/>
    <w:rsid w:val="1F8BA144"/>
    <w:rsid w:val="1FA0EF64"/>
    <w:rsid w:val="1FA5D3B7"/>
    <w:rsid w:val="1FA86BD8"/>
    <w:rsid w:val="1FAC1B1B"/>
    <w:rsid w:val="1FB949B0"/>
    <w:rsid w:val="1FBC728F"/>
    <w:rsid w:val="1FC8A9B8"/>
    <w:rsid w:val="1FC9DC65"/>
    <w:rsid w:val="1FD658B0"/>
    <w:rsid w:val="1FEAAAE2"/>
    <w:rsid w:val="1FEFEA08"/>
    <w:rsid w:val="1FF4B1A2"/>
    <w:rsid w:val="2004D650"/>
    <w:rsid w:val="201A89AA"/>
    <w:rsid w:val="201B0D25"/>
    <w:rsid w:val="201F1386"/>
    <w:rsid w:val="202468D2"/>
    <w:rsid w:val="202B8529"/>
    <w:rsid w:val="2032E1DA"/>
    <w:rsid w:val="20519B31"/>
    <w:rsid w:val="207FACE2"/>
    <w:rsid w:val="2091EB09"/>
    <w:rsid w:val="20974EBC"/>
    <w:rsid w:val="20AD7769"/>
    <w:rsid w:val="20C09BA3"/>
    <w:rsid w:val="20C42DDF"/>
    <w:rsid w:val="20C44DDE"/>
    <w:rsid w:val="20CF89C4"/>
    <w:rsid w:val="20D7817F"/>
    <w:rsid w:val="20E07AEA"/>
    <w:rsid w:val="20E9055A"/>
    <w:rsid w:val="20F3C39E"/>
    <w:rsid w:val="20FB33A5"/>
    <w:rsid w:val="20FFAA49"/>
    <w:rsid w:val="2102DC8B"/>
    <w:rsid w:val="210DE169"/>
    <w:rsid w:val="211A7054"/>
    <w:rsid w:val="212E1B20"/>
    <w:rsid w:val="214A7630"/>
    <w:rsid w:val="214BD4E1"/>
    <w:rsid w:val="215F6212"/>
    <w:rsid w:val="2161C5F0"/>
    <w:rsid w:val="2166ADCF"/>
    <w:rsid w:val="21697A7A"/>
    <w:rsid w:val="217339D8"/>
    <w:rsid w:val="2176B559"/>
    <w:rsid w:val="2192F5DB"/>
    <w:rsid w:val="219C7BA1"/>
    <w:rsid w:val="21A8110E"/>
    <w:rsid w:val="21AB2EC6"/>
    <w:rsid w:val="21ACBFA9"/>
    <w:rsid w:val="21C7558A"/>
    <w:rsid w:val="21C77B4C"/>
    <w:rsid w:val="21DFB40E"/>
    <w:rsid w:val="21E27B1B"/>
    <w:rsid w:val="21F65133"/>
    <w:rsid w:val="21FD330A"/>
    <w:rsid w:val="220604FB"/>
    <w:rsid w:val="22169177"/>
    <w:rsid w:val="221E0B41"/>
    <w:rsid w:val="222FC05C"/>
    <w:rsid w:val="2235415B"/>
    <w:rsid w:val="2238DCDB"/>
    <w:rsid w:val="224D60E7"/>
    <w:rsid w:val="2262B319"/>
    <w:rsid w:val="226B5ED2"/>
    <w:rsid w:val="2276821B"/>
    <w:rsid w:val="227FB601"/>
    <w:rsid w:val="22853169"/>
    <w:rsid w:val="228E6D94"/>
    <w:rsid w:val="22A52394"/>
    <w:rsid w:val="22A8C61D"/>
    <w:rsid w:val="22AD7402"/>
    <w:rsid w:val="22AE6DB6"/>
    <w:rsid w:val="22B1F7ED"/>
    <w:rsid w:val="22B8A95B"/>
    <w:rsid w:val="22BFF64F"/>
    <w:rsid w:val="22C6EE9C"/>
    <w:rsid w:val="22CAADAF"/>
    <w:rsid w:val="22E7E4C0"/>
    <w:rsid w:val="22F2DBA4"/>
    <w:rsid w:val="2303F156"/>
    <w:rsid w:val="2304D3BD"/>
    <w:rsid w:val="2305194E"/>
    <w:rsid w:val="2317DD74"/>
    <w:rsid w:val="2319C148"/>
    <w:rsid w:val="2319DE64"/>
    <w:rsid w:val="23222E15"/>
    <w:rsid w:val="23249F55"/>
    <w:rsid w:val="232F960F"/>
    <w:rsid w:val="233E6888"/>
    <w:rsid w:val="233EAC6C"/>
    <w:rsid w:val="23485672"/>
    <w:rsid w:val="236C7805"/>
    <w:rsid w:val="236E359B"/>
    <w:rsid w:val="237BDD19"/>
    <w:rsid w:val="23854BEF"/>
    <w:rsid w:val="238CD372"/>
    <w:rsid w:val="23935AB9"/>
    <w:rsid w:val="2397A036"/>
    <w:rsid w:val="23A19F65"/>
    <w:rsid w:val="23A2052C"/>
    <w:rsid w:val="23A3CEF6"/>
    <w:rsid w:val="23BA76AE"/>
    <w:rsid w:val="23BAFD40"/>
    <w:rsid w:val="23D6E06C"/>
    <w:rsid w:val="23DB29B4"/>
    <w:rsid w:val="23DDA8E9"/>
    <w:rsid w:val="23E30F19"/>
    <w:rsid w:val="23E77DD4"/>
    <w:rsid w:val="23EA8522"/>
    <w:rsid w:val="23EBE4D9"/>
    <w:rsid w:val="23EF9D6D"/>
    <w:rsid w:val="23EFEFF1"/>
    <w:rsid w:val="23FA632F"/>
    <w:rsid w:val="2402A8DB"/>
    <w:rsid w:val="240FA587"/>
    <w:rsid w:val="24131118"/>
    <w:rsid w:val="24261A76"/>
    <w:rsid w:val="242A3DF5"/>
    <w:rsid w:val="242C34C7"/>
    <w:rsid w:val="243F1E61"/>
    <w:rsid w:val="243FEC20"/>
    <w:rsid w:val="2440179B"/>
    <w:rsid w:val="245574E5"/>
    <w:rsid w:val="245F2A43"/>
    <w:rsid w:val="245F3818"/>
    <w:rsid w:val="24718E3D"/>
    <w:rsid w:val="2482F47D"/>
    <w:rsid w:val="248A9745"/>
    <w:rsid w:val="248FA66E"/>
    <w:rsid w:val="24A03315"/>
    <w:rsid w:val="24A40E52"/>
    <w:rsid w:val="24BA41AA"/>
    <w:rsid w:val="24BDFEF6"/>
    <w:rsid w:val="24C42F55"/>
    <w:rsid w:val="24C6A340"/>
    <w:rsid w:val="24D74132"/>
    <w:rsid w:val="24DB3CBF"/>
    <w:rsid w:val="24E3E87E"/>
    <w:rsid w:val="24EAFAD9"/>
    <w:rsid w:val="24EFE315"/>
    <w:rsid w:val="24F34D0A"/>
    <w:rsid w:val="24FAB718"/>
    <w:rsid w:val="24FEE0D9"/>
    <w:rsid w:val="2502052F"/>
    <w:rsid w:val="2502CF90"/>
    <w:rsid w:val="250955A8"/>
    <w:rsid w:val="250AD1D7"/>
    <w:rsid w:val="2525B4EA"/>
    <w:rsid w:val="2526E24C"/>
    <w:rsid w:val="2532BC68"/>
    <w:rsid w:val="25337097"/>
    <w:rsid w:val="25340629"/>
    <w:rsid w:val="253528D3"/>
    <w:rsid w:val="253564CE"/>
    <w:rsid w:val="253BDF09"/>
    <w:rsid w:val="253DA977"/>
    <w:rsid w:val="2545E515"/>
    <w:rsid w:val="254BD046"/>
    <w:rsid w:val="254C17CE"/>
    <w:rsid w:val="254DC2E0"/>
    <w:rsid w:val="25538244"/>
    <w:rsid w:val="255A5F08"/>
    <w:rsid w:val="2567C67E"/>
    <w:rsid w:val="25699A5E"/>
    <w:rsid w:val="25783392"/>
    <w:rsid w:val="2585085D"/>
    <w:rsid w:val="258B1BC0"/>
    <w:rsid w:val="25955045"/>
    <w:rsid w:val="25A020B8"/>
    <w:rsid w:val="25A7387A"/>
    <w:rsid w:val="25AEBD63"/>
    <w:rsid w:val="25F9B185"/>
    <w:rsid w:val="25FCDF2F"/>
    <w:rsid w:val="25FE41C1"/>
    <w:rsid w:val="2621D639"/>
    <w:rsid w:val="262B3AB4"/>
    <w:rsid w:val="263A68F8"/>
    <w:rsid w:val="264466D2"/>
    <w:rsid w:val="264CF9CE"/>
    <w:rsid w:val="265749AD"/>
    <w:rsid w:val="265D4B1B"/>
    <w:rsid w:val="267882B0"/>
    <w:rsid w:val="267D4D95"/>
    <w:rsid w:val="26834B42"/>
    <w:rsid w:val="26860F85"/>
    <w:rsid w:val="2692359B"/>
    <w:rsid w:val="2695D91C"/>
    <w:rsid w:val="26AC507D"/>
    <w:rsid w:val="26CA0D19"/>
    <w:rsid w:val="26CB20F9"/>
    <w:rsid w:val="26F61164"/>
    <w:rsid w:val="270FD5D1"/>
    <w:rsid w:val="271DA67D"/>
    <w:rsid w:val="2729D578"/>
    <w:rsid w:val="273B97F1"/>
    <w:rsid w:val="274D18B3"/>
    <w:rsid w:val="27513C88"/>
    <w:rsid w:val="27544798"/>
    <w:rsid w:val="276F830F"/>
    <w:rsid w:val="2779C77C"/>
    <w:rsid w:val="277D9315"/>
    <w:rsid w:val="2783D27C"/>
    <w:rsid w:val="2796B67E"/>
    <w:rsid w:val="2797355A"/>
    <w:rsid w:val="279DC3BA"/>
    <w:rsid w:val="27A747E6"/>
    <w:rsid w:val="27BCECFB"/>
    <w:rsid w:val="27C85C54"/>
    <w:rsid w:val="27E01100"/>
    <w:rsid w:val="27EE7D06"/>
    <w:rsid w:val="27F10DC5"/>
    <w:rsid w:val="27F21825"/>
    <w:rsid w:val="27F4CEDA"/>
    <w:rsid w:val="27F5CA96"/>
    <w:rsid w:val="27FD158D"/>
    <w:rsid w:val="28018B3A"/>
    <w:rsid w:val="2808C930"/>
    <w:rsid w:val="280BBD25"/>
    <w:rsid w:val="2810E6BC"/>
    <w:rsid w:val="28121D8F"/>
    <w:rsid w:val="28157E11"/>
    <w:rsid w:val="2815A1E0"/>
    <w:rsid w:val="281CD6A5"/>
    <w:rsid w:val="2828D4A1"/>
    <w:rsid w:val="2831F090"/>
    <w:rsid w:val="28389C2C"/>
    <w:rsid w:val="2839C73A"/>
    <w:rsid w:val="283A0907"/>
    <w:rsid w:val="283DA7CD"/>
    <w:rsid w:val="28414A3D"/>
    <w:rsid w:val="28423277"/>
    <w:rsid w:val="284937DC"/>
    <w:rsid w:val="284CB129"/>
    <w:rsid w:val="284DAB20"/>
    <w:rsid w:val="285796EB"/>
    <w:rsid w:val="28678D77"/>
    <w:rsid w:val="288354B0"/>
    <w:rsid w:val="28883D6E"/>
    <w:rsid w:val="28963E42"/>
    <w:rsid w:val="28A62D9F"/>
    <w:rsid w:val="28A8A16E"/>
    <w:rsid w:val="28ADF543"/>
    <w:rsid w:val="28BF4AAD"/>
    <w:rsid w:val="28C7CC10"/>
    <w:rsid w:val="28CBEE5E"/>
    <w:rsid w:val="28D59683"/>
    <w:rsid w:val="28DA7A24"/>
    <w:rsid w:val="28DE2FD8"/>
    <w:rsid w:val="28F5CDB5"/>
    <w:rsid w:val="28F77D62"/>
    <w:rsid w:val="28F8EEED"/>
    <w:rsid w:val="28FB3CBB"/>
    <w:rsid w:val="2903C34A"/>
    <w:rsid w:val="29087155"/>
    <w:rsid w:val="291732F9"/>
    <w:rsid w:val="29218EF3"/>
    <w:rsid w:val="2924BD15"/>
    <w:rsid w:val="292679C6"/>
    <w:rsid w:val="292A0D74"/>
    <w:rsid w:val="2935C3EF"/>
    <w:rsid w:val="293A0C0C"/>
    <w:rsid w:val="29478E53"/>
    <w:rsid w:val="294E3639"/>
    <w:rsid w:val="29538776"/>
    <w:rsid w:val="295C02CF"/>
    <w:rsid w:val="2967ACB8"/>
    <w:rsid w:val="2985A4B8"/>
    <w:rsid w:val="298CA893"/>
    <w:rsid w:val="2997DB3D"/>
    <w:rsid w:val="299F1878"/>
    <w:rsid w:val="29AF2B44"/>
    <w:rsid w:val="29D093BA"/>
    <w:rsid w:val="29DA5F1F"/>
    <w:rsid w:val="29DE42FA"/>
    <w:rsid w:val="29DE4DBE"/>
    <w:rsid w:val="29ED8E01"/>
    <w:rsid w:val="29F3B483"/>
    <w:rsid w:val="2A04295A"/>
    <w:rsid w:val="2A20431B"/>
    <w:rsid w:val="2A2731EF"/>
    <w:rsid w:val="2A29DC28"/>
    <w:rsid w:val="2A2D2BB0"/>
    <w:rsid w:val="2A35E189"/>
    <w:rsid w:val="2A46858A"/>
    <w:rsid w:val="2A4E0822"/>
    <w:rsid w:val="2A5A1E17"/>
    <w:rsid w:val="2A6282FD"/>
    <w:rsid w:val="2A649B50"/>
    <w:rsid w:val="2A6C9B36"/>
    <w:rsid w:val="2A6DE2CA"/>
    <w:rsid w:val="2A723018"/>
    <w:rsid w:val="2A818190"/>
    <w:rsid w:val="2A970D1C"/>
    <w:rsid w:val="2AA93178"/>
    <w:rsid w:val="2AABD085"/>
    <w:rsid w:val="2AAEA034"/>
    <w:rsid w:val="2ACD5F1B"/>
    <w:rsid w:val="2ACE4158"/>
    <w:rsid w:val="2ADAAC81"/>
    <w:rsid w:val="2AE46F07"/>
    <w:rsid w:val="2AEDD848"/>
    <w:rsid w:val="2AF1F8F4"/>
    <w:rsid w:val="2AF96A19"/>
    <w:rsid w:val="2AFA657F"/>
    <w:rsid w:val="2AFE5A21"/>
    <w:rsid w:val="2B0158DC"/>
    <w:rsid w:val="2B078168"/>
    <w:rsid w:val="2B235B1B"/>
    <w:rsid w:val="2B25752C"/>
    <w:rsid w:val="2B57DF7C"/>
    <w:rsid w:val="2B641D75"/>
    <w:rsid w:val="2B6845EC"/>
    <w:rsid w:val="2B6CEE7B"/>
    <w:rsid w:val="2B6E03F3"/>
    <w:rsid w:val="2B6F2DEE"/>
    <w:rsid w:val="2B72666E"/>
    <w:rsid w:val="2B8EE2EC"/>
    <w:rsid w:val="2B9058DF"/>
    <w:rsid w:val="2B94114F"/>
    <w:rsid w:val="2BA2B21B"/>
    <w:rsid w:val="2BA45331"/>
    <w:rsid w:val="2BA716C1"/>
    <w:rsid w:val="2BA8B354"/>
    <w:rsid w:val="2BBB728D"/>
    <w:rsid w:val="2BC82FEE"/>
    <w:rsid w:val="2BCD4B26"/>
    <w:rsid w:val="2BFF3C7A"/>
    <w:rsid w:val="2C03A895"/>
    <w:rsid w:val="2C073C49"/>
    <w:rsid w:val="2C1B8B1D"/>
    <w:rsid w:val="2C1FBE4B"/>
    <w:rsid w:val="2C24EBDC"/>
    <w:rsid w:val="2C2C2621"/>
    <w:rsid w:val="2C3718E9"/>
    <w:rsid w:val="2C4150E6"/>
    <w:rsid w:val="2C4A8CFA"/>
    <w:rsid w:val="2C5C3437"/>
    <w:rsid w:val="2C5D6314"/>
    <w:rsid w:val="2C63E075"/>
    <w:rsid w:val="2C73A4D9"/>
    <w:rsid w:val="2C73C288"/>
    <w:rsid w:val="2C7F461A"/>
    <w:rsid w:val="2C8BA84A"/>
    <w:rsid w:val="2C8E6E06"/>
    <w:rsid w:val="2C95AE49"/>
    <w:rsid w:val="2C9A7C38"/>
    <w:rsid w:val="2CA5EFE7"/>
    <w:rsid w:val="2CB2C5D5"/>
    <w:rsid w:val="2CBADBB8"/>
    <w:rsid w:val="2CBD457A"/>
    <w:rsid w:val="2CC77B08"/>
    <w:rsid w:val="2CCCE190"/>
    <w:rsid w:val="2CFC6CDB"/>
    <w:rsid w:val="2D024439"/>
    <w:rsid w:val="2D363434"/>
    <w:rsid w:val="2D3748DD"/>
    <w:rsid w:val="2D37F4F8"/>
    <w:rsid w:val="2D4C1B14"/>
    <w:rsid w:val="2D517D84"/>
    <w:rsid w:val="2D64CC72"/>
    <w:rsid w:val="2D87A9F9"/>
    <w:rsid w:val="2D8F0F74"/>
    <w:rsid w:val="2D946064"/>
    <w:rsid w:val="2DB1AB4F"/>
    <w:rsid w:val="2DD5645C"/>
    <w:rsid w:val="2DFFEB1F"/>
    <w:rsid w:val="2E08CFB9"/>
    <w:rsid w:val="2E144248"/>
    <w:rsid w:val="2E145075"/>
    <w:rsid w:val="2E267E2A"/>
    <w:rsid w:val="2E2D94CC"/>
    <w:rsid w:val="2E3F2D91"/>
    <w:rsid w:val="2E434A91"/>
    <w:rsid w:val="2E5C5CD5"/>
    <w:rsid w:val="2E72007C"/>
    <w:rsid w:val="2E722C2A"/>
    <w:rsid w:val="2E7AC015"/>
    <w:rsid w:val="2E814C5F"/>
    <w:rsid w:val="2E9AB06C"/>
    <w:rsid w:val="2EB6692A"/>
    <w:rsid w:val="2EB899A1"/>
    <w:rsid w:val="2EBFD569"/>
    <w:rsid w:val="2EC17F8E"/>
    <w:rsid w:val="2ECA78BB"/>
    <w:rsid w:val="2ECB96A9"/>
    <w:rsid w:val="2ED31A28"/>
    <w:rsid w:val="2ED687C4"/>
    <w:rsid w:val="2ED7DEAD"/>
    <w:rsid w:val="2ED9D1B7"/>
    <w:rsid w:val="2EDA52DD"/>
    <w:rsid w:val="2EDBE222"/>
    <w:rsid w:val="2EFC4068"/>
    <w:rsid w:val="2F08EA79"/>
    <w:rsid w:val="2F1186B2"/>
    <w:rsid w:val="2F182249"/>
    <w:rsid w:val="2F1A5DE2"/>
    <w:rsid w:val="2F284B37"/>
    <w:rsid w:val="2F30203B"/>
    <w:rsid w:val="2F3B4957"/>
    <w:rsid w:val="2F46DD2E"/>
    <w:rsid w:val="2F586125"/>
    <w:rsid w:val="2F63478E"/>
    <w:rsid w:val="2F6C4396"/>
    <w:rsid w:val="2F7AEFE1"/>
    <w:rsid w:val="2F8BBFCF"/>
    <w:rsid w:val="2F930EE6"/>
    <w:rsid w:val="2F984BAA"/>
    <w:rsid w:val="2FABDE4E"/>
    <w:rsid w:val="2FB36AA0"/>
    <w:rsid w:val="2FB60A4F"/>
    <w:rsid w:val="2FBF2653"/>
    <w:rsid w:val="2FC150F2"/>
    <w:rsid w:val="2FD04739"/>
    <w:rsid w:val="2FD593AB"/>
    <w:rsid w:val="2FE96DEA"/>
    <w:rsid w:val="2FF2CBAC"/>
    <w:rsid w:val="30071454"/>
    <w:rsid w:val="30099631"/>
    <w:rsid w:val="3029BF4E"/>
    <w:rsid w:val="303CBE44"/>
    <w:rsid w:val="30437AB8"/>
    <w:rsid w:val="30485B73"/>
    <w:rsid w:val="304E0C5F"/>
    <w:rsid w:val="3060DE7F"/>
    <w:rsid w:val="306279D8"/>
    <w:rsid w:val="3076233E"/>
    <w:rsid w:val="308596B4"/>
    <w:rsid w:val="3088A256"/>
    <w:rsid w:val="308ECAD7"/>
    <w:rsid w:val="30A75CB3"/>
    <w:rsid w:val="30A863D8"/>
    <w:rsid w:val="30AC0D5C"/>
    <w:rsid w:val="30B1F33D"/>
    <w:rsid w:val="30B95740"/>
    <w:rsid w:val="30C0D191"/>
    <w:rsid w:val="30C2BB44"/>
    <w:rsid w:val="30C44627"/>
    <w:rsid w:val="30D2FE2D"/>
    <w:rsid w:val="30DCD935"/>
    <w:rsid w:val="30DF1AF8"/>
    <w:rsid w:val="30DFF25B"/>
    <w:rsid w:val="30E3E578"/>
    <w:rsid w:val="30E4A7B0"/>
    <w:rsid w:val="30E52855"/>
    <w:rsid w:val="30E6BD18"/>
    <w:rsid w:val="30EA7928"/>
    <w:rsid w:val="30F7CA0A"/>
    <w:rsid w:val="31002847"/>
    <w:rsid w:val="3107E074"/>
    <w:rsid w:val="3109E422"/>
    <w:rsid w:val="3113448A"/>
    <w:rsid w:val="31166D45"/>
    <w:rsid w:val="31201A35"/>
    <w:rsid w:val="31221573"/>
    <w:rsid w:val="31249A6F"/>
    <w:rsid w:val="31278E30"/>
    <w:rsid w:val="3128E322"/>
    <w:rsid w:val="31374518"/>
    <w:rsid w:val="31450535"/>
    <w:rsid w:val="3147BB7B"/>
    <w:rsid w:val="3150BDD4"/>
    <w:rsid w:val="316C9EC7"/>
    <w:rsid w:val="31740453"/>
    <w:rsid w:val="317A1F0A"/>
    <w:rsid w:val="318EF4D0"/>
    <w:rsid w:val="3190B69D"/>
    <w:rsid w:val="319FD778"/>
    <w:rsid w:val="31A755AA"/>
    <w:rsid w:val="31B39784"/>
    <w:rsid w:val="31B671AE"/>
    <w:rsid w:val="31B748C1"/>
    <w:rsid w:val="31B90885"/>
    <w:rsid w:val="31BCF636"/>
    <w:rsid w:val="31C2990C"/>
    <w:rsid w:val="31C450F7"/>
    <w:rsid w:val="31C6E5D6"/>
    <w:rsid w:val="31CECD17"/>
    <w:rsid w:val="31DE3D3C"/>
    <w:rsid w:val="31E4E900"/>
    <w:rsid w:val="31E9A08B"/>
    <w:rsid w:val="31EE2394"/>
    <w:rsid w:val="31EEA6ED"/>
    <w:rsid w:val="31F3349A"/>
    <w:rsid w:val="31FAB174"/>
    <w:rsid w:val="321382E4"/>
    <w:rsid w:val="322197A0"/>
    <w:rsid w:val="3249DF1A"/>
    <w:rsid w:val="324CE662"/>
    <w:rsid w:val="3263DE47"/>
    <w:rsid w:val="326A0F16"/>
    <w:rsid w:val="326E58CA"/>
    <w:rsid w:val="326EC1DF"/>
    <w:rsid w:val="327A1F86"/>
    <w:rsid w:val="32832FC1"/>
    <w:rsid w:val="328A26B0"/>
    <w:rsid w:val="32998C66"/>
    <w:rsid w:val="32A79BE6"/>
    <w:rsid w:val="32AE21A2"/>
    <w:rsid w:val="32B0B83B"/>
    <w:rsid w:val="32B6B504"/>
    <w:rsid w:val="32BCCF6B"/>
    <w:rsid w:val="32D33774"/>
    <w:rsid w:val="32DC40DC"/>
    <w:rsid w:val="32DC96BC"/>
    <w:rsid w:val="32F6C715"/>
    <w:rsid w:val="32FB2A7B"/>
    <w:rsid w:val="33063220"/>
    <w:rsid w:val="330DC1CD"/>
    <w:rsid w:val="3313C940"/>
    <w:rsid w:val="331A1264"/>
    <w:rsid w:val="331CE840"/>
    <w:rsid w:val="33215471"/>
    <w:rsid w:val="3324E4E9"/>
    <w:rsid w:val="333098C0"/>
    <w:rsid w:val="334708C0"/>
    <w:rsid w:val="335C9D07"/>
    <w:rsid w:val="337114CF"/>
    <w:rsid w:val="33742880"/>
    <w:rsid w:val="3377E043"/>
    <w:rsid w:val="33BB1057"/>
    <w:rsid w:val="33C3C434"/>
    <w:rsid w:val="33C5D320"/>
    <w:rsid w:val="33C5FD79"/>
    <w:rsid w:val="33E2470B"/>
    <w:rsid w:val="33E978C5"/>
    <w:rsid w:val="33F04759"/>
    <w:rsid w:val="34066AB6"/>
    <w:rsid w:val="34280992"/>
    <w:rsid w:val="3428CDB3"/>
    <w:rsid w:val="342F6ACC"/>
    <w:rsid w:val="343DBE67"/>
    <w:rsid w:val="3441756F"/>
    <w:rsid w:val="34510534"/>
    <w:rsid w:val="345C957E"/>
    <w:rsid w:val="34754C97"/>
    <w:rsid w:val="347CA5F7"/>
    <w:rsid w:val="347F5752"/>
    <w:rsid w:val="3483D72F"/>
    <w:rsid w:val="34840E1C"/>
    <w:rsid w:val="3496492B"/>
    <w:rsid w:val="349E9FAD"/>
    <w:rsid w:val="34ACEBD8"/>
    <w:rsid w:val="34C0B54A"/>
    <w:rsid w:val="34CB10DA"/>
    <w:rsid w:val="34D2D3A0"/>
    <w:rsid w:val="34DB2CBD"/>
    <w:rsid w:val="34DCC9E3"/>
    <w:rsid w:val="34EB5AB7"/>
    <w:rsid w:val="34F3C649"/>
    <w:rsid w:val="34F43912"/>
    <w:rsid w:val="34FA0910"/>
    <w:rsid w:val="34FE3177"/>
    <w:rsid w:val="34FEEB57"/>
    <w:rsid w:val="350740B2"/>
    <w:rsid w:val="350DDE77"/>
    <w:rsid w:val="350F88F3"/>
    <w:rsid w:val="35138A8C"/>
    <w:rsid w:val="35196B66"/>
    <w:rsid w:val="3519D5BA"/>
    <w:rsid w:val="351CD3BF"/>
    <w:rsid w:val="351CEB2A"/>
    <w:rsid w:val="351CFF8E"/>
    <w:rsid w:val="351E5699"/>
    <w:rsid w:val="3524C264"/>
    <w:rsid w:val="3528C7FD"/>
    <w:rsid w:val="35334D16"/>
    <w:rsid w:val="3536D974"/>
    <w:rsid w:val="35499461"/>
    <w:rsid w:val="35573C70"/>
    <w:rsid w:val="355B31EA"/>
    <w:rsid w:val="356D536E"/>
    <w:rsid w:val="3573E8F9"/>
    <w:rsid w:val="3576BE5C"/>
    <w:rsid w:val="35887645"/>
    <w:rsid w:val="3597489D"/>
    <w:rsid w:val="35C02A5B"/>
    <w:rsid w:val="35C3D9F3"/>
    <w:rsid w:val="35C84E21"/>
    <w:rsid w:val="35D9BFC3"/>
    <w:rsid w:val="35DE5539"/>
    <w:rsid w:val="35E41FA6"/>
    <w:rsid w:val="35E6CE5D"/>
    <w:rsid w:val="35F1AFCF"/>
    <w:rsid w:val="35F31836"/>
    <w:rsid w:val="35F72AD4"/>
    <w:rsid w:val="360191C1"/>
    <w:rsid w:val="360F150C"/>
    <w:rsid w:val="361D56B7"/>
    <w:rsid w:val="362A79B6"/>
    <w:rsid w:val="364D73B5"/>
    <w:rsid w:val="364E9038"/>
    <w:rsid w:val="36504972"/>
    <w:rsid w:val="36537D36"/>
    <w:rsid w:val="365C2028"/>
    <w:rsid w:val="3664E716"/>
    <w:rsid w:val="366DC08D"/>
    <w:rsid w:val="36787981"/>
    <w:rsid w:val="368EB421"/>
    <w:rsid w:val="36916DAA"/>
    <w:rsid w:val="36954C44"/>
    <w:rsid w:val="369F7BC3"/>
    <w:rsid w:val="36B32226"/>
    <w:rsid w:val="36B8A420"/>
    <w:rsid w:val="36B96C89"/>
    <w:rsid w:val="36D94869"/>
    <w:rsid w:val="36DD4AD7"/>
    <w:rsid w:val="36EF6867"/>
    <w:rsid w:val="36FA4315"/>
    <w:rsid w:val="36FD5FB5"/>
    <w:rsid w:val="36FF69CA"/>
    <w:rsid w:val="37093633"/>
    <w:rsid w:val="37113FCA"/>
    <w:rsid w:val="3713E376"/>
    <w:rsid w:val="371983F5"/>
    <w:rsid w:val="3726D341"/>
    <w:rsid w:val="37279BF6"/>
    <w:rsid w:val="37284079"/>
    <w:rsid w:val="373BD0DF"/>
    <w:rsid w:val="3742F405"/>
    <w:rsid w:val="37458AB0"/>
    <w:rsid w:val="374F4E2F"/>
    <w:rsid w:val="374F7940"/>
    <w:rsid w:val="375706A5"/>
    <w:rsid w:val="377B0D09"/>
    <w:rsid w:val="377C30EE"/>
    <w:rsid w:val="37CD60A5"/>
    <w:rsid w:val="37CEB689"/>
    <w:rsid w:val="37D1047A"/>
    <w:rsid w:val="37D21563"/>
    <w:rsid w:val="37D545F4"/>
    <w:rsid w:val="37D9269D"/>
    <w:rsid w:val="37DFADC2"/>
    <w:rsid w:val="37F09C4D"/>
    <w:rsid w:val="38069D33"/>
    <w:rsid w:val="381B61FC"/>
    <w:rsid w:val="381DC49B"/>
    <w:rsid w:val="382DA46B"/>
    <w:rsid w:val="38327208"/>
    <w:rsid w:val="3833317A"/>
    <w:rsid w:val="3839B2A0"/>
    <w:rsid w:val="38524945"/>
    <w:rsid w:val="3853D7F1"/>
    <w:rsid w:val="3854E7B6"/>
    <w:rsid w:val="385CB711"/>
    <w:rsid w:val="38627D1D"/>
    <w:rsid w:val="386E047D"/>
    <w:rsid w:val="386F1EAF"/>
    <w:rsid w:val="3872F0B5"/>
    <w:rsid w:val="3884A885"/>
    <w:rsid w:val="389532E6"/>
    <w:rsid w:val="3895D8A7"/>
    <w:rsid w:val="389D1B5D"/>
    <w:rsid w:val="389ED45E"/>
    <w:rsid w:val="389FF7AC"/>
    <w:rsid w:val="38A0E899"/>
    <w:rsid w:val="38AB4688"/>
    <w:rsid w:val="38ADE74D"/>
    <w:rsid w:val="38AF5FD4"/>
    <w:rsid w:val="38C4DCC8"/>
    <w:rsid w:val="38D05527"/>
    <w:rsid w:val="38DEA03B"/>
    <w:rsid w:val="38DFDC24"/>
    <w:rsid w:val="38E1BFA3"/>
    <w:rsid w:val="38E4C07C"/>
    <w:rsid w:val="38E82506"/>
    <w:rsid w:val="38EB0440"/>
    <w:rsid w:val="38EE27EC"/>
    <w:rsid w:val="3902DBEF"/>
    <w:rsid w:val="39092217"/>
    <w:rsid w:val="39116085"/>
    <w:rsid w:val="391D5A0F"/>
    <w:rsid w:val="391DD440"/>
    <w:rsid w:val="3937E0D9"/>
    <w:rsid w:val="39385AA6"/>
    <w:rsid w:val="39427BF0"/>
    <w:rsid w:val="3947304B"/>
    <w:rsid w:val="3958B52D"/>
    <w:rsid w:val="3972FD25"/>
    <w:rsid w:val="397CB927"/>
    <w:rsid w:val="39889AC0"/>
    <w:rsid w:val="398B9575"/>
    <w:rsid w:val="398CAEF9"/>
    <w:rsid w:val="399DD5FD"/>
    <w:rsid w:val="39A6B1D5"/>
    <w:rsid w:val="39ABEE57"/>
    <w:rsid w:val="39BC0A47"/>
    <w:rsid w:val="39CED050"/>
    <w:rsid w:val="39D73393"/>
    <w:rsid w:val="39E11954"/>
    <w:rsid w:val="39E58593"/>
    <w:rsid w:val="39E7E667"/>
    <w:rsid w:val="39EE1921"/>
    <w:rsid w:val="39F9C223"/>
    <w:rsid w:val="3A0EC3DE"/>
    <w:rsid w:val="3A25AEFC"/>
    <w:rsid w:val="3A2D8F39"/>
    <w:rsid w:val="3A33FA01"/>
    <w:rsid w:val="3A354BA8"/>
    <w:rsid w:val="3A4104AA"/>
    <w:rsid w:val="3A59517C"/>
    <w:rsid w:val="3A5E03D1"/>
    <w:rsid w:val="3A600F50"/>
    <w:rsid w:val="3A685BC8"/>
    <w:rsid w:val="3A6D86C4"/>
    <w:rsid w:val="3A71FF4B"/>
    <w:rsid w:val="3A79AAE8"/>
    <w:rsid w:val="3A878AAE"/>
    <w:rsid w:val="3A879DEF"/>
    <w:rsid w:val="3A8A61A9"/>
    <w:rsid w:val="3AA995D2"/>
    <w:rsid w:val="3AA9C071"/>
    <w:rsid w:val="3AAE6EA7"/>
    <w:rsid w:val="3AB2ADCB"/>
    <w:rsid w:val="3AB790C9"/>
    <w:rsid w:val="3ABA612E"/>
    <w:rsid w:val="3AC81AA5"/>
    <w:rsid w:val="3ACA44B7"/>
    <w:rsid w:val="3AD11F18"/>
    <w:rsid w:val="3AD57F02"/>
    <w:rsid w:val="3B15CBB2"/>
    <w:rsid w:val="3B1D01BE"/>
    <w:rsid w:val="3B1E80A3"/>
    <w:rsid w:val="3B22EB38"/>
    <w:rsid w:val="3B34BCFE"/>
    <w:rsid w:val="3B4DAB25"/>
    <w:rsid w:val="3B5705F8"/>
    <w:rsid w:val="3B7A57A8"/>
    <w:rsid w:val="3B7D480D"/>
    <w:rsid w:val="3B7E537A"/>
    <w:rsid w:val="3B86A06A"/>
    <w:rsid w:val="3B8A1295"/>
    <w:rsid w:val="3B8A5B7C"/>
    <w:rsid w:val="3B92FA41"/>
    <w:rsid w:val="3B964674"/>
    <w:rsid w:val="3B9824AB"/>
    <w:rsid w:val="3B98730F"/>
    <w:rsid w:val="3BB0BE87"/>
    <w:rsid w:val="3BB49ABE"/>
    <w:rsid w:val="3BC2BA2E"/>
    <w:rsid w:val="3BC39D05"/>
    <w:rsid w:val="3BD4A14C"/>
    <w:rsid w:val="3BDF2C72"/>
    <w:rsid w:val="3BEEA19C"/>
    <w:rsid w:val="3BFBDFB1"/>
    <w:rsid w:val="3C13D5F0"/>
    <w:rsid w:val="3C158F66"/>
    <w:rsid w:val="3C2B2F8A"/>
    <w:rsid w:val="3C3E0102"/>
    <w:rsid w:val="3C53A50E"/>
    <w:rsid w:val="3C5730C9"/>
    <w:rsid w:val="3C599CEA"/>
    <w:rsid w:val="3C6C050E"/>
    <w:rsid w:val="3C7D5AE6"/>
    <w:rsid w:val="3C7F0194"/>
    <w:rsid w:val="3C8AF615"/>
    <w:rsid w:val="3C9421A9"/>
    <w:rsid w:val="3C9DA95B"/>
    <w:rsid w:val="3CB72425"/>
    <w:rsid w:val="3CBF8B22"/>
    <w:rsid w:val="3CCC8C66"/>
    <w:rsid w:val="3CCE9D28"/>
    <w:rsid w:val="3CD14061"/>
    <w:rsid w:val="3CEBFD66"/>
    <w:rsid w:val="3CF71D79"/>
    <w:rsid w:val="3CF8E86E"/>
    <w:rsid w:val="3CF984B6"/>
    <w:rsid w:val="3D07C84B"/>
    <w:rsid w:val="3D0EF124"/>
    <w:rsid w:val="3D116B22"/>
    <w:rsid w:val="3D17872C"/>
    <w:rsid w:val="3D2BA3C7"/>
    <w:rsid w:val="3D363875"/>
    <w:rsid w:val="3D3A986E"/>
    <w:rsid w:val="3D4DA44F"/>
    <w:rsid w:val="3D551D13"/>
    <w:rsid w:val="3D60540A"/>
    <w:rsid w:val="3D6143EB"/>
    <w:rsid w:val="3D66F462"/>
    <w:rsid w:val="3D69804B"/>
    <w:rsid w:val="3D6D96CA"/>
    <w:rsid w:val="3D800F64"/>
    <w:rsid w:val="3D91B1BA"/>
    <w:rsid w:val="3D9EFF48"/>
    <w:rsid w:val="3DA3D6ED"/>
    <w:rsid w:val="3DA41E31"/>
    <w:rsid w:val="3DAB72E9"/>
    <w:rsid w:val="3DAFFEBB"/>
    <w:rsid w:val="3DB2713F"/>
    <w:rsid w:val="3DBEAECF"/>
    <w:rsid w:val="3DC7845D"/>
    <w:rsid w:val="3DDA51BC"/>
    <w:rsid w:val="3DE3F89E"/>
    <w:rsid w:val="3DED0DBC"/>
    <w:rsid w:val="3DEEA122"/>
    <w:rsid w:val="3DF25C0F"/>
    <w:rsid w:val="3E0036D7"/>
    <w:rsid w:val="3E045246"/>
    <w:rsid w:val="3E0F75C8"/>
    <w:rsid w:val="3E1051FF"/>
    <w:rsid w:val="3E1349CB"/>
    <w:rsid w:val="3E1464C9"/>
    <w:rsid w:val="3E1CECBC"/>
    <w:rsid w:val="3E2550DA"/>
    <w:rsid w:val="3E2D7374"/>
    <w:rsid w:val="3E2E7DCF"/>
    <w:rsid w:val="3E2EFB04"/>
    <w:rsid w:val="3E349D3B"/>
    <w:rsid w:val="3E350CF7"/>
    <w:rsid w:val="3E38097A"/>
    <w:rsid w:val="3E39CB8F"/>
    <w:rsid w:val="3E457A00"/>
    <w:rsid w:val="3E58B912"/>
    <w:rsid w:val="3E59AB29"/>
    <w:rsid w:val="3E5EC062"/>
    <w:rsid w:val="3E6BDCA5"/>
    <w:rsid w:val="3E766F1D"/>
    <w:rsid w:val="3E86A9DA"/>
    <w:rsid w:val="3E928A08"/>
    <w:rsid w:val="3E95620F"/>
    <w:rsid w:val="3E977BED"/>
    <w:rsid w:val="3E980442"/>
    <w:rsid w:val="3E990FF9"/>
    <w:rsid w:val="3EAAA502"/>
    <w:rsid w:val="3EAB00DD"/>
    <w:rsid w:val="3EB490B1"/>
    <w:rsid w:val="3EB8DFC6"/>
    <w:rsid w:val="3EBB505C"/>
    <w:rsid w:val="3EBBACE5"/>
    <w:rsid w:val="3ED43C2E"/>
    <w:rsid w:val="3EDA9970"/>
    <w:rsid w:val="3EE2B212"/>
    <w:rsid w:val="3EE927A0"/>
    <w:rsid w:val="3EF6B196"/>
    <w:rsid w:val="3EF790D0"/>
    <w:rsid w:val="3EF8FEDE"/>
    <w:rsid w:val="3F0172F5"/>
    <w:rsid w:val="3F0CE0A1"/>
    <w:rsid w:val="3F143656"/>
    <w:rsid w:val="3F2A89BF"/>
    <w:rsid w:val="3F31FF52"/>
    <w:rsid w:val="3F35ED24"/>
    <w:rsid w:val="3F40756A"/>
    <w:rsid w:val="3F411D67"/>
    <w:rsid w:val="3F46D1C0"/>
    <w:rsid w:val="3F5F3383"/>
    <w:rsid w:val="3F649B30"/>
    <w:rsid w:val="3F6A059D"/>
    <w:rsid w:val="3F6A422E"/>
    <w:rsid w:val="3F6FC1BB"/>
    <w:rsid w:val="3F74D52A"/>
    <w:rsid w:val="3F79D968"/>
    <w:rsid w:val="3F7AD9D2"/>
    <w:rsid w:val="3F88B9B1"/>
    <w:rsid w:val="3FA23B58"/>
    <w:rsid w:val="3FC4B392"/>
    <w:rsid w:val="3FC55DD4"/>
    <w:rsid w:val="3FC956EB"/>
    <w:rsid w:val="3FCF2435"/>
    <w:rsid w:val="3FD54A1D"/>
    <w:rsid w:val="4012FC04"/>
    <w:rsid w:val="40245B90"/>
    <w:rsid w:val="402EBE3B"/>
    <w:rsid w:val="402ED5AB"/>
    <w:rsid w:val="403332AB"/>
    <w:rsid w:val="4033A4D7"/>
    <w:rsid w:val="403FB0B0"/>
    <w:rsid w:val="40414005"/>
    <w:rsid w:val="4041E8EA"/>
    <w:rsid w:val="404DF8DD"/>
    <w:rsid w:val="404E7CCB"/>
    <w:rsid w:val="4054A3F1"/>
    <w:rsid w:val="40577D46"/>
    <w:rsid w:val="40650D75"/>
    <w:rsid w:val="406C65B4"/>
    <w:rsid w:val="407CBC77"/>
    <w:rsid w:val="407EDC28"/>
    <w:rsid w:val="40831ADF"/>
    <w:rsid w:val="4088D6EF"/>
    <w:rsid w:val="40908759"/>
    <w:rsid w:val="40A7F45F"/>
    <w:rsid w:val="40AD4C1B"/>
    <w:rsid w:val="40B62877"/>
    <w:rsid w:val="40BEFA9C"/>
    <w:rsid w:val="40C0DF16"/>
    <w:rsid w:val="40D7863D"/>
    <w:rsid w:val="40F0E49F"/>
    <w:rsid w:val="40F51C4C"/>
    <w:rsid w:val="41065F92"/>
    <w:rsid w:val="410CF09C"/>
    <w:rsid w:val="4112C17E"/>
    <w:rsid w:val="411C6781"/>
    <w:rsid w:val="41271631"/>
    <w:rsid w:val="412D7CA4"/>
    <w:rsid w:val="4137A826"/>
    <w:rsid w:val="415D1A2B"/>
    <w:rsid w:val="41609E20"/>
    <w:rsid w:val="41711A7E"/>
    <w:rsid w:val="41723C16"/>
    <w:rsid w:val="41796EE9"/>
    <w:rsid w:val="417BA252"/>
    <w:rsid w:val="4184F250"/>
    <w:rsid w:val="41870703"/>
    <w:rsid w:val="418B4BCF"/>
    <w:rsid w:val="418D2BC4"/>
    <w:rsid w:val="41A209DC"/>
    <w:rsid w:val="41AA1E74"/>
    <w:rsid w:val="41B0D072"/>
    <w:rsid w:val="41B5F76A"/>
    <w:rsid w:val="41C80B7B"/>
    <w:rsid w:val="41CFDAF9"/>
    <w:rsid w:val="41F7979C"/>
    <w:rsid w:val="422303E4"/>
    <w:rsid w:val="422AF684"/>
    <w:rsid w:val="422F8B42"/>
    <w:rsid w:val="424B483B"/>
    <w:rsid w:val="42556A47"/>
    <w:rsid w:val="425EABBB"/>
    <w:rsid w:val="426757B6"/>
    <w:rsid w:val="427FD5FE"/>
    <w:rsid w:val="42820A79"/>
    <w:rsid w:val="42961937"/>
    <w:rsid w:val="429870B7"/>
    <w:rsid w:val="429882CA"/>
    <w:rsid w:val="42A9779A"/>
    <w:rsid w:val="42AF9266"/>
    <w:rsid w:val="42BA6BE7"/>
    <w:rsid w:val="42CCEDFD"/>
    <w:rsid w:val="42D2004A"/>
    <w:rsid w:val="42D9F18E"/>
    <w:rsid w:val="42E4DC20"/>
    <w:rsid w:val="42E5D8BA"/>
    <w:rsid w:val="42E8FB09"/>
    <w:rsid w:val="42EC766E"/>
    <w:rsid w:val="42ED4542"/>
    <w:rsid w:val="42F6B76A"/>
    <w:rsid w:val="42F9DD4C"/>
    <w:rsid w:val="4310873D"/>
    <w:rsid w:val="4314D865"/>
    <w:rsid w:val="4317760E"/>
    <w:rsid w:val="431BF53E"/>
    <w:rsid w:val="431F5D98"/>
    <w:rsid w:val="4320ACA9"/>
    <w:rsid w:val="4323ED38"/>
    <w:rsid w:val="43288819"/>
    <w:rsid w:val="432D2A3A"/>
    <w:rsid w:val="43337EC6"/>
    <w:rsid w:val="43348C4C"/>
    <w:rsid w:val="4339F129"/>
    <w:rsid w:val="433A7912"/>
    <w:rsid w:val="434060F1"/>
    <w:rsid w:val="434EC12E"/>
    <w:rsid w:val="435015BA"/>
    <w:rsid w:val="43575734"/>
    <w:rsid w:val="435A05C4"/>
    <w:rsid w:val="435A11E7"/>
    <w:rsid w:val="435B02DA"/>
    <w:rsid w:val="435EEE2C"/>
    <w:rsid w:val="43614410"/>
    <w:rsid w:val="437DD1B8"/>
    <w:rsid w:val="4381EED7"/>
    <w:rsid w:val="438EF85E"/>
    <w:rsid w:val="438F1E08"/>
    <w:rsid w:val="4397F92E"/>
    <w:rsid w:val="439B7993"/>
    <w:rsid w:val="439BDD3B"/>
    <w:rsid w:val="43A46E1B"/>
    <w:rsid w:val="43A4E281"/>
    <w:rsid w:val="43AFBD76"/>
    <w:rsid w:val="43B448CA"/>
    <w:rsid w:val="43B9FCCC"/>
    <w:rsid w:val="43BFCB33"/>
    <w:rsid w:val="43C819C1"/>
    <w:rsid w:val="43C88CD2"/>
    <w:rsid w:val="43D2B492"/>
    <w:rsid w:val="43DDAE88"/>
    <w:rsid w:val="43DF2D96"/>
    <w:rsid w:val="43E153BF"/>
    <w:rsid w:val="43E71596"/>
    <w:rsid w:val="43E7301F"/>
    <w:rsid w:val="43F5912D"/>
    <w:rsid w:val="43F5AE0D"/>
    <w:rsid w:val="44048531"/>
    <w:rsid w:val="440E88D2"/>
    <w:rsid w:val="4416C5FB"/>
    <w:rsid w:val="44170ECD"/>
    <w:rsid w:val="441801B9"/>
    <w:rsid w:val="4418E6F8"/>
    <w:rsid w:val="4436A6A2"/>
    <w:rsid w:val="44535C5A"/>
    <w:rsid w:val="4459D45E"/>
    <w:rsid w:val="445C00B2"/>
    <w:rsid w:val="44660CD5"/>
    <w:rsid w:val="446B7FA8"/>
    <w:rsid w:val="4472DF78"/>
    <w:rsid w:val="4489AFE4"/>
    <w:rsid w:val="448A0E1D"/>
    <w:rsid w:val="44A7228B"/>
    <w:rsid w:val="44ACA3D5"/>
    <w:rsid w:val="44BBC721"/>
    <w:rsid w:val="44CA98E2"/>
    <w:rsid w:val="44CBA8D2"/>
    <w:rsid w:val="44CFB49D"/>
    <w:rsid w:val="44D6309C"/>
    <w:rsid w:val="44DB650E"/>
    <w:rsid w:val="44DF9471"/>
    <w:rsid w:val="44E90701"/>
    <w:rsid w:val="44F09CDC"/>
    <w:rsid w:val="44FCC70F"/>
    <w:rsid w:val="4508517D"/>
    <w:rsid w:val="450942EB"/>
    <w:rsid w:val="45174AAB"/>
    <w:rsid w:val="45184739"/>
    <w:rsid w:val="4520292C"/>
    <w:rsid w:val="4522E645"/>
    <w:rsid w:val="452BB0CC"/>
    <w:rsid w:val="4534D6F3"/>
    <w:rsid w:val="45362F82"/>
    <w:rsid w:val="453FF943"/>
    <w:rsid w:val="45427C43"/>
    <w:rsid w:val="454AC001"/>
    <w:rsid w:val="455A16FC"/>
    <w:rsid w:val="45641556"/>
    <w:rsid w:val="4565E300"/>
    <w:rsid w:val="456C23CC"/>
    <w:rsid w:val="4576D2E5"/>
    <w:rsid w:val="457D4169"/>
    <w:rsid w:val="457DA302"/>
    <w:rsid w:val="458ABE70"/>
    <w:rsid w:val="45974822"/>
    <w:rsid w:val="459BEEC4"/>
    <w:rsid w:val="45B2965C"/>
    <w:rsid w:val="45B592D5"/>
    <w:rsid w:val="45CD751D"/>
    <w:rsid w:val="45DB0786"/>
    <w:rsid w:val="45F2A905"/>
    <w:rsid w:val="45F7D113"/>
    <w:rsid w:val="45FAD1F0"/>
    <w:rsid w:val="45FAEC45"/>
    <w:rsid w:val="4608596C"/>
    <w:rsid w:val="462C835B"/>
    <w:rsid w:val="463350CA"/>
    <w:rsid w:val="4639D19B"/>
    <w:rsid w:val="4648E4A4"/>
    <w:rsid w:val="46493B59"/>
    <w:rsid w:val="465E77F0"/>
    <w:rsid w:val="466354BD"/>
    <w:rsid w:val="468FD6A9"/>
    <w:rsid w:val="469B493B"/>
    <w:rsid w:val="46ADAE95"/>
    <w:rsid w:val="46B4179A"/>
    <w:rsid w:val="46BB3F4C"/>
    <w:rsid w:val="46BDAF76"/>
    <w:rsid w:val="46CC8493"/>
    <w:rsid w:val="46DC6222"/>
    <w:rsid w:val="47032DFB"/>
    <w:rsid w:val="4713C3E8"/>
    <w:rsid w:val="471C0D9D"/>
    <w:rsid w:val="4737E144"/>
    <w:rsid w:val="474E66BD"/>
    <w:rsid w:val="4750DD02"/>
    <w:rsid w:val="47544A68"/>
    <w:rsid w:val="477AE6B5"/>
    <w:rsid w:val="477CB34B"/>
    <w:rsid w:val="477CEB74"/>
    <w:rsid w:val="4785B3FE"/>
    <w:rsid w:val="478E119D"/>
    <w:rsid w:val="47922EBC"/>
    <w:rsid w:val="47A11AA3"/>
    <w:rsid w:val="47A85B57"/>
    <w:rsid w:val="47A949D0"/>
    <w:rsid w:val="47A9EAB4"/>
    <w:rsid w:val="47AA7948"/>
    <w:rsid w:val="47AE0C43"/>
    <w:rsid w:val="47B0C6B7"/>
    <w:rsid w:val="47B0D6E6"/>
    <w:rsid w:val="47B4CE0B"/>
    <w:rsid w:val="47CF212B"/>
    <w:rsid w:val="47F06AD3"/>
    <w:rsid w:val="47F4A5E2"/>
    <w:rsid w:val="4805F3A1"/>
    <w:rsid w:val="481DE965"/>
    <w:rsid w:val="4820EEAB"/>
    <w:rsid w:val="4822B24A"/>
    <w:rsid w:val="483CD919"/>
    <w:rsid w:val="48454347"/>
    <w:rsid w:val="48499033"/>
    <w:rsid w:val="484A2C9D"/>
    <w:rsid w:val="484FE7FB"/>
    <w:rsid w:val="4850E484"/>
    <w:rsid w:val="485B7A84"/>
    <w:rsid w:val="486F7E3E"/>
    <w:rsid w:val="48878BC1"/>
    <w:rsid w:val="488AF3A6"/>
    <w:rsid w:val="48906C44"/>
    <w:rsid w:val="4898B3BB"/>
    <w:rsid w:val="489C50C7"/>
    <w:rsid w:val="489D9988"/>
    <w:rsid w:val="489DBA00"/>
    <w:rsid w:val="489F566E"/>
    <w:rsid w:val="48A0D5B8"/>
    <w:rsid w:val="48A2CA27"/>
    <w:rsid w:val="48A55536"/>
    <w:rsid w:val="48A7D393"/>
    <w:rsid w:val="48B51DE5"/>
    <w:rsid w:val="48B90F4B"/>
    <w:rsid w:val="48CAA60A"/>
    <w:rsid w:val="48D58ADD"/>
    <w:rsid w:val="48D869D7"/>
    <w:rsid w:val="48D996C9"/>
    <w:rsid w:val="48E91F20"/>
    <w:rsid w:val="48F6227C"/>
    <w:rsid w:val="4918FFB9"/>
    <w:rsid w:val="49268AC4"/>
    <w:rsid w:val="492F71D5"/>
    <w:rsid w:val="4934EEBA"/>
    <w:rsid w:val="49378908"/>
    <w:rsid w:val="493ED54B"/>
    <w:rsid w:val="4955B23C"/>
    <w:rsid w:val="495B8CA4"/>
    <w:rsid w:val="495EC633"/>
    <w:rsid w:val="496196B8"/>
    <w:rsid w:val="4964BFD6"/>
    <w:rsid w:val="496F903A"/>
    <w:rsid w:val="497E8D15"/>
    <w:rsid w:val="498419E9"/>
    <w:rsid w:val="498D0F03"/>
    <w:rsid w:val="498F9316"/>
    <w:rsid w:val="499BA712"/>
    <w:rsid w:val="49A60708"/>
    <w:rsid w:val="49B493C3"/>
    <w:rsid w:val="49BA5660"/>
    <w:rsid w:val="49BC7824"/>
    <w:rsid w:val="49C4C060"/>
    <w:rsid w:val="49D8124F"/>
    <w:rsid w:val="49DA1176"/>
    <w:rsid w:val="49DE97EA"/>
    <w:rsid w:val="49E4DF12"/>
    <w:rsid w:val="49E52535"/>
    <w:rsid w:val="49E60822"/>
    <w:rsid w:val="49ED404F"/>
    <w:rsid w:val="49F4FEC0"/>
    <w:rsid w:val="49F5755E"/>
    <w:rsid w:val="49F88B8B"/>
    <w:rsid w:val="49FE6324"/>
    <w:rsid w:val="4A0467EC"/>
    <w:rsid w:val="4A18824A"/>
    <w:rsid w:val="4A196880"/>
    <w:rsid w:val="4A1C8503"/>
    <w:rsid w:val="4A1FAB57"/>
    <w:rsid w:val="4A3CA619"/>
    <w:rsid w:val="4A4E0B57"/>
    <w:rsid w:val="4A522FD8"/>
    <w:rsid w:val="4A5DDE4A"/>
    <w:rsid w:val="4A69A56A"/>
    <w:rsid w:val="4A6AEE06"/>
    <w:rsid w:val="4A757FE6"/>
    <w:rsid w:val="4A7E2121"/>
    <w:rsid w:val="4A8DC4AD"/>
    <w:rsid w:val="4A906D30"/>
    <w:rsid w:val="4AA021EF"/>
    <w:rsid w:val="4AB6F730"/>
    <w:rsid w:val="4ABBF876"/>
    <w:rsid w:val="4AD9DFE0"/>
    <w:rsid w:val="4ADB6969"/>
    <w:rsid w:val="4AF27218"/>
    <w:rsid w:val="4AF6DFB6"/>
    <w:rsid w:val="4B18BBAE"/>
    <w:rsid w:val="4B1C7BE7"/>
    <w:rsid w:val="4B1ED9E9"/>
    <w:rsid w:val="4B1F04F0"/>
    <w:rsid w:val="4B20CFC1"/>
    <w:rsid w:val="4B2F8439"/>
    <w:rsid w:val="4B32C4F1"/>
    <w:rsid w:val="4B4012B2"/>
    <w:rsid w:val="4B50CDB0"/>
    <w:rsid w:val="4B8A3E9A"/>
    <w:rsid w:val="4BA2183D"/>
    <w:rsid w:val="4BA41F1D"/>
    <w:rsid w:val="4BB7B505"/>
    <w:rsid w:val="4BD80B85"/>
    <w:rsid w:val="4BD8767A"/>
    <w:rsid w:val="4BE23B52"/>
    <w:rsid w:val="4BE424ED"/>
    <w:rsid w:val="4BE87EE0"/>
    <w:rsid w:val="4BF499A4"/>
    <w:rsid w:val="4BF7C7E5"/>
    <w:rsid w:val="4BF8BDD1"/>
    <w:rsid w:val="4BF94289"/>
    <w:rsid w:val="4BFB94E9"/>
    <w:rsid w:val="4C03AFEA"/>
    <w:rsid w:val="4C09F1FA"/>
    <w:rsid w:val="4C0F2EE6"/>
    <w:rsid w:val="4C17B2F6"/>
    <w:rsid w:val="4C1AA94F"/>
    <w:rsid w:val="4C1DB5D1"/>
    <w:rsid w:val="4C25BEE4"/>
    <w:rsid w:val="4C261A78"/>
    <w:rsid w:val="4C2F809D"/>
    <w:rsid w:val="4C404A76"/>
    <w:rsid w:val="4C4B1C68"/>
    <w:rsid w:val="4C540BED"/>
    <w:rsid w:val="4C626E3B"/>
    <w:rsid w:val="4C63C615"/>
    <w:rsid w:val="4C65B2C4"/>
    <w:rsid w:val="4C68570F"/>
    <w:rsid w:val="4C6D6908"/>
    <w:rsid w:val="4C72BCCD"/>
    <w:rsid w:val="4C75BD55"/>
    <w:rsid w:val="4C82A494"/>
    <w:rsid w:val="4C8BE412"/>
    <w:rsid w:val="4C935E6C"/>
    <w:rsid w:val="4CA23CAF"/>
    <w:rsid w:val="4CB9AE44"/>
    <w:rsid w:val="4CC7EA56"/>
    <w:rsid w:val="4CDA5331"/>
    <w:rsid w:val="4CEE37AE"/>
    <w:rsid w:val="4D0E66EE"/>
    <w:rsid w:val="4D102815"/>
    <w:rsid w:val="4D22C748"/>
    <w:rsid w:val="4D2436E8"/>
    <w:rsid w:val="4D31AC66"/>
    <w:rsid w:val="4D3A773B"/>
    <w:rsid w:val="4D3B2D48"/>
    <w:rsid w:val="4D507929"/>
    <w:rsid w:val="4D50A8D8"/>
    <w:rsid w:val="4D51C809"/>
    <w:rsid w:val="4D5FB8C6"/>
    <w:rsid w:val="4D723252"/>
    <w:rsid w:val="4D72E882"/>
    <w:rsid w:val="4D7942EC"/>
    <w:rsid w:val="4D7DAC40"/>
    <w:rsid w:val="4D858DBD"/>
    <w:rsid w:val="4D86E1CB"/>
    <w:rsid w:val="4D887316"/>
    <w:rsid w:val="4D97E958"/>
    <w:rsid w:val="4DAE15F3"/>
    <w:rsid w:val="4DCE8EB5"/>
    <w:rsid w:val="4DE1B84C"/>
    <w:rsid w:val="4DE6D212"/>
    <w:rsid w:val="4DF494DE"/>
    <w:rsid w:val="4E0B0341"/>
    <w:rsid w:val="4E1603AE"/>
    <w:rsid w:val="4E17F134"/>
    <w:rsid w:val="4E191739"/>
    <w:rsid w:val="4E23599D"/>
    <w:rsid w:val="4E25D050"/>
    <w:rsid w:val="4E2B9AB7"/>
    <w:rsid w:val="4E304128"/>
    <w:rsid w:val="4E3D13AA"/>
    <w:rsid w:val="4E3FE067"/>
    <w:rsid w:val="4E428568"/>
    <w:rsid w:val="4E447B30"/>
    <w:rsid w:val="4E5490F4"/>
    <w:rsid w:val="4E57FF79"/>
    <w:rsid w:val="4E6FCA8A"/>
    <w:rsid w:val="4E7F8812"/>
    <w:rsid w:val="4E8097E4"/>
    <w:rsid w:val="4E82C920"/>
    <w:rsid w:val="4E82CEFC"/>
    <w:rsid w:val="4E88F644"/>
    <w:rsid w:val="4E9B1744"/>
    <w:rsid w:val="4E9E46CD"/>
    <w:rsid w:val="4EA7E282"/>
    <w:rsid w:val="4EBB51BC"/>
    <w:rsid w:val="4EE863EE"/>
    <w:rsid w:val="4EECD388"/>
    <w:rsid w:val="4EF5102C"/>
    <w:rsid w:val="4EFA6D75"/>
    <w:rsid w:val="4EFF77A8"/>
    <w:rsid w:val="4F06D57E"/>
    <w:rsid w:val="4F0D5041"/>
    <w:rsid w:val="4F1D0F8E"/>
    <w:rsid w:val="4F1F3943"/>
    <w:rsid w:val="4F2527BB"/>
    <w:rsid w:val="4F2A86BA"/>
    <w:rsid w:val="4F33D694"/>
    <w:rsid w:val="4F35E034"/>
    <w:rsid w:val="4F455060"/>
    <w:rsid w:val="4F5BD64A"/>
    <w:rsid w:val="4F6DDE95"/>
    <w:rsid w:val="4F775BEF"/>
    <w:rsid w:val="4F7B0687"/>
    <w:rsid w:val="4F7D130E"/>
    <w:rsid w:val="4F7E718D"/>
    <w:rsid w:val="4F864C9A"/>
    <w:rsid w:val="4F8EE705"/>
    <w:rsid w:val="4F9747A9"/>
    <w:rsid w:val="4F97C692"/>
    <w:rsid w:val="4F9EB359"/>
    <w:rsid w:val="4FABFAB6"/>
    <w:rsid w:val="4FAC055A"/>
    <w:rsid w:val="4FAE25C1"/>
    <w:rsid w:val="4FB0CE8D"/>
    <w:rsid w:val="4FB4DA3B"/>
    <w:rsid w:val="4FB67CF1"/>
    <w:rsid w:val="4FB90CB0"/>
    <w:rsid w:val="4FBEDDF6"/>
    <w:rsid w:val="4FC74354"/>
    <w:rsid w:val="4FD4916B"/>
    <w:rsid w:val="4FDF3CAF"/>
    <w:rsid w:val="4FDF874F"/>
    <w:rsid w:val="4FEAD2DA"/>
    <w:rsid w:val="4FEC8FF0"/>
    <w:rsid w:val="4FF116D7"/>
    <w:rsid w:val="4FFCE191"/>
    <w:rsid w:val="5001E8DF"/>
    <w:rsid w:val="500296C1"/>
    <w:rsid w:val="501833C8"/>
    <w:rsid w:val="50243ED3"/>
    <w:rsid w:val="502C4A82"/>
    <w:rsid w:val="50316194"/>
    <w:rsid w:val="5031E076"/>
    <w:rsid w:val="5035098F"/>
    <w:rsid w:val="50437A11"/>
    <w:rsid w:val="5044C060"/>
    <w:rsid w:val="5045CAA0"/>
    <w:rsid w:val="50504CAC"/>
    <w:rsid w:val="505B8DEA"/>
    <w:rsid w:val="505BA6B9"/>
    <w:rsid w:val="505ED5A1"/>
    <w:rsid w:val="5066C5E0"/>
    <w:rsid w:val="5084C209"/>
    <w:rsid w:val="5087C037"/>
    <w:rsid w:val="50A7CD5B"/>
    <w:rsid w:val="50B7823B"/>
    <w:rsid w:val="50B953EA"/>
    <w:rsid w:val="50BBCF9D"/>
    <w:rsid w:val="50BE1747"/>
    <w:rsid w:val="50C5ECCF"/>
    <w:rsid w:val="50E3AE7A"/>
    <w:rsid w:val="50E6E3C8"/>
    <w:rsid w:val="50F2226C"/>
    <w:rsid w:val="50FD2341"/>
    <w:rsid w:val="51024FAF"/>
    <w:rsid w:val="510644A7"/>
    <w:rsid w:val="510BA5C6"/>
    <w:rsid w:val="510E098D"/>
    <w:rsid w:val="51105840"/>
    <w:rsid w:val="511B3B4C"/>
    <w:rsid w:val="51252487"/>
    <w:rsid w:val="512CC010"/>
    <w:rsid w:val="5132E73F"/>
    <w:rsid w:val="51375CAD"/>
    <w:rsid w:val="5157B0DD"/>
    <w:rsid w:val="5162B6BC"/>
    <w:rsid w:val="51662F69"/>
    <w:rsid w:val="51699168"/>
    <w:rsid w:val="516F7582"/>
    <w:rsid w:val="51749D37"/>
    <w:rsid w:val="518C528A"/>
    <w:rsid w:val="5192C129"/>
    <w:rsid w:val="51A3AE33"/>
    <w:rsid w:val="51B4926C"/>
    <w:rsid w:val="51B5ECD6"/>
    <w:rsid w:val="51BA19EC"/>
    <w:rsid w:val="51BFE0B0"/>
    <w:rsid w:val="51C00732"/>
    <w:rsid w:val="51C4B9C3"/>
    <w:rsid w:val="51C52C38"/>
    <w:rsid w:val="51C6892F"/>
    <w:rsid w:val="51CA278F"/>
    <w:rsid w:val="51E4BA18"/>
    <w:rsid w:val="51E57062"/>
    <w:rsid w:val="51EE1233"/>
    <w:rsid w:val="51FF5074"/>
    <w:rsid w:val="520F5A6A"/>
    <w:rsid w:val="521047DB"/>
    <w:rsid w:val="5224433A"/>
    <w:rsid w:val="522B01EB"/>
    <w:rsid w:val="525BA728"/>
    <w:rsid w:val="5268CBB9"/>
    <w:rsid w:val="526CC2B2"/>
    <w:rsid w:val="5272A4F0"/>
    <w:rsid w:val="527821CE"/>
    <w:rsid w:val="5294E377"/>
    <w:rsid w:val="52A62C4D"/>
    <w:rsid w:val="52B20B6D"/>
    <w:rsid w:val="52B457A3"/>
    <w:rsid w:val="52C0B459"/>
    <w:rsid w:val="52C0F4E8"/>
    <w:rsid w:val="52CB53D6"/>
    <w:rsid w:val="52DAD487"/>
    <w:rsid w:val="52EC1527"/>
    <w:rsid w:val="52F01067"/>
    <w:rsid w:val="5300FEA9"/>
    <w:rsid w:val="5302E04B"/>
    <w:rsid w:val="53050232"/>
    <w:rsid w:val="5317768E"/>
    <w:rsid w:val="531D35AD"/>
    <w:rsid w:val="5320A0DA"/>
    <w:rsid w:val="532B55A9"/>
    <w:rsid w:val="533EDAA7"/>
    <w:rsid w:val="536C113E"/>
    <w:rsid w:val="53717605"/>
    <w:rsid w:val="53735012"/>
    <w:rsid w:val="5377AA71"/>
    <w:rsid w:val="53785957"/>
    <w:rsid w:val="537A8B71"/>
    <w:rsid w:val="537B48B4"/>
    <w:rsid w:val="5382A4E6"/>
    <w:rsid w:val="53872ADD"/>
    <w:rsid w:val="538DBEB0"/>
    <w:rsid w:val="5390ACDA"/>
    <w:rsid w:val="53953CBA"/>
    <w:rsid w:val="539DA63D"/>
    <w:rsid w:val="53A3022E"/>
    <w:rsid w:val="53A866CB"/>
    <w:rsid w:val="53BA0B65"/>
    <w:rsid w:val="53D65F00"/>
    <w:rsid w:val="53D8476A"/>
    <w:rsid w:val="53D97B4A"/>
    <w:rsid w:val="53F25CE5"/>
    <w:rsid w:val="53F39FD1"/>
    <w:rsid w:val="53F3BD6E"/>
    <w:rsid w:val="53F7C98D"/>
    <w:rsid w:val="541A40CB"/>
    <w:rsid w:val="541A9CC2"/>
    <w:rsid w:val="5429909E"/>
    <w:rsid w:val="542C5C16"/>
    <w:rsid w:val="544A06C7"/>
    <w:rsid w:val="544A1F82"/>
    <w:rsid w:val="54501AE3"/>
    <w:rsid w:val="54505808"/>
    <w:rsid w:val="54516033"/>
    <w:rsid w:val="545A68C3"/>
    <w:rsid w:val="54660B1C"/>
    <w:rsid w:val="54769FC1"/>
    <w:rsid w:val="547ACAE5"/>
    <w:rsid w:val="547D657B"/>
    <w:rsid w:val="548118BF"/>
    <w:rsid w:val="54832EB6"/>
    <w:rsid w:val="54887DCC"/>
    <w:rsid w:val="54A36B53"/>
    <w:rsid w:val="54ACB9E1"/>
    <w:rsid w:val="54C1C7C3"/>
    <w:rsid w:val="54C37792"/>
    <w:rsid w:val="54C6A0F8"/>
    <w:rsid w:val="54D27294"/>
    <w:rsid w:val="54D6491D"/>
    <w:rsid w:val="54E190AA"/>
    <w:rsid w:val="54E5F30F"/>
    <w:rsid w:val="54EFE101"/>
    <w:rsid w:val="54FF4BD5"/>
    <w:rsid w:val="550EED23"/>
    <w:rsid w:val="551E56F3"/>
    <w:rsid w:val="552DEDCC"/>
    <w:rsid w:val="554F58FC"/>
    <w:rsid w:val="554F7458"/>
    <w:rsid w:val="55578528"/>
    <w:rsid w:val="5559C031"/>
    <w:rsid w:val="55679CC1"/>
    <w:rsid w:val="556D5F13"/>
    <w:rsid w:val="55712B9D"/>
    <w:rsid w:val="557EA5B3"/>
    <w:rsid w:val="5586E0ED"/>
    <w:rsid w:val="5591F323"/>
    <w:rsid w:val="55921B62"/>
    <w:rsid w:val="55B310CA"/>
    <w:rsid w:val="55BB201C"/>
    <w:rsid w:val="55C637D3"/>
    <w:rsid w:val="55D8BE81"/>
    <w:rsid w:val="55E35D4E"/>
    <w:rsid w:val="55E647EA"/>
    <w:rsid w:val="55F499D9"/>
    <w:rsid w:val="55F5F8CA"/>
    <w:rsid w:val="55F8E034"/>
    <w:rsid w:val="56011AC7"/>
    <w:rsid w:val="56021FD5"/>
    <w:rsid w:val="5608825E"/>
    <w:rsid w:val="56297CEB"/>
    <w:rsid w:val="56300396"/>
    <w:rsid w:val="56374E2E"/>
    <w:rsid w:val="564A26C2"/>
    <w:rsid w:val="564EA584"/>
    <w:rsid w:val="56658B2B"/>
    <w:rsid w:val="5670BB04"/>
    <w:rsid w:val="56805669"/>
    <w:rsid w:val="56879E45"/>
    <w:rsid w:val="568FFC9E"/>
    <w:rsid w:val="5695E859"/>
    <w:rsid w:val="569E5CA8"/>
    <w:rsid w:val="56A367A1"/>
    <w:rsid w:val="56ADF791"/>
    <w:rsid w:val="56B4FA3A"/>
    <w:rsid w:val="56C9C9A3"/>
    <w:rsid w:val="56CA5214"/>
    <w:rsid w:val="56D21D57"/>
    <w:rsid w:val="56F696D6"/>
    <w:rsid w:val="56FE844D"/>
    <w:rsid w:val="570CB09A"/>
    <w:rsid w:val="5712AF29"/>
    <w:rsid w:val="572FE159"/>
    <w:rsid w:val="573098ED"/>
    <w:rsid w:val="573D678C"/>
    <w:rsid w:val="573F195C"/>
    <w:rsid w:val="5742BC2A"/>
    <w:rsid w:val="574D19DE"/>
    <w:rsid w:val="575D1CD6"/>
    <w:rsid w:val="5776F783"/>
    <w:rsid w:val="5780C39F"/>
    <w:rsid w:val="578AE930"/>
    <w:rsid w:val="5798028B"/>
    <w:rsid w:val="579FFFCD"/>
    <w:rsid w:val="57AE3FFD"/>
    <w:rsid w:val="57B03D6F"/>
    <w:rsid w:val="57B29B95"/>
    <w:rsid w:val="57B663E3"/>
    <w:rsid w:val="57B8C823"/>
    <w:rsid w:val="57C51469"/>
    <w:rsid w:val="57DE5945"/>
    <w:rsid w:val="57F3B34C"/>
    <w:rsid w:val="581422A0"/>
    <w:rsid w:val="5816AF8D"/>
    <w:rsid w:val="581A1B6E"/>
    <w:rsid w:val="581C12D9"/>
    <w:rsid w:val="581D30D0"/>
    <w:rsid w:val="58332A5D"/>
    <w:rsid w:val="583759FA"/>
    <w:rsid w:val="58415A85"/>
    <w:rsid w:val="58490D8E"/>
    <w:rsid w:val="585EB99C"/>
    <w:rsid w:val="5865689E"/>
    <w:rsid w:val="58717209"/>
    <w:rsid w:val="58845B89"/>
    <w:rsid w:val="5889E915"/>
    <w:rsid w:val="588A61EE"/>
    <w:rsid w:val="588C1367"/>
    <w:rsid w:val="58924FC8"/>
    <w:rsid w:val="589C12AB"/>
    <w:rsid w:val="589E90B0"/>
    <w:rsid w:val="58B459F9"/>
    <w:rsid w:val="58DA8241"/>
    <w:rsid w:val="58E2D4A1"/>
    <w:rsid w:val="58EAF023"/>
    <w:rsid w:val="58F8839B"/>
    <w:rsid w:val="5906DA4B"/>
    <w:rsid w:val="5909AAD3"/>
    <w:rsid w:val="590A0638"/>
    <w:rsid w:val="591F685F"/>
    <w:rsid w:val="592632F9"/>
    <w:rsid w:val="592C47F6"/>
    <w:rsid w:val="5967EDF4"/>
    <w:rsid w:val="597516FC"/>
    <w:rsid w:val="597E0370"/>
    <w:rsid w:val="59ADD810"/>
    <w:rsid w:val="59C0215F"/>
    <w:rsid w:val="59DC4D71"/>
    <w:rsid w:val="59E67B3D"/>
    <w:rsid w:val="5A05E7C6"/>
    <w:rsid w:val="5A0EEE88"/>
    <w:rsid w:val="5A124828"/>
    <w:rsid w:val="5A179DE8"/>
    <w:rsid w:val="5A1906E9"/>
    <w:rsid w:val="5A1A5093"/>
    <w:rsid w:val="5A1BCB68"/>
    <w:rsid w:val="5A1D5DB9"/>
    <w:rsid w:val="5A26AD89"/>
    <w:rsid w:val="5A284768"/>
    <w:rsid w:val="5A3882E7"/>
    <w:rsid w:val="5A4203F1"/>
    <w:rsid w:val="5A45AE61"/>
    <w:rsid w:val="5A538475"/>
    <w:rsid w:val="5A547249"/>
    <w:rsid w:val="5A575E90"/>
    <w:rsid w:val="5A592754"/>
    <w:rsid w:val="5A670560"/>
    <w:rsid w:val="5A8109D3"/>
    <w:rsid w:val="5A8B0357"/>
    <w:rsid w:val="5A8B735A"/>
    <w:rsid w:val="5A98C312"/>
    <w:rsid w:val="5AC6A107"/>
    <w:rsid w:val="5ADEB988"/>
    <w:rsid w:val="5AFA4212"/>
    <w:rsid w:val="5AFDF3DB"/>
    <w:rsid w:val="5B01D916"/>
    <w:rsid w:val="5B1CE5B7"/>
    <w:rsid w:val="5B29FE00"/>
    <w:rsid w:val="5B2B094A"/>
    <w:rsid w:val="5B2CE523"/>
    <w:rsid w:val="5B3123DC"/>
    <w:rsid w:val="5B39927C"/>
    <w:rsid w:val="5B3EE7B5"/>
    <w:rsid w:val="5B4BD418"/>
    <w:rsid w:val="5B4C6DE2"/>
    <w:rsid w:val="5B5DE271"/>
    <w:rsid w:val="5B617BDA"/>
    <w:rsid w:val="5B647CDB"/>
    <w:rsid w:val="5B6F430F"/>
    <w:rsid w:val="5B7150BA"/>
    <w:rsid w:val="5B7A066D"/>
    <w:rsid w:val="5B7C7BF4"/>
    <w:rsid w:val="5B7E39C8"/>
    <w:rsid w:val="5B8413DF"/>
    <w:rsid w:val="5B8680F6"/>
    <w:rsid w:val="5BA58E7A"/>
    <w:rsid w:val="5BBB7DAD"/>
    <w:rsid w:val="5BBBB3B7"/>
    <w:rsid w:val="5BC8B4C4"/>
    <w:rsid w:val="5BCC8344"/>
    <w:rsid w:val="5BDB7ED8"/>
    <w:rsid w:val="5BE65624"/>
    <w:rsid w:val="5BEF4F51"/>
    <w:rsid w:val="5BF033FE"/>
    <w:rsid w:val="5BFE8244"/>
    <w:rsid w:val="5C0412AA"/>
    <w:rsid w:val="5C04CC12"/>
    <w:rsid w:val="5C0CEE8A"/>
    <w:rsid w:val="5C11AA51"/>
    <w:rsid w:val="5C2BA718"/>
    <w:rsid w:val="5C3BE87B"/>
    <w:rsid w:val="5C3C01A6"/>
    <w:rsid w:val="5C482404"/>
    <w:rsid w:val="5C67D72E"/>
    <w:rsid w:val="5C6CFAB7"/>
    <w:rsid w:val="5C6D6B40"/>
    <w:rsid w:val="5C801A60"/>
    <w:rsid w:val="5C80DF8E"/>
    <w:rsid w:val="5C8D3B64"/>
    <w:rsid w:val="5C9DC075"/>
    <w:rsid w:val="5CAB5328"/>
    <w:rsid w:val="5CBA9718"/>
    <w:rsid w:val="5CBF0692"/>
    <w:rsid w:val="5CCAD5BD"/>
    <w:rsid w:val="5CCEDDF1"/>
    <w:rsid w:val="5CD3C706"/>
    <w:rsid w:val="5CD94298"/>
    <w:rsid w:val="5CD9A874"/>
    <w:rsid w:val="5CE5ABFB"/>
    <w:rsid w:val="5CF305FA"/>
    <w:rsid w:val="5D004D3C"/>
    <w:rsid w:val="5D03B721"/>
    <w:rsid w:val="5D0B27BC"/>
    <w:rsid w:val="5D0E46F0"/>
    <w:rsid w:val="5D120BD6"/>
    <w:rsid w:val="5D1DB1D0"/>
    <w:rsid w:val="5D245D8B"/>
    <w:rsid w:val="5D322ABF"/>
    <w:rsid w:val="5D494C61"/>
    <w:rsid w:val="5D4F0589"/>
    <w:rsid w:val="5D5FF80B"/>
    <w:rsid w:val="5D64B7E7"/>
    <w:rsid w:val="5D698FB4"/>
    <w:rsid w:val="5D6C7E67"/>
    <w:rsid w:val="5D7F5B5F"/>
    <w:rsid w:val="5D822451"/>
    <w:rsid w:val="5D846B47"/>
    <w:rsid w:val="5D85C951"/>
    <w:rsid w:val="5D8A477C"/>
    <w:rsid w:val="5DACE8AF"/>
    <w:rsid w:val="5DB1A8B0"/>
    <w:rsid w:val="5DBBC2FA"/>
    <w:rsid w:val="5DBCB59E"/>
    <w:rsid w:val="5DBDF1CC"/>
    <w:rsid w:val="5DCC6778"/>
    <w:rsid w:val="5E00F7B6"/>
    <w:rsid w:val="5E099963"/>
    <w:rsid w:val="5E29FF46"/>
    <w:rsid w:val="5E2A86B9"/>
    <w:rsid w:val="5E2B4AD7"/>
    <w:rsid w:val="5E2CA586"/>
    <w:rsid w:val="5E3D817D"/>
    <w:rsid w:val="5E44F0ED"/>
    <w:rsid w:val="5E70BF57"/>
    <w:rsid w:val="5E9C04FB"/>
    <w:rsid w:val="5EB4900B"/>
    <w:rsid w:val="5EB5FE52"/>
    <w:rsid w:val="5EC8E42C"/>
    <w:rsid w:val="5ED4FD21"/>
    <w:rsid w:val="5ED6549F"/>
    <w:rsid w:val="5EE0DBAE"/>
    <w:rsid w:val="5F18D05B"/>
    <w:rsid w:val="5F2558B8"/>
    <w:rsid w:val="5F263F41"/>
    <w:rsid w:val="5F33271B"/>
    <w:rsid w:val="5F3D6A32"/>
    <w:rsid w:val="5F48496C"/>
    <w:rsid w:val="5F5546B1"/>
    <w:rsid w:val="5F60284A"/>
    <w:rsid w:val="5F697CE6"/>
    <w:rsid w:val="5F886183"/>
    <w:rsid w:val="5F8F6D59"/>
    <w:rsid w:val="5F917FDF"/>
    <w:rsid w:val="5FB16FD2"/>
    <w:rsid w:val="5FB25ACE"/>
    <w:rsid w:val="5FBF04B3"/>
    <w:rsid w:val="5FC30137"/>
    <w:rsid w:val="5FCC842A"/>
    <w:rsid w:val="5FD00FDD"/>
    <w:rsid w:val="5FD175E5"/>
    <w:rsid w:val="5FD17E8C"/>
    <w:rsid w:val="5FF17AA1"/>
    <w:rsid w:val="600A3FCC"/>
    <w:rsid w:val="6015AFF5"/>
    <w:rsid w:val="603CAA2D"/>
    <w:rsid w:val="6043E5FF"/>
    <w:rsid w:val="604CD83F"/>
    <w:rsid w:val="60671915"/>
    <w:rsid w:val="606A1280"/>
    <w:rsid w:val="607A7500"/>
    <w:rsid w:val="607EA995"/>
    <w:rsid w:val="60896CDB"/>
    <w:rsid w:val="609C6D96"/>
    <w:rsid w:val="60A57432"/>
    <w:rsid w:val="60A73A43"/>
    <w:rsid w:val="60A8E4F8"/>
    <w:rsid w:val="60ACA2BD"/>
    <w:rsid w:val="60DE5427"/>
    <w:rsid w:val="60EC1813"/>
    <w:rsid w:val="60F38443"/>
    <w:rsid w:val="611C886E"/>
    <w:rsid w:val="611E1494"/>
    <w:rsid w:val="61235925"/>
    <w:rsid w:val="61246866"/>
    <w:rsid w:val="61282099"/>
    <w:rsid w:val="612A42C0"/>
    <w:rsid w:val="61303816"/>
    <w:rsid w:val="613759F8"/>
    <w:rsid w:val="613C3B3B"/>
    <w:rsid w:val="614D99D2"/>
    <w:rsid w:val="615D8E8C"/>
    <w:rsid w:val="6169FB93"/>
    <w:rsid w:val="616C75F1"/>
    <w:rsid w:val="616E0581"/>
    <w:rsid w:val="617E88E4"/>
    <w:rsid w:val="61839177"/>
    <w:rsid w:val="6189E60A"/>
    <w:rsid w:val="619414C1"/>
    <w:rsid w:val="61A3C35D"/>
    <w:rsid w:val="61AB111C"/>
    <w:rsid w:val="61B7D2A4"/>
    <w:rsid w:val="61BEFE2E"/>
    <w:rsid w:val="61BFE49C"/>
    <w:rsid w:val="61C147E0"/>
    <w:rsid w:val="61C2DF90"/>
    <w:rsid w:val="61C2EE33"/>
    <w:rsid w:val="61CC1F37"/>
    <w:rsid w:val="61CCDD42"/>
    <w:rsid w:val="61D411D7"/>
    <w:rsid w:val="61D62560"/>
    <w:rsid w:val="61DA54BF"/>
    <w:rsid w:val="61E083D2"/>
    <w:rsid w:val="61EB19BA"/>
    <w:rsid w:val="61EC55D5"/>
    <w:rsid w:val="61F16A83"/>
    <w:rsid w:val="620F2924"/>
    <w:rsid w:val="620F4BEB"/>
    <w:rsid w:val="62148C1A"/>
    <w:rsid w:val="624CDB99"/>
    <w:rsid w:val="624E354A"/>
    <w:rsid w:val="6250711D"/>
    <w:rsid w:val="6259245A"/>
    <w:rsid w:val="626563F5"/>
    <w:rsid w:val="626A4765"/>
    <w:rsid w:val="626DAA46"/>
    <w:rsid w:val="6270527D"/>
    <w:rsid w:val="627F7CDE"/>
    <w:rsid w:val="62948FC6"/>
    <w:rsid w:val="62985367"/>
    <w:rsid w:val="62A0CC3A"/>
    <w:rsid w:val="62C70E1B"/>
    <w:rsid w:val="62C920F2"/>
    <w:rsid w:val="62CE274A"/>
    <w:rsid w:val="62CE9F13"/>
    <w:rsid w:val="62DFC93B"/>
    <w:rsid w:val="62F72915"/>
    <w:rsid w:val="6315372A"/>
    <w:rsid w:val="631BD24C"/>
    <w:rsid w:val="631E310F"/>
    <w:rsid w:val="6321557D"/>
    <w:rsid w:val="633B1797"/>
    <w:rsid w:val="63422E8F"/>
    <w:rsid w:val="63564E36"/>
    <w:rsid w:val="635EBB68"/>
    <w:rsid w:val="635F3E0D"/>
    <w:rsid w:val="6360837B"/>
    <w:rsid w:val="636D7B6B"/>
    <w:rsid w:val="6370CDBC"/>
    <w:rsid w:val="637AF9C2"/>
    <w:rsid w:val="63809C1E"/>
    <w:rsid w:val="6388E425"/>
    <w:rsid w:val="639109EC"/>
    <w:rsid w:val="639565FB"/>
    <w:rsid w:val="63962BB8"/>
    <w:rsid w:val="639A7272"/>
    <w:rsid w:val="63A9CB66"/>
    <w:rsid w:val="63BD9F6C"/>
    <w:rsid w:val="63C13BB6"/>
    <w:rsid w:val="63C2BADE"/>
    <w:rsid w:val="63C42748"/>
    <w:rsid w:val="63D14AA7"/>
    <w:rsid w:val="63D68F06"/>
    <w:rsid w:val="63D8CD1F"/>
    <w:rsid w:val="63F99D61"/>
    <w:rsid w:val="64067EBB"/>
    <w:rsid w:val="640D7BE3"/>
    <w:rsid w:val="64118B96"/>
    <w:rsid w:val="6421CB34"/>
    <w:rsid w:val="6433B198"/>
    <w:rsid w:val="64410F20"/>
    <w:rsid w:val="64437373"/>
    <w:rsid w:val="64458486"/>
    <w:rsid w:val="6446E438"/>
    <w:rsid w:val="6455BBC4"/>
    <w:rsid w:val="6458DE46"/>
    <w:rsid w:val="645D9E77"/>
    <w:rsid w:val="645F32B0"/>
    <w:rsid w:val="6463D1D5"/>
    <w:rsid w:val="646F018C"/>
    <w:rsid w:val="64739420"/>
    <w:rsid w:val="647BBED5"/>
    <w:rsid w:val="64894D8E"/>
    <w:rsid w:val="64A851F4"/>
    <w:rsid w:val="64D0A09A"/>
    <w:rsid w:val="64D8B5F9"/>
    <w:rsid w:val="64DD132C"/>
    <w:rsid w:val="64EC5A34"/>
    <w:rsid w:val="64ED6E94"/>
    <w:rsid w:val="64ED8955"/>
    <w:rsid w:val="64F6822C"/>
    <w:rsid w:val="65029D17"/>
    <w:rsid w:val="650697AC"/>
    <w:rsid w:val="651A6BD5"/>
    <w:rsid w:val="65204514"/>
    <w:rsid w:val="65217C38"/>
    <w:rsid w:val="653EF01A"/>
    <w:rsid w:val="654EC544"/>
    <w:rsid w:val="65541D76"/>
    <w:rsid w:val="655FC893"/>
    <w:rsid w:val="65679758"/>
    <w:rsid w:val="657063EF"/>
    <w:rsid w:val="6578D471"/>
    <w:rsid w:val="65798985"/>
    <w:rsid w:val="6584226C"/>
    <w:rsid w:val="65923F7A"/>
    <w:rsid w:val="659B4417"/>
    <w:rsid w:val="65AFEE8D"/>
    <w:rsid w:val="65B522E8"/>
    <w:rsid w:val="65BFA366"/>
    <w:rsid w:val="65C8514F"/>
    <w:rsid w:val="65CB7800"/>
    <w:rsid w:val="65D2134A"/>
    <w:rsid w:val="65DC1A8F"/>
    <w:rsid w:val="65DF64AC"/>
    <w:rsid w:val="65E24738"/>
    <w:rsid w:val="65E40F1A"/>
    <w:rsid w:val="65E86E56"/>
    <w:rsid w:val="65EBE78F"/>
    <w:rsid w:val="6607FBA6"/>
    <w:rsid w:val="66097F79"/>
    <w:rsid w:val="661535FE"/>
    <w:rsid w:val="66281C30"/>
    <w:rsid w:val="66289EDC"/>
    <w:rsid w:val="66298ECA"/>
    <w:rsid w:val="662B3069"/>
    <w:rsid w:val="662D489F"/>
    <w:rsid w:val="662D5ECA"/>
    <w:rsid w:val="66304544"/>
    <w:rsid w:val="66438ADD"/>
    <w:rsid w:val="664677FD"/>
    <w:rsid w:val="66492119"/>
    <w:rsid w:val="6651C7BD"/>
    <w:rsid w:val="6655E6B3"/>
    <w:rsid w:val="665716BC"/>
    <w:rsid w:val="665C6192"/>
    <w:rsid w:val="666ABE63"/>
    <w:rsid w:val="66701720"/>
    <w:rsid w:val="6673D145"/>
    <w:rsid w:val="667CB953"/>
    <w:rsid w:val="667D447F"/>
    <w:rsid w:val="668249A7"/>
    <w:rsid w:val="668BE072"/>
    <w:rsid w:val="66A04BD0"/>
    <w:rsid w:val="66A5952B"/>
    <w:rsid w:val="66A9A4DB"/>
    <w:rsid w:val="66ADE831"/>
    <w:rsid w:val="66C6A19A"/>
    <w:rsid w:val="66D87286"/>
    <w:rsid w:val="66DBDC14"/>
    <w:rsid w:val="66DC98AD"/>
    <w:rsid w:val="66E4B983"/>
    <w:rsid w:val="66E84121"/>
    <w:rsid w:val="66FCE682"/>
    <w:rsid w:val="66FD0D58"/>
    <w:rsid w:val="67038103"/>
    <w:rsid w:val="67136D20"/>
    <w:rsid w:val="672CE3A7"/>
    <w:rsid w:val="6733AAC6"/>
    <w:rsid w:val="673AF547"/>
    <w:rsid w:val="6741006D"/>
    <w:rsid w:val="6741F391"/>
    <w:rsid w:val="6748A521"/>
    <w:rsid w:val="674F9010"/>
    <w:rsid w:val="67543BCF"/>
    <w:rsid w:val="6764DDB8"/>
    <w:rsid w:val="676D5A7E"/>
    <w:rsid w:val="677B28D5"/>
    <w:rsid w:val="677FB6AA"/>
    <w:rsid w:val="6784E409"/>
    <w:rsid w:val="6785512E"/>
    <w:rsid w:val="6787BD6D"/>
    <w:rsid w:val="679C3B89"/>
    <w:rsid w:val="67A005B9"/>
    <w:rsid w:val="67AAC7F0"/>
    <w:rsid w:val="67AB6371"/>
    <w:rsid w:val="67AFAD5E"/>
    <w:rsid w:val="67B393AC"/>
    <w:rsid w:val="67B3E289"/>
    <w:rsid w:val="67B5335E"/>
    <w:rsid w:val="67C46F3D"/>
    <w:rsid w:val="67D6CD9B"/>
    <w:rsid w:val="67DD9FB7"/>
    <w:rsid w:val="67E4E2AD"/>
    <w:rsid w:val="67F3EF90"/>
    <w:rsid w:val="680BE781"/>
    <w:rsid w:val="681779D5"/>
    <w:rsid w:val="6831907B"/>
    <w:rsid w:val="6856B77A"/>
    <w:rsid w:val="6862A1D4"/>
    <w:rsid w:val="68755B24"/>
    <w:rsid w:val="688BFF08"/>
    <w:rsid w:val="688D8447"/>
    <w:rsid w:val="688F8359"/>
    <w:rsid w:val="688FCA60"/>
    <w:rsid w:val="68A2B4A4"/>
    <w:rsid w:val="68A429DD"/>
    <w:rsid w:val="68A566A0"/>
    <w:rsid w:val="68A91DA8"/>
    <w:rsid w:val="68AE2B6D"/>
    <w:rsid w:val="68CD1E41"/>
    <w:rsid w:val="68D744E3"/>
    <w:rsid w:val="68DE8F0E"/>
    <w:rsid w:val="68E6408E"/>
    <w:rsid w:val="68FE368E"/>
    <w:rsid w:val="690DB470"/>
    <w:rsid w:val="6916B67E"/>
    <w:rsid w:val="691EA326"/>
    <w:rsid w:val="69297A10"/>
    <w:rsid w:val="69451FD7"/>
    <w:rsid w:val="694AFF9D"/>
    <w:rsid w:val="6961F434"/>
    <w:rsid w:val="696583AF"/>
    <w:rsid w:val="696B2251"/>
    <w:rsid w:val="6975A0F5"/>
    <w:rsid w:val="69786457"/>
    <w:rsid w:val="697C9B48"/>
    <w:rsid w:val="697F481C"/>
    <w:rsid w:val="6985B6A9"/>
    <w:rsid w:val="6986A756"/>
    <w:rsid w:val="698B89B4"/>
    <w:rsid w:val="69922D50"/>
    <w:rsid w:val="699E29B2"/>
    <w:rsid w:val="69B70BC5"/>
    <w:rsid w:val="69B8024B"/>
    <w:rsid w:val="69C8A047"/>
    <w:rsid w:val="69D59EF6"/>
    <w:rsid w:val="69D7FBF6"/>
    <w:rsid w:val="69DB7CB7"/>
    <w:rsid w:val="69E03BB5"/>
    <w:rsid w:val="69E1C6F6"/>
    <w:rsid w:val="69E557EA"/>
    <w:rsid w:val="69E588F3"/>
    <w:rsid w:val="69E69851"/>
    <w:rsid w:val="69E8DA95"/>
    <w:rsid w:val="6A10ADC7"/>
    <w:rsid w:val="6A192C4A"/>
    <w:rsid w:val="6A33BBEA"/>
    <w:rsid w:val="6A3614B9"/>
    <w:rsid w:val="6A395FAC"/>
    <w:rsid w:val="6A3D47D5"/>
    <w:rsid w:val="6A418B73"/>
    <w:rsid w:val="6A4B0DE2"/>
    <w:rsid w:val="6A4F6A73"/>
    <w:rsid w:val="6A5AE0C1"/>
    <w:rsid w:val="6A5BDAA8"/>
    <w:rsid w:val="6A634C8A"/>
    <w:rsid w:val="6A800F04"/>
    <w:rsid w:val="6A8EEC8F"/>
    <w:rsid w:val="6A9243A3"/>
    <w:rsid w:val="6A927B4B"/>
    <w:rsid w:val="6AA5790F"/>
    <w:rsid w:val="6AAFBD90"/>
    <w:rsid w:val="6AB4C0F8"/>
    <w:rsid w:val="6AB890D9"/>
    <w:rsid w:val="6ABAA546"/>
    <w:rsid w:val="6AC2BB9B"/>
    <w:rsid w:val="6AD0234C"/>
    <w:rsid w:val="6ADA8B55"/>
    <w:rsid w:val="6AF42424"/>
    <w:rsid w:val="6AF67C8B"/>
    <w:rsid w:val="6AFC8334"/>
    <w:rsid w:val="6B11ACF1"/>
    <w:rsid w:val="6B142B85"/>
    <w:rsid w:val="6B1E95D2"/>
    <w:rsid w:val="6B22CA20"/>
    <w:rsid w:val="6B2757A9"/>
    <w:rsid w:val="6B2B0121"/>
    <w:rsid w:val="6B2FBD1F"/>
    <w:rsid w:val="6B38D63D"/>
    <w:rsid w:val="6B4E0F7B"/>
    <w:rsid w:val="6B512795"/>
    <w:rsid w:val="6B546E50"/>
    <w:rsid w:val="6B6AB883"/>
    <w:rsid w:val="6B6DED60"/>
    <w:rsid w:val="6B6DFFD0"/>
    <w:rsid w:val="6B788D50"/>
    <w:rsid w:val="6B797761"/>
    <w:rsid w:val="6B7A419B"/>
    <w:rsid w:val="6B8826EB"/>
    <w:rsid w:val="6B89AD59"/>
    <w:rsid w:val="6B9215C8"/>
    <w:rsid w:val="6B9355CB"/>
    <w:rsid w:val="6B94AAF0"/>
    <w:rsid w:val="6BA6C38E"/>
    <w:rsid w:val="6BB1AF59"/>
    <w:rsid w:val="6BBCED03"/>
    <w:rsid w:val="6BD09172"/>
    <w:rsid w:val="6BD632C7"/>
    <w:rsid w:val="6BD9ACBF"/>
    <w:rsid w:val="6BDA5C35"/>
    <w:rsid w:val="6BE187D1"/>
    <w:rsid w:val="6BE333D1"/>
    <w:rsid w:val="6BE54619"/>
    <w:rsid w:val="6BEF43E8"/>
    <w:rsid w:val="6C07D8E2"/>
    <w:rsid w:val="6C0F4AA8"/>
    <w:rsid w:val="6C1C9300"/>
    <w:rsid w:val="6C21024F"/>
    <w:rsid w:val="6C211CCB"/>
    <w:rsid w:val="6C21D778"/>
    <w:rsid w:val="6C28A154"/>
    <w:rsid w:val="6C28D5FB"/>
    <w:rsid w:val="6C2B2CC9"/>
    <w:rsid w:val="6C2FCDD7"/>
    <w:rsid w:val="6C436400"/>
    <w:rsid w:val="6C46359A"/>
    <w:rsid w:val="6C4B1A7E"/>
    <w:rsid w:val="6C55F104"/>
    <w:rsid w:val="6C5DE880"/>
    <w:rsid w:val="6C674D26"/>
    <w:rsid w:val="6C6C2060"/>
    <w:rsid w:val="6C793E18"/>
    <w:rsid w:val="6C8CC2EF"/>
    <w:rsid w:val="6C90799E"/>
    <w:rsid w:val="6C9AD698"/>
    <w:rsid w:val="6C9EFB94"/>
    <w:rsid w:val="6CA36DE1"/>
    <w:rsid w:val="6CA5554C"/>
    <w:rsid w:val="6CB51C87"/>
    <w:rsid w:val="6CDA0793"/>
    <w:rsid w:val="6CF2BED3"/>
    <w:rsid w:val="6CF73963"/>
    <w:rsid w:val="6D07AB5C"/>
    <w:rsid w:val="6D0AA0CF"/>
    <w:rsid w:val="6D257DBA"/>
    <w:rsid w:val="6D45EECB"/>
    <w:rsid w:val="6D58958E"/>
    <w:rsid w:val="6D5AB388"/>
    <w:rsid w:val="6D604381"/>
    <w:rsid w:val="6D627762"/>
    <w:rsid w:val="6D79E85F"/>
    <w:rsid w:val="6D81898D"/>
    <w:rsid w:val="6D86DEA1"/>
    <w:rsid w:val="6D8CD9B3"/>
    <w:rsid w:val="6D96E7B9"/>
    <w:rsid w:val="6D99784C"/>
    <w:rsid w:val="6DB05CED"/>
    <w:rsid w:val="6DBE4448"/>
    <w:rsid w:val="6DC64C3F"/>
    <w:rsid w:val="6DCED7C6"/>
    <w:rsid w:val="6DCEDFFA"/>
    <w:rsid w:val="6DD351A5"/>
    <w:rsid w:val="6DDF83FE"/>
    <w:rsid w:val="6DF017B7"/>
    <w:rsid w:val="6DF527B3"/>
    <w:rsid w:val="6DF573C8"/>
    <w:rsid w:val="6DF592C1"/>
    <w:rsid w:val="6E1307B3"/>
    <w:rsid w:val="6E13CBC9"/>
    <w:rsid w:val="6E1C7711"/>
    <w:rsid w:val="6E20E1D0"/>
    <w:rsid w:val="6E2F1E3F"/>
    <w:rsid w:val="6E2FE96F"/>
    <w:rsid w:val="6E392514"/>
    <w:rsid w:val="6E3E9A05"/>
    <w:rsid w:val="6E3F717F"/>
    <w:rsid w:val="6E441B66"/>
    <w:rsid w:val="6E44E3F9"/>
    <w:rsid w:val="6E542344"/>
    <w:rsid w:val="6E6B5666"/>
    <w:rsid w:val="6E87FD1B"/>
    <w:rsid w:val="6E894CF9"/>
    <w:rsid w:val="6EA2CF2E"/>
    <w:rsid w:val="6EBE53CC"/>
    <w:rsid w:val="6ECB0E6D"/>
    <w:rsid w:val="6ECD06F7"/>
    <w:rsid w:val="6ED227D5"/>
    <w:rsid w:val="6ED894F4"/>
    <w:rsid w:val="6EDA7627"/>
    <w:rsid w:val="6EDE1B53"/>
    <w:rsid w:val="6EDEDC8E"/>
    <w:rsid w:val="6EE11C10"/>
    <w:rsid w:val="6EFE8F9F"/>
    <w:rsid w:val="6F0AB582"/>
    <w:rsid w:val="6F0E13F1"/>
    <w:rsid w:val="6F16AC12"/>
    <w:rsid w:val="6F27B814"/>
    <w:rsid w:val="6F37385C"/>
    <w:rsid w:val="6F3B0BF9"/>
    <w:rsid w:val="6F3DDB52"/>
    <w:rsid w:val="6F500D2A"/>
    <w:rsid w:val="6F53B330"/>
    <w:rsid w:val="6F5BA933"/>
    <w:rsid w:val="6F62CF5B"/>
    <w:rsid w:val="6F709F93"/>
    <w:rsid w:val="6F7FC411"/>
    <w:rsid w:val="6F858103"/>
    <w:rsid w:val="6F8F0B84"/>
    <w:rsid w:val="6F9B5B6D"/>
    <w:rsid w:val="6F9DAF30"/>
    <w:rsid w:val="6FA43549"/>
    <w:rsid w:val="6FABFD9E"/>
    <w:rsid w:val="6FB24508"/>
    <w:rsid w:val="6FBAC3A3"/>
    <w:rsid w:val="6FCB7BCC"/>
    <w:rsid w:val="6FD23A91"/>
    <w:rsid w:val="6FFAEAB8"/>
    <w:rsid w:val="7006D8D0"/>
    <w:rsid w:val="70123612"/>
    <w:rsid w:val="70342F2E"/>
    <w:rsid w:val="703B2AE4"/>
    <w:rsid w:val="70447561"/>
    <w:rsid w:val="704887D5"/>
    <w:rsid w:val="704B8B09"/>
    <w:rsid w:val="705D939A"/>
    <w:rsid w:val="70684852"/>
    <w:rsid w:val="7069A969"/>
    <w:rsid w:val="7078CC3A"/>
    <w:rsid w:val="7079C238"/>
    <w:rsid w:val="707CEC71"/>
    <w:rsid w:val="708A2E92"/>
    <w:rsid w:val="709AC3DC"/>
    <w:rsid w:val="70A7BF2C"/>
    <w:rsid w:val="70B74885"/>
    <w:rsid w:val="70D72E72"/>
    <w:rsid w:val="70E1BC06"/>
    <w:rsid w:val="70E7FDAF"/>
    <w:rsid w:val="70EB1638"/>
    <w:rsid w:val="70F2FAEF"/>
    <w:rsid w:val="711477D9"/>
    <w:rsid w:val="71397F91"/>
    <w:rsid w:val="7139DF65"/>
    <w:rsid w:val="713ECAA0"/>
    <w:rsid w:val="71420D81"/>
    <w:rsid w:val="714F5B6C"/>
    <w:rsid w:val="7151DCB2"/>
    <w:rsid w:val="7154A25A"/>
    <w:rsid w:val="71577176"/>
    <w:rsid w:val="715801CB"/>
    <w:rsid w:val="71622E68"/>
    <w:rsid w:val="7163E026"/>
    <w:rsid w:val="71765903"/>
    <w:rsid w:val="71820CA7"/>
    <w:rsid w:val="718D28DC"/>
    <w:rsid w:val="7192CECF"/>
    <w:rsid w:val="71997A37"/>
    <w:rsid w:val="71ACD231"/>
    <w:rsid w:val="71AD6935"/>
    <w:rsid w:val="71BAA596"/>
    <w:rsid w:val="71C1F394"/>
    <w:rsid w:val="71C3C3B5"/>
    <w:rsid w:val="71C65AB4"/>
    <w:rsid w:val="71C90139"/>
    <w:rsid w:val="71EB645D"/>
    <w:rsid w:val="71F9D955"/>
    <w:rsid w:val="71FA7DAE"/>
    <w:rsid w:val="71FF1C88"/>
    <w:rsid w:val="722B9F4C"/>
    <w:rsid w:val="722C06B1"/>
    <w:rsid w:val="722D93FF"/>
    <w:rsid w:val="7230467B"/>
    <w:rsid w:val="7232E14E"/>
    <w:rsid w:val="72414A7A"/>
    <w:rsid w:val="7259B013"/>
    <w:rsid w:val="725ADAC6"/>
    <w:rsid w:val="725D3DF6"/>
    <w:rsid w:val="725D885A"/>
    <w:rsid w:val="725E7666"/>
    <w:rsid w:val="726AE2AA"/>
    <w:rsid w:val="7272ACBB"/>
    <w:rsid w:val="7279972A"/>
    <w:rsid w:val="727EE7AC"/>
    <w:rsid w:val="728D8202"/>
    <w:rsid w:val="72BC2D84"/>
    <w:rsid w:val="72BED8A8"/>
    <w:rsid w:val="72C0AA9C"/>
    <w:rsid w:val="72C240FF"/>
    <w:rsid w:val="72C613A7"/>
    <w:rsid w:val="72C7B995"/>
    <w:rsid w:val="72D54FF2"/>
    <w:rsid w:val="72DC7BD8"/>
    <w:rsid w:val="72E51F6B"/>
    <w:rsid w:val="72ED1A6C"/>
    <w:rsid w:val="72F4B916"/>
    <w:rsid w:val="72FABD1A"/>
    <w:rsid w:val="7304AB60"/>
    <w:rsid w:val="7312FA58"/>
    <w:rsid w:val="73165920"/>
    <w:rsid w:val="7320B1E0"/>
    <w:rsid w:val="732A1479"/>
    <w:rsid w:val="73409DF7"/>
    <w:rsid w:val="7342905C"/>
    <w:rsid w:val="734DF273"/>
    <w:rsid w:val="7350E670"/>
    <w:rsid w:val="736A2413"/>
    <w:rsid w:val="737D8AD8"/>
    <w:rsid w:val="7389FCD2"/>
    <w:rsid w:val="7395220D"/>
    <w:rsid w:val="739690A2"/>
    <w:rsid w:val="739B35EA"/>
    <w:rsid w:val="73A3D018"/>
    <w:rsid w:val="73A5B4FD"/>
    <w:rsid w:val="73A7958C"/>
    <w:rsid w:val="73BD30E4"/>
    <w:rsid w:val="73C4BB0B"/>
    <w:rsid w:val="73CEB1AF"/>
    <w:rsid w:val="73DB03B0"/>
    <w:rsid w:val="73DC5FBB"/>
    <w:rsid w:val="73DC645D"/>
    <w:rsid w:val="73E48EC6"/>
    <w:rsid w:val="73E57469"/>
    <w:rsid w:val="73E65872"/>
    <w:rsid w:val="73F18589"/>
    <w:rsid w:val="73FBE740"/>
    <w:rsid w:val="7400B778"/>
    <w:rsid w:val="7400C0D5"/>
    <w:rsid w:val="74048590"/>
    <w:rsid w:val="7406E0B9"/>
    <w:rsid w:val="740E7D1C"/>
    <w:rsid w:val="7426D1E5"/>
    <w:rsid w:val="7429EECA"/>
    <w:rsid w:val="74339E46"/>
    <w:rsid w:val="7436D16C"/>
    <w:rsid w:val="74445400"/>
    <w:rsid w:val="7447C4D8"/>
    <w:rsid w:val="744E75E5"/>
    <w:rsid w:val="7457CEAE"/>
    <w:rsid w:val="7470EDC1"/>
    <w:rsid w:val="74790246"/>
    <w:rsid w:val="7489C32B"/>
    <w:rsid w:val="748A5660"/>
    <w:rsid w:val="74A072C1"/>
    <w:rsid w:val="74A0DB2C"/>
    <w:rsid w:val="74A42B53"/>
    <w:rsid w:val="74ADE374"/>
    <w:rsid w:val="74C39662"/>
    <w:rsid w:val="74CD19F2"/>
    <w:rsid w:val="74D9106B"/>
    <w:rsid w:val="74E6BBC0"/>
    <w:rsid w:val="74F61BCD"/>
    <w:rsid w:val="74F90E07"/>
    <w:rsid w:val="74F99456"/>
    <w:rsid w:val="75050919"/>
    <w:rsid w:val="750C4913"/>
    <w:rsid w:val="75141B83"/>
    <w:rsid w:val="751A7D7C"/>
    <w:rsid w:val="75321B4B"/>
    <w:rsid w:val="75505D94"/>
    <w:rsid w:val="756421A6"/>
    <w:rsid w:val="7570E883"/>
    <w:rsid w:val="75771509"/>
    <w:rsid w:val="757DC608"/>
    <w:rsid w:val="757DEF32"/>
    <w:rsid w:val="7588D507"/>
    <w:rsid w:val="758F880B"/>
    <w:rsid w:val="75909EE7"/>
    <w:rsid w:val="759C657B"/>
    <w:rsid w:val="75AAE8F1"/>
    <w:rsid w:val="75B80B72"/>
    <w:rsid w:val="75BBE5CD"/>
    <w:rsid w:val="75C870E1"/>
    <w:rsid w:val="75CF617F"/>
    <w:rsid w:val="75DECE03"/>
    <w:rsid w:val="75E4F3FA"/>
    <w:rsid w:val="75FA7C66"/>
    <w:rsid w:val="760BDC85"/>
    <w:rsid w:val="760C294B"/>
    <w:rsid w:val="76119537"/>
    <w:rsid w:val="762DDD0C"/>
    <w:rsid w:val="762FFA4F"/>
    <w:rsid w:val="7644769E"/>
    <w:rsid w:val="76555A52"/>
    <w:rsid w:val="7657E0D1"/>
    <w:rsid w:val="766EA203"/>
    <w:rsid w:val="768A898B"/>
    <w:rsid w:val="768C8744"/>
    <w:rsid w:val="768DC317"/>
    <w:rsid w:val="768E22E5"/>
    <w:rsid w:val="7693C29B"/>
    <w:rsid w:val="7696E378"/>
    <w:rsid w:val="7699EBDF"/>
    <w:rsid w:val="769CE8FD"/>
    <w:rsid w:val="76B01265"/>
    <w:rsid w:val="76B5320D"/>
    <w:rsid w:val="76B60FC5"/>
    <w:rsid w:val="76BEE994"/>
    <w:rsid w:val="76D3E62B"/>
    <w:rsid w:val="76D5C2A9"/>
    <w:rsid w:val="76FBB9C8"/>
    <w:rsid w:val="7709F379"/>
    <w:rsid w:val="770FEBA8"/>
    <w:rsid w:val="7719D46F"/>
    <w:rsid w:val="773330E3"/>
    <w:rsid w:val="77362197"/>
    <w:rsid w:val="7746EE5C"/>
    <w:rsid w:val="774C8072"/>
    <w:rsid w:val="7759161D"/>
    <w:rsid w:val="7760DCB9"/>
    <w:rsid w:val="776338A8"/>
    <w:rsid w:val="776A748A"/>
    <w:rsid w:val="776E60ED"/>
    <w:rsid w:val="7783F56A"/>
    <w:rsid w:val="77932111"/>
    <w:rsid w:val="7797881D"/>
    <w:rsid w:val="77A8C2CD"/>
    <w:rsid w:val="77C1C449"/>
    <w:rsid w:val="77C48596"/>
    <w:rsid w:val="77C4ED8B"/>
    <w:rsid w:val="77C5BBCF"/>
    <w:rsid w:val="77C89310"/>
    <w:rsid w:val="77D90B14"/>
    <w:rsid w:val="77ECDB65"/>
    <w:rsid w:val="77FF0A93"/>
    <w:rsid w:val="78164215"/>
    <w:rsid w:val="781D69F7"/>
    <w:rsid w:val="782028A3"/>
    <w:rsid w:val="78299378"/>
    <w:rsid w:val="783038F9"/>
    <w:rsid w:val="78332764"/>
    <w:rsid w:val="7859E62C"/>
    <w:rsid w:val="785EABD8"/>
    <w:rsid w:val="78611133"/>
    <w:rsid w:val="7867D2F6"/>
    <w:rsid w:val="7889D23D"/>
    <w:rsid w:val="789E4C0A"/>
    <w:rsid w:val="78A222D2"/>
    <w:rsid w:val="78A7B1DB"/>
    <w:rsid w:val="78BCA77F"/>
    <w:rsid w:val="78E1EE3F"/>
    <w:rsid w:val="78FA9576"/>
    <w:rsid w:val="790844E3"/>
    <w:rsid w:val="791F4328"/>
    <w:rsid w:val="792E4FF9"/>
    <w:rsid w:val="793FA8B3"/>
    <w:rsid w:val="7947927C"/>
    <w:rsid w:val="79586905"/>
    <w:rsid w:val="7962F757"/>
    <w:rsid w:val="797CBD68"/>
    <w:rsid w:val="797E7644"/>
    <w:rsid w:val="798B41FE"/>
    <w:rsid w:val="79972D0C"/>
    <w:rsid w:val="79A19B8E"/>
    <w:rsid w:val="79B20EBA"/>
    <w:rsid w:val="79B69726"/>
    <w:rsid w:val="79BC6B36"/>
    <w:rsid w:val="79C6F24D"/>
    <w:rsid w:val="79CF6907"/>
    <w:rsid w:val="79EFA2E6"/>
    <w:rsid w:val="79F8A73A"/>
    <w:rsid w:val="79FE3D7E"/>
    <w:rsid w:val="79FF0B5D"/>
    <w:rsid w:val="7A166305"/>
    <w:rsid w:val="7A168497"/>
    <w:rsid w:val="7A2E49B6"/>
    <w:rsid w:val="7A4B6D1B"/>
    <w:rsid w:val="7A58D36B"/>
    <w:rsid w:val="7A5F7F23"/>
    <w:rsid w:val="7A651EB1"/>
    <w:rsid w:val="7A786FA2"/>
    <w:rsid w:val="7A7C10E2"/>
    <w:rsid w:val="7A7C50EA"/>
    <w:rsid w:val="7A7D705D"/>
    <w:rsid w:val="7A800378"/>
    <w:rsid w:val="7A89134E"/>
    <w:rsid w:val="7A91A0F5"/>
    <w:rsid w:val="7A97018B"/>
    <w:rsid w:val="7AA40896"/>
    <w:rsid w:val="7AA89439"/>
    <w:rsid w:val="7AAE0EE2"/>
    <w:rsid w:val="7AB13D32"/>
    <w:rsid w:val="7AB79B3F"/>
    <w:rsid w:val="7ACE32D0"/>
    <w:rsid w:val="7AD093F6"/>
    <w:rsid w:val="7AEC6717"/>
    <w:rsid w:val="7AF1578A"/>
    <w:rsid w:val="7AF36040"/>
    <w:rsid w:val="7AF97EA1"/>
    <w:rsid w:val="7B016C27"/>
    <w:rsid w:val="7B122FB7"/>
    <w:rsid w:val="7B21A6D1"/>
    <w:rsid w:val="7B2DA3ED"/>
    <w:rsid w:val="7B2ED7D2"/>
    <w:rsid w:val="7B2FDB46"/>
    <w:rsid w:val="7B421785"/>
    <w:rsid w:val="7B480BDD"/>
    <w:rsid w:val="7B4E7A8C"/>
    <w:rsid w:val="7B687F41"/>
    <w:rsid w:val="7B6F4DAB"/>
    <w:rsid w:val="7B71DE3F"/>
    <w:rsid w:val="7B864307"/>
    <w:rsid w:val="7B90E297"/>
    <w:rsid w:val="7BA4C6C5"/>
    <w:rsid w:val="7BA5793B"/>
    <w:rsid w:val="7BB94EEB"/>
    <w:rsid w:val="7BC888BD"/>
    <w:rsid w:val="7BD40CB0"/>
    <w:rsid w:val="7BD9A81A"/>
    <w:rsid w:val="7BE0D57E"/>
    <w:rsid w:val="7BE48596"/>
    <w:rsid w:val="7BE54780"/>
    <w:rsid w:val="7BF0C778"/>
    <w:rsid w:val="7BF591B7"/>
    <w:rsid w:val="7C054D9A"/>
    <w:rsid w:val="7C1146EA"/>
    <w:rsid w:val="7C133D7C"/>
    <w:rsid w:val="7C23C7E1"/>
    <w:rsid w:val="7C255F85"/>
    <w:rsid w:val="7C25DCB4"/>
    <w:rsid w:val="7C2A39FF"/>
    <w:rsid w:val="7C2D8256"/>
    <w:rsid w:val="7C3A2094"/>
    <w:rsid w:val="7C49DBCD"/>
    <w:rsid w:val="7C5EFE34"/>
    <w:rsid w:val="7C71E7E6"/>
    <w:rsid w:val="7C741BAC"/>
    <w:rsid w:val="7C74F99A"/>
    <w:rsid w:val="7C76D3CD"/>
    <w:rsid w:val="7C7A6BB9"/>
    <w:rsid w:val="7C85DB64"/>
    <w:rsid w:val="7C897E54"/>
    <w:rsid w:val="7C90C274"/>
    <w:rsid w:val="7C94DBCD"/>
    <w:rsid w:val="7C9D486B"/>
    <w:rsid w:val="7C9D7607"/>
    <w:rsid w:val="7C9E58D4"/>
    <w:rsid w:val="7CA00C3F"/>
    <w:rsid w:val="7CA0A25D"/>
    <w:rsid w:val="7CA281FC"/>
    <w:rsid w:val="7CA9BFF8"/>
    <w:rsid w:val="7CBB7774"/>
    <w:rsid w:val="7CC6DFE8"/>
    <w:rsid w:val="7CE103B8"/>
    <w:rsid w:val="7CE3DC3E"/>
    <w:rsid w:val="7CE3F801"/>
    <w:rsid w:val="7CF20A95"/>
    <w:rsid w:val="7CFF39C8"/>
    <w:rsid w:val="7D006BED"/>
    <w:rsid w:val="7D0106C9"/>
    <w:rsid w:val="7D0C3836"/>
    <w:rsid w:val="7D15B45C"/>
    <w:rsid w:val="7D16CD50"/>
    <w:rsid w:val="7D171D84"/>
    <w:rsid w:val="7D1784A4"/>
    <w:rsid w:val="7D1813C9"/>
    <w:rsid w:val="7D1B544E"/>
    <w:rsid w:val="7D32593D"/>
    <w:rsid w:val="7D3550E2"/>
    <w:rsid w:val="7D578014"/>
    <w:rsid w:val="7D5AC4BD"/>
    <w:rsid w:val="7D7B8040"/>
    <w:rsid w:val="7D88F666"/>
    <w:rsid w:val="7DB21846"/>
    <w:rsid w:val="7DB2EA22"/>
    <w:rsid w:val="7DBB0AD0"/>
    <w:rsid w:val="7DC900B4"/>
    <w:rsid w:val="7DDA395E"/>
    <w:rsid w:val="7DE8F8C5"/>
    <w:rsid w:val="7DED20B5"/>
    <w:rsid w:val="7DFBBAC7"/>
    <w:rsid w:val="7E05F820"/>
    <w:rsid w:val="7E1DD553"/>
    <w:rsid w:val="7E21FA33"/>
    <w:rsid w:val="7E35B517"/>
    <w:rsid w:val="7E3DEEE9"/>
    <w:rsid w:val="7E3EF320"/>
    <w:rsid w:val="7E47389B"/>
    <w:rsid w:val="7E4C4713"/>
    <w:rsid w:val="7E517EB3"/>
    <w:rsid w:val="7E5D37B5"/>
    <w:rsid w:val="7E63AC8B"/>
    <w:rsid w:val="7E6F79F5"/>
    <w:rsid w:val="7E6F8971"/>
    <w:rsid w:val="7E72315C"/>
    <w:rsid w:val="7E8B1F52"/>
    <w:rsid w:val="7E945A25"/>
    <w:rsid w:val="7E98F153"/>
    <w:rsid w:val="7E9FD972"/>
    <w:rsid w:val="7EA77D63"/>
    <w:rsid w:val="7EA8ACF7"/>
    <w:rsid w:val="7EA9667B"/>
    <w:rsid w:val="7EB65598"/>
    <w:rsid w:val="7EB91D49"/>
    <w:rsid w:val="7EBA1B74"/>
    <w:rsid w:val="7EC619D3"/>
    <w:rsid w:val="7EC88F3E"/>
    <w:rsid w:val="7EDACE93"/>
    <w:rsid w:val="7EF08877"/>
    <w:rsid w:val="7EF361FC"/>
    <w:rsid w:val="7F271517"/>
    <w:rsid w:val="7F37D059"/>
    <w:rsid w:val="7F38AD1C"/>
    <w:rsid w:val="7F512FC3"/>
    <w:rsid w:val="7F5C46E1"/>
    <w:rsid w:val="7F602B62"/>
    <w:rsid w:val="7F6A3E9E"/>
    <w:rsid w:val="7F76C8AD"/>
    <w:rsid w:val="7F79D711"/>
    <w:rsid w:val="7F866055"/>
    <w:rsid w:val="7F883130"/>
    <w:rsid w:val="7F98DB92"/>
    <w:rsid w:val="7F99AA6C"/>
    <w:rsid w:val="7F9B24AB"/>
    <w:rsid w:val="7F9FE957"/>
    <w:rsid w:val="7FA46B38"/>
    <w:rsid w:val="7FB429EE"/>
    <w:rsid w:val="7FB7E5BA"/>
    <w:rsid w:val="7FBBF727"/>
    <w:rsid w:val="7FC71878"/>
    <w:rsid w:val="7FD9AB0E"/>
    <w:rsid w:val="7FF667F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2FA672"/>
  <w15:chartTrackingRefBased/>
  <w15:docId w15:val="{3C1385CB-9534-4303-BFD4-FD7C6306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30"/>
      </w:numPr>
      <w:outlineLvl w:val="0"/>
    </w:pPr>
    <w:rPr>
      <w:b/>
      <w:bCs/>
    </w:rPr>
  </w:style>
  <w:style w:type="paragraph" w:styleId="Naslov3">
    <w:name w:val="heading 3"/>
    <w:basedOn w:val="Navaden"/>
    <w:next w:val="Navaden"/>
    <w:qFormat/>
    <w:pPr>
      <w:keepNext/>
      <w:numPr>
        <w:ilvl w:val="2"/>
        <w:numId w:val="30"/>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30"/>
      </w:numPr>
      <w:spacing w:before="240" w:after="60"/>
      <w:outlineLvl w:val="3"/>
    </w:pPr>
    <w:rPr>
      <w:b/>
      <w:bCs/>
      <w:sz w:val="28"/>
      <w:szCs w:val="28"/>
    </w:rPr>
  </w:style>
  <w:style w:type="paragraph" w:styleId="Naslov5">
    <w:name w:val="heading 5"/>
    <w:basedOn w:val="Navaden"/>
    <w:next w:val="Navaden"/>
    <w:qFormat/>
    <w:pPr>
      <w:numPr>
        <w:ilvl w:val="4"/>
        <w:numId w:val="30"/>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unhideWhenUsed/>
    <w:rsid w:val="00D01539"/>
    <w:rPr>
      <w:sz w:val="20"/>
      <w:szCs w:val="20"/>
    </w:rPr>
  </w:style>
  <w:style w:type="character" w:customStyle="1" w:styleId="PripombabesediloZnak">
    <w:name w:val="Pripomba – besedilo Znak"/>
    <w:link w:val="Pripombabesedilo"/>
    <w:uiPriority w:val="99"/>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Calibri" w:hAnsi="Calibri" w:cs="Calibri"/>
      <w:sz w:val="22"/>
      <w:szCs w:val="22"/>
      <w:lang w:eastAsia="sl-SI"/>
    </w:rPr>
  </w:style>
  <w:style w:type="character" w:customStyle="1" w:styleId="NogaZnak">
    <w:name w:val="Noga Znak"/>
    <w:link w:val="Noga"/>
    <w:uiPriority w:val="99"/>
    <w:rsid w:val="00D53ADF"/>
    <w:rPr>
      <w:sz w:val="24"/>
      <w:szCs w:val="24"/>
      <w:lang w:eastAsia="zh-CN"/>
    </w:rPr>
  </w:style>
  <w:style w:type="paragraph" w:customStyle="1" w:styleId="paragraph">
    <w:name w:val="paragraph"/>
    <w:basedOn w:val="Navaden"/>
    <w:rsid w:val="00934766"/>
    <w:pPr>
      <w:suppressAutoHyphens w:val="0"/>
      <w:spacing w:before="100" w:beforeAutospacing="1" w:after="100" w:afterAutospacing="1"/>
    </w:pPr>
    <w:rPr>
      <w:rFonts w:ascii="Calibri" w:eastAsia="Calibri" w:hAnsi="Calibri" w:cs="Calibri"/>
      <w:sz w:val="22"/>
      <w:szCs w:val="22"/>
      <w:lang w:eastAsia="sl-SI"/>
    </w:rPr>
  </w:style>
  <w:style w:type="character" w:customStyle="1" w:styleId="normaltextrun">
    <w:name w:val="normaltextrun"/>
    <w:basedOn w:val="Privzetapisavaodstavka"/>
    <w:rsid w:val="00934766"/>
  </w:style>
  <w:style w:type="character" w:customStyle="1" w:styleId="eop">
    <w:name w:val="eop"/>
    <w:basedOn w:val="Privzetapisavaodstavka"/>
    <w:rsid w:val="00934766"/>
  </w:style>
  <w:style w:type="table" w:styleId="Tabelamrea">
    <w:name w:val="Table Grid"/>
    <w:basedOn w:val="Navadnatabela"/>
    <w:uiPriority w:val="39"/>
    <w:rsid w:val="002C2B1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86609856464404357msolistparagraph">
    <w:name w:val="m_7186609856464404357msolistparagraph"/>
    <w:basedOn w:val="Navaden"/>
    <w:rsid w:val="00316585"/>
    <w:pPr>
      <w:suppressAutoHyphens w:val="0"/>
      <w:spacing w:before="100" w:beforeAutospacing="1" w:after="100" w:afterAutospacing="1"/>
    </w:pPr>
    <w:rPr>
      <w:rFonts w:ascii="Calibri" w:eastAsia="Calibri" w:hAnsi="Calibri" w:cs="Calibri"/>
      <w:sz w:val="22"/>
      <w:szCs w:val="22"/>
      <w:lang w:eastAsia="sl-SI"/>
    </w:rPr>
  </w:style>
  <w:style w:type="paragraph" w:styleId="Revizija">
    <w:name w:val="Revision"/>
    <w:hidden/>
    <w:uiPriority w:val="99"/>
    <w:semiHidden/>
    <w:rsid w:val="0021636B"/>
    <w:rPr>
      <w:sz w:val="24"/>
      <w:szCs w:val="24"/>
      <w:lang w:eastAsia="zh-CN"/>
    </w:rPr>
  </w:style>
  <w:style w:type="paragraph" w:styleId="Zadevapripombe">
    <w:name w:val="annotation subject"/>
    <w:basedOn w:val="Pripombabesedilo"/>
    <w:next w:val="Pripombabesedilo"/>
    <w:link w:val="ZadevapripombeZnak"/>
    <w:uiPriority w:val="99"/>
    <w:semiHidden/>
    <w:unhideWhenUsed/>
    <w:rsid w:val="00FC2824"/>
    <w:rPr>
      <w:b/>
      <w:bCs/>
    </w:rPr>
  </w:style>
  <w:style w:type="character" w:customStyle="1" w:styleId="ZadevapripombeZnak">
    <w:name w:val="Zadeva pripombe Znak"/>
    <w:link w:val="Zadevapripombe"/>
    <w:uiPriority w:val="99"/>
    <w:semiHidden/>
    <w:rsid w:val="00FC2824"/>
    <w:rPr>
      <w:b/>
      <w:bCs/>
      <w:lang w:eastAsia="zh-CN"/>
    </w:rPr>
  </w:style>
  <w:style w:type="paragraph" w:customStyle="1" w:styleId="gmail-standard">
    <w:name w:val="gmail-standard"/>
    <w:basedOn w:val="Navaden"/>
    <w:rsid w:val="00F44C0B"/>
    <w:pPr>
      <w:suppressAutoHyphens w:val="0"/>
      <w:spacing w:before="100" w:beforeAutospacing="1" w:after="100" w:afterAutospacing="1"/>
    </w:pPr>
    <w:rPr>
      <w:rFonts w:ascii="Calibri" w:eastAsia="Calibri" w:hAnsi="Calibri" w:cs="Calibri"/>
      <w:sz w:val="22"/>
      <w:szCs w:val="22"/>
      <w:lang w:eastAsia="sl-SI"/>
    </w:rPr>
  </w:style>
  <w:style w:type="paragraph" w:customStyle="1" w:styleId="yiv5006427796msonormal">
    <w:name w:val="yiv5006427796msonormal"/>
    <w:basedOn w:val="Navaden"/>
    <w:rsid w:val="009C48F7"/>
    <w:pPr>
      <w:suppressAutoHyphens w:val="0"/>
      <w:spacing w:before="100" w:beforeAutospacing="1" w:after="100" w:afterAutospacing="1"/>
    </w:pPr>
    <w:rPr>
      <w:lang w:eastAsia="sl-SI"/>
    </w:rPr>
  </w:style>
  <w:style w:type="character" w:customStyle="1" w:styleId="WW8Num19z6">
    <w:name w:val="WW8Num19z6"/>
    <w:rsid w:val="001B6472"/>
  </w:style>
  <w:style w:type="paragraph" w:customStyle="1" w:styleId="yiv6972323777msonormal">
    <w:name w:val="yiv6972323777msonormal"/>
    <w:basedOn w:val="Navaden"/>
    <w:rsid w:val="006E0547"/>
    <w:pPr>
      <w:suppressAutoHyphens w:val="0"/>
      <w:spacing w:before="100" w:beforeAutospacing="1" w:after="100" w:afterAutospacing="1"/>
    </w:pPr>
    <w:rPr>
      <w:lang w:eastAsia="sl-SI"/>
    </w:rPr>
  </w:style>
  <w:style w:type="character" w:customStyle="1" w:styleId="WW8Num16z8">
    <w:name w:val="WW8Num16z8"/>
    <w:rsid w:val="00D90FEE"/>
  </w:style>
  <w:style w:type="character" w:styleId="Omemba">
    <w:name w:val="Mention"/>
    <w:uiPriority w:val="99"/>
    <w:unhideWhenUsed/>
    <w:rPr>
      <w:color w:val="2B579A"/>
      <w:shd w:val="clear" w:color="auto" w:fill="E6E6E6"/>
    </w:rPr>
  </w:style>
  <w:style w:type="character" w:styleId="SledenaHiperpovezava">
    <w:name w:val="FollowedHyperlink"/>
    <w:basedOn w:val="Privzetapisavaodstavka"/>
    <w:uiPriority w:val="99"/>
    <w:semiHidden/>
    <w:unhideWhenUsed/>
    <w:rsid w:val="006F1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9439">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44179007">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31169875">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51795850">
      <w:bodyDiv w:val="1"/>
      <w:marLeft w:val="0"/>
      <w:marRight w:val="0"/>
      <w:marTop w:val="0"/>
      <w:marBottom w:val="0"/>
      <w:divBdr>
        <w:top w:val="none" w:sz="0" w:space="0" w:color="auto"/>
        <w:left w:val="none" w:sz="0" w:space="0" w:color="auto"/>
        <w:bottom w:val="none" w:sz="0" w:space="0" w:color="auto"/>
        <w:right w:val="none" w:sz="0" w:space="0" w:color="auto"/>
      </w:divBdr>
    </w:div>
    <w:div w:id="159929832">
      <w:bodyDiv w:val="1"/>
      <w:marLeft w:val="0"/>
      <w:marRight w:val="0"/>
      <w:marTop w:val="0"/>
      <w:marBottom w:val="0"/>
      <w:divBdr>
        <w:top w:val="none" w:sz="0" w:space="0" w:color="auto"/>
        <w:left w:val="none" w:sz="0" w:space="0" w:color="auto"/>
        <w:bottom w:val="none" w:sz="0" w:space="0" w:color="auto"/>
        <w:right w:val="none" w:sz="0" w:space="0" w:color="auto"/>
      </w:divBdr>
    </w:div>
    <w:div w:id="164709383">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4120172">
      <w:bodyDiv w:val="1"/>
      <w:marLeft w:val="0"/>
      <w:marRight w:val="0"/>
      <w:marTop w:val="0"/>
      <w:marBottom w:val="0"/>
      <w:divBdr>
        <w:top w:val="none" w:sz="0" w:space="0" w:color="auto"/>
        <w:left w:val="none" w:sz="0" w:space="0" w:color="auto"/>
        <w:bottom w:val="none" w:sz="0" w:space="0" w:color="auto"/>
        <w:right w:val="none" w:sz="0" w:space="0" w:color="auto"/>
      </w:divBdr>
    </w:div>
    <w:div w:id="196048556">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252671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20873858">
      <w:bodyDiv w:val="1"/>
      <w:marLeft w:val="0"/>
      <w:marRight w:val="0"/>
      <w:marTop w:val="0"/>
      <w:marBottom w:val="0"/>
      <w:divBdr>
        <w:top w:val="none" w:sz="0" w:space="0" w:color="auto"/>
        <w:left w:val="none" w:sz="0" w:space="0" w:color="auto"/>
        <w:bottom w:val="none" w:sz="0" w:space="0" w:color="auto"/>
        <w:right w:val="none" w:sz="0" w:space="0" w:color="auto"/>
      </w:divBdr>
    </w:div>
    <w:div w:id="221794552">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49197843">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5613994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299893209">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4304571">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89961013">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2092932">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477497854">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19050068">
      <w:bodyDiv w:val="1"/>
      <w:marLeft w:val="0"/>
      <w:marRight w:val="0"/>
      <w:marTop w:val="0"/>
      <w:marBottom w:val="0"/>
      <w:divBdr>
        <w:top w:val="none" w:sz="0" w:space="0" w:color="auto"/>
        <w:left w:val="none" w:sz="0" w:space="0" w:color="auto"/>
        <w:bottom w:val="none" w:sz="0" w:space="0" w:color="auto"/>
        <w:right w:val="none" w:sz="0" w:space="0" w:color="auto"/>
      </w:divBdr>
    </w:div>
    <w:div w:id="532377204">
      <w:bodyDiv w:val="1"/>
      <w:marLeft w:val="0"/>
      <w:marRight w:val="0"/>
      <w:marTop w:val="0"/>
      <w:marBottom w:val="0"/>
      <w:divBdr>
        <w:top w:val="none" w:sz="0" w:space="0" w:color="auto"/>
        <w:left w:val="none" w:sz="0" w:space="0" w:color="auto"/>
        <w:bottom w:val="none" w:sz="0" w:space="0" w:color="auto"/>
        <w:right w:val="none" w:sz="0" w:space="0" w:color="auto"/>
      </w:divBdr>
    </w:div>
    <w:div w:id="554463786">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597182782">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10867667">
      <w:bodyDiv w:val="1"/>
      <w:marLeft w:val="0"/>
      <w:marRight w:val="0"/>
      <w:marTop w:val="0"/>
      <w:marBottom w:val="0"/>
      <w:divBdr>
        <w:top w:val="none" w:sz="0" w:space="0" w:color="auto"/>
        <w:left w:val="none" w:sz="0" w:space="0" w:color="auto"/>
        <w:bottom w:val="none" w:sz="0" w:space="0" w:color="auto"/>
        <w:right w:val="none" w:sz="0" w:space="0" w:color="auto"/>
      </w:divBdr>
    </w:div>
    <w:div w:id="616302026">
      <w:bodyDiv w:val="1"/>
      <w:marLeft w:val="0"/>
      <w:marRight w:val="0"/>
      <w:marTop w:val="0"/>
      <w:marBottom w:val="0"/>
      <w:divBdr>
        <w:top w:val="none" w:sz="0" w:space="0" w:color="auto"/>
        <w:left w:val="none" w:sz="0" w:space="0" w:color="auto"/>
        <w:bottom w:val="none" w:sz="0" w:space="0" w:color="auto"/>
        <w:right w:val="none" w:sz="0" w:space="0" w:color="auto"/>
      </w:divBdr>
    </w:div>
    <w:div w:id="630399249">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0492946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11176922">
      <w:bodyDiv w:val="1"/>
      <w:marLeft w:val="0"/>
      <w:marRight w:val="0"/>
      <w:marTop w:val="0"/>
      <w:marBottom w:val="0"/>
      <w:divBdr>
        <w:top w:val="none" w:sz="0" w:space="0" w:color="auto"/>
        <w:left w:val="none" w:sz="0" w:space="0" w:color="auto"/>
        <w:bottom w:val="none" w:sz="0" w:space="0" w:color="auto"/>
        <w:right w:val="none" w:sz="0" w:space="0" w:color="auto"/>
      </w:divBdr>
    </w:div>
    <w:div w:id="1032145953">
      <w:bodyDiv w:val="1"/>
      <w:marLeft w:val="0"/>
      <w:marRight w:val="0"/>
      <w:marTop w:val="0"/>
      <w:marBottom w:val="0"/>
      <w:divBdr>
        <w:top w:val="none" w:sz="0" w:space="0" w:color="auto"/>
        <w:left w:val="none" w:sz="0" w:space="0" w:color="auto"/>
        <w:bottom w:val="none" w:sz="0" w:space="0" w:color="auto"/>
        <w:right w:val="none" w:sz="0" w:space="0" w:color="auto"/>
      </w:divBdr>
    </w:div>
    <w:div w:id="1049260107">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34366089">
      <w:bodyDiv w:val="1"/>
      <w:marLeft w:val="0"/>
      <w:marRight w:val="0"/>
      <w:marTop w:val="0"/>
      <w:marBottom w:val="0"/>
      <w:divBdr>
        <w:top w:val="none" w:sz="0" w:space="0" w:color="auto"/>
        <w:left w:val="none" w:sz="0" w:space="0" w:color="auto"/>
        <w:bottom w:val="none" w:sz="0" w:space="0" w:color="auto"/>
        <w:right w:val="none" w:sz="0" w:space="0" w:color="auto"/>
      </w:divBdr>
    </w:div>
    <w:div w:id="1148741489">
      <w:bodyDiv w:val="1"/>
      <w:marLeft w:val="0"/>
      <w:marRight w:val="0"/>
      <w:marTop w:val="0"/>
      <w:marBottom w:val="0"/>
      <w:divBdr>
        <w:top w:val="none" w:sz="0" w:space="0" w:color="auto"/>
        <w:left w:val="none" w:sz="0" w:space="0" w:color="auto"/>
        <w:bottom w:val="none" w:sz="0" w:space="0" w:color="auto"/>
        <w:right w:val="none" w:sz="0" w:space="0" w:color="auto"/>
      </w:divBdr>
    </w:div>
    <w:div w:id="1150247547">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4398351">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190878723">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74168979">
      <w:bodyDiv w:val="1"/>
      <w:marLeft w:val="0"/>
      <w:marRight w:val="0"/>
      <w:marTop w:val="0"/>
      <w:marBottom w:val="0"/>
      <w:divBdr>
        <w:top w:val="none" w:sz="0" w:space="0" w:color="auto"/>
        <w:left w:val="none" w:sz="0" w:space="0" w:color="auto"/>
        <w:bottom w:val="none" w:sz="0" w:space="0" w:color="auto"/>
        <w:right w:val="none" w:sz="0" w:space="0" w:color="auto"/>
      </w:divBdr>
    </w:div>
    <w:div w:id="1283072725">
      <w:bodyDiv w:val="1"/>
      <w:marLeft w:val="0"/>
      <w:marRight w:val="0"/>
      <w:marTop w:val="0"/>
      <w:marBottom w:val="0"/>
      <w:divBdr>
        <w:top w:val="none" w:sz="0" w:space="0" w:color="auto"/>
        <w:left w:val="none" w:sz="0" w:space="0" w:color="auto"/>
        <w:bottom w:val="none" w:sz="0" w:space="0" w:color="auto"/>
        <w:right w:val="none" w:sz="0" w:space="0" w:color="auto"/>
      </w:divBdr>
    </w:div>
    <w:div w:id="1283458271">
      <w:bodyDiv w:val="1"/>
      <w:marLeft w:val="0"/>
      <w:marRight w:val="0"/>
      <w:marTop w:val="0"/>
      <w:marBottom w:val="0"/>
      <w:divBdr>
        <w:top w:val="none" w:sz="0" w:space="0" w:color="auto"/>
        <w:left w:val="none" w:sz="0" w:space="0" w:color="auto"/>
        <w:bottom w:val="none" w:sz="0" w:space="0" w:color="auto"/>
        <w:right w:val="none" w:sz="0" w:space="0" w:color="auto"/>
      </w:divBdr>
    </w:div>
    <w:div w:id="1299067643">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398357480">
      <w:bodyDiv w:val="1"/>
      <w:marLeft w:val="0"/>
      <w:marRight w:val="0"/>
      <w:marTop w:val="0"/>
      <w:marBottom w:val="0"/>
      <w:divBdr>
        <w:top w:val="none" w:sz="0" w:space="0" w:color="auto"/>
        <w:left w:val="none" w:sz="0" w:space="0" w:color="auto"/>
        <w:bottom w:val="none" w:sz="0" w:space="0" w:color="auto"/>
        <w:right w:val="none" w:sz="0" w:space="0" w:color="auto"/>
      </w:divBdr>
    </w:div>
    <w:div w:id="1425804370">
      <w:bodyDiv w:val="1"/>
      <w:marLeft w:val="0"/>
      <w:marRight w:val="0"/>
      <w:marTop w:val="0"/>
      <w:marBottom w:val="0"/>
      <w:divBdr>
        <w:top w:val="none" w:sz="0" w:space="0" w:color="auto"/>
        <w:left w:val="none" w:sz="0" w:space="0" w:color="auto"/>
        <w:bottom w:val="none" w:sz="0" w:space="0" w:color="auto"/>
        <w:right w:val="none" w:sz="0" w:space="0" w:color="auto"/>
      </w:divBdr>
    </w:div>
    <w:div w:id="1441950213">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0383714">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14148118">
      <w:bodyDiv w:val="1"/>
      <w:marLeft w:val="0"/>
      <w:marRight w:val="0"/>
      <w:marTop w:val="0"/>
      <w:marBottom w:val="0"/>
      <w:divBdr>
        <w:top w:val="none" w:sz="0" w:space="0" w:color="auto"/>
        <w:left w:val="none" w:sz="0" w:space="0" w:color="auto"/>
        <w:bottom w:val="none" w:sz="0" w:space="0" w:color="auto"/>
        <w:right w:val="none" w:sz="0" w:space="0" w:color="auto"/>
      </w:divBdr>
    </w:div>
    <w:div w:id="1572620840">
      <w:bodyDiv w:val="1"/>
      <w:marLeft w:val="0"/>
      <w:marRight w:val="0"/>
      <w:marTop w:val="0"/>
      <w:marBottom w:val="0"/>
      <w:divBdr>
        <w:top w:val="none" w:sz="0" w:space="0" w:color="auto"/>
        <w:left w:val="none" w:sz="0" w:space="0" w:color="auto"/>
        <w:bottom w:val="none" w:sz="0" w:space="0" w:color="auto"/>
        <w:right w:val="none" w:sz="0" w:space="0" w:color="auto"/>
      </w:divBdr>
    </w:div>
    <w:div w:id="1584561253">
      <w:bodyDiv w:val="1"/>
      <w:marLeft w:val="0"/>
      <w:marRight w:val="0"/>
      <w:marTop w:val="0"/>
      <w:marBottom w:val="0"/>
      <w:divBdr>
        <w:top w:val="none" w:sz="0" w:space="0" w:color="auto"/>
        <w:left w:val="none" w:sz="0" w:space="0" w:color="auto"/>
        <w:bottom w:val="none" w:sz="0" w:space="0" w:color="auto"/>
        <w:right w:val="none" w:sz="0" w:space="0" w:color="auto"/>
      </w:divBdr>
    </w:div>
    <w:div w:id="1594849843">
      <w:bodyDiv w:val="1"/>
      <w:marLeft w:val="0"/>
      <w:marRight w:val="0"/>
      <w:marTop w:val="0"/>
      <w:marBottom w:val="0"/>
      <w:divBdr>
        <w:top w:val="none" w:sz="0" w:space="0" w:color="auto"/>
        <w:left w:val="none" w:sz="0" w:space="0" w:color="auto"/>
        <w:bottom w:val="none" w:sz="0" w:space="0" w:color="auto"/>
        <w:right w:val="none" w:sz="0" w:space="0" w:color="auto"/>
      </w:divBdr>
    </w:div>
    <w:div w:id="1634553288">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18703116">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01920260">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32327455">
      <w:bodyDiv w:val="1"/>
      <w:marLeft w:val="0"/>
      <w:marRight w:val="0"/>
      <w:marTop w:val="0"/>
      <w:marBottom w:val="0"/>
      <w:divBdr>
        <w:top w:val="none" w:sz="0" w:space="0" w:color="auto"/>
        <w:left w:val="none" w:sz="0" w:space="0" w:color="auto"/>
        <w:bottom w:val="none" w:sz="0" w:space="0" w:color="auto"/>
        <w:right w:val="none" w:sz="0" w:space="0" w:color="auto"/>
      </w:divBdr>
    </w:div>
    <w:div w:id="1837842903">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21987218">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9410383">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79068495">
      <w:bodyDiv w:val="1"/>
      <w:marLeft w:val="0"/>
      <w:marRight w:val="0"/>
      <w:marTop w:val="0"/>
      <w:marBottom w:val="0"/>
      <w:divBdr>
        <w:top w:val="none" w:sz="0" w:space="0" w:color="auto"/>
        <w:left w:val="none" w:sz="0" w:space="0" w:color="auto"/>
        <w:bottom w:val="none" w:sz="0" w:space="0" w:color="auto"/>
        <w:right w:val="none" w:sz="0" w:space="0" w:color="auto"/>
      </w:divBdr>
    </w:div>
    <w:div w:id="1984045123">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008555867">
      <w:bodyDiv w:val="1"/>
      <w:marLeft w:val="0"/>
      <w:marRight w:val="0"/>
      <w:marTop w:val="0"/>
      <w:marBottom w:val="0"/>
      <w:divBdr>
        <w:top w:val="none" w:sz="0" w:space="0" w:color="auto"/>
        <w:left w:val="none" w:sz="0" w:space="0" w:color="auto"/>
        <w:bottom w:val="none" w:sz="0" w:space="0" w:color="auto"/>
        <w:right w:val="none" w:sz="0" w:space="0" w:color="auto"/>
      </w:divBdr>
    </w:div>
    <w:div w:id="2056657742">
      <w:bodyDiv w:val="1"/>
      <w:marLeft w:val="0"/>
      <w:marRight w:val="0"/>
      <w:marTop w:val="0"/>
      <w:marBottom w:val="0"/>
      <w:divBdr>
        <w:top w:val="none" w:sz="0" w:space="0" w:color="auto"/>
        <w:left w:val="none" w:sz="0" w:space="0" w:color="auto"/>
        <w:bottom w:val="none" w:sz="0" w:space="0" w:color="auto"/>
        <w:right w:val="none" w:sz="0" w:space="0" w:color="auto"/>
      </w:divBdr>
    </w:div>
    <w:div w:id="209243341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 w:id="21423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94/21" TargetMode="External"/><Relationship Id="rId4" Type="http://schemas.openxmlformats.org/officeDocument/2006/relationships/settings" Target="settings.xml"/><Relationship Id="rId9" Type="http://schemas.openxmlformats.org/officeDocument/2006/relationships/hyperlink" Target="https://www.uradni-list.si/glasilo-uradni-list-rs/vsebina/2021-01-2004" TargetMode="External"/><Relationship Id="rId14"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documenttasks/documenttasks1.xml><?xml version="1.0" encoding="utf-8"?>
<t:Tasks xmlns:t="http://schemas.microsoft.com/office/tasks/2019/documenttasks" xmlns:oel="http://schemas.microsoft.com/office/2019/extlst">
  <t:Task id="{77FE2DDD-E9B3-406B-AD45-DABC3CF4719F}">
    <t:Anchor>
      <t:Comment id="499707457"/>
    </t:Anchor>
    <t:History>
      <t:Event id="{AFFEBC9E-ABA0-422D-95F3-97598B99800E}" time="2024-08-19T11:29:08.572Z">
        <t:Attribution userId="S::tjasa.harej-pavlica@nova-gorica.si::76b4949a-f87f-4bc4-beef-397848002107" userProvider="AD" userName="Tjaša Harej Pavlica"/>
        <t:Anchor>
          <t:Comment id="499707457"/>
        </t:Anchor>
        <t:Create/>
      </t:Event>
      <t:Event id="{D8473300-5F03-448F-B963-EB9B7EB8AE26}" time="2024-08-19T11:29:08.572Z">
        <t:Attribution userId="S::tjasa.harej-pavlica@nova-gorica.si::76b4949a-f87f-4bc4-beef-397848002107" userProvider="AD" userName="Tjaša Harej Pavlica"/>
        <t:Anchor>
          <t:Comment id="499707457"/>
        </t:Anchor>
        <t:Assign userId="S::martina.remec-pecenko@nova-gorica.si::16e9df29-c401-4d00-94b6-0471a51d6c43" userProvider="AD" userName="Martina Remec Pečenko"/>
      </t:Event>
      <t:Event id="{FB8D2629-C958-4EA1-B2E6-AE2F936DECA7}" time="2024-08-19T11:29:08.572Z">
        <t:Attribution userId="S::tjasa.harej-pavlica@nova-gorica.si::76b4949a-f87f-4bc4-beef-397848002107" userProvider="AD" userName="Tjaša Harej Pavlica"/>
        <t:Anchor>
          <t:Comment id="499707457"/>
        </t:Anchor>
        <t:SetTitle title="@Martina Remec Pečenko  @Ingrid Šircelj"/>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AD2F-E869-4BBB-B296-E0279AEC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14</TotalTime>
  <Pages>12</Pages>
  <Words>5003</Words>
  <Characters>28519</Characters>
  <Application>Microsoft Office Word</Application>
  <DocSecurity>0</DocSecurity>
  <Lines>237</Lines>
  <Paragraphs>66</Paragraphs>
  <ScaleCrop>false</ScaleCrop>
  <Company/>
  <LinksUpToDate>false</LinksUpToDate>
  <CharactersWithSpaces>33456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Miran Ljucovič</cp:lastModifiedBy>
  <cp:revision>15</cp:revision>
  <cp:lastPrinted>2024-06-28T15:57:00Z</cp:lastPrinted>
  <dcterms:created xsi:type="dcterms:W3CDTF">2024-10-10T15:11:00Z</dcterms:created>
  <dcterms:modified xsi:type="dcterms:W3CDTF">2024-10-10T15:26:00Z</dcterms:modified>
</cp:coreProperties>
</file>